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30EB4AA5"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EB6ABD8"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23B7B5E1"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D9B793A" w14:textId="5054C9C9"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1B5F11">
              <w:rPr>
                <w:rFonts w:ascii="Arial" w:eastAsia="Calibri" w:hAnsi="Arial" w:cs="Arial"/>
                <w:b/>
                <w:sz w:val="22"/>
                <w:szCs w:val="22"/>
              </w:rPr>
              <w:t xml:space="preserve"> </w:t>
            </w:r>
            <w:r w:rsidR="008A7989">
              <w:rPr>
                <w:rFonts w:ascii="Arial" w:eastAsia="Calibri" w:hAnsi="Arial" w:cs="Arial"/>
                <w:b/>
                <w:sz w:val="22"/>
                <w:szCs w:val="22"/>
              </w:rPr>
              <w:t>9</w:t>
            </w:r>
            <w:r w:rsidR="001B5F11">
              <w:rPr>
                <w:rFonts w:ascii="Arial" w:eastAsia="Calibri" w:hAnsi="Arial" w:cs="Arial"/>
                <w:b/>
                <w:sz w:val="22"/>
                <w:szCs w:val="22"/>
              </w:rPr>
              <w:t>0096</w:t>
            </w:r>
            <w:r w:rsidR="0090535B" w:rsidRPr="00B45AA9">
              <w:rPr>
                <w:rFonts w:ascii="Arial" w:eastAsia="Calibri" w:hAnsi="Arial" w:cs="Arial"/>
                <w:b/>
                <w:sz w:val="22"/>
                <w:szCs w:val="22"/>
              </w:rPr>
              <w:t>/20</w:t>
            </w:r>
            <w:r w:rsidR="001B5F11">
              <w:rPr>
                <w:rFonts w:ascii="Arial" w:eastAsia="Calibri" w:hAnsi="Arial" w:cs="Arial"/>
                <w:b/>
                <w:sz w:val="22"/>
                <w:szCs w:val="22"/>
              </w:rPr>
              <w:t>24</w:t>
            </w:r>
          </w:p>
          <w:p w14:paraId="60868561"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3916E4DC"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59C931D5"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1689A1F5" w14:textId="54EE96C1" w:rsidR="0090535B" w:rsidRPr="00B45AA9"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5AA9">
              <w:rPr>
                <w:rFonts w:ascii="Arial" w:hAnsi="Arial" w:cs="Arial"/>
                <w:sz w:val="22"/>
                <w:szCs w:val="22"/>
              </w:rPr>
              <w:t>Contratação de empresa</w:t>
            </w:r>
            <w:r w:rsidR="00B86CA1" w:rsidRPr="00B86CA1">
              <w:rPr>
                <w:rFonts w:ascii="Arial" w:hAnsi="Arial" w:cs="Arial"/>
                <w:sz w:val="22"/>
                <w:szCs w:val="22"/>
              </w:rPr>
              <w:t>(s)</w:t>
            </w:r>
            <w:r w:rsidRPr="00B45AA9">
              <w:rPr>
                <w:rFonts w:ascii="Arial" w:hAnsi="Arial" w:cs="Arial"/>
                <w:sz w:val="22"/>
                <w:szCs w:val="22"/>
              </w:rPr>
              <w:t xml:space="preserve"> especializada</w:t>
            </w:r>
            <w:r w:rsidR="00B86CA1" w:rsidRPr="00B86CA1">
              <w:rPr>
                <w:rFonts w:ascii="Arial" w:hAnsi="Arial" w:cs="Arial"/>
                <w:sz w:val="22"/>
                <w:szCs w:val="22"/>
              </w:rPr>
              <w:t>(s)</w:t>
            </w:r>
            <w:r w:rsidRPr="00B45AA9">
              <w:rPr>
                <w:rFonts w:ascii="Arial" w:hAnsi="Arial" w:cs="Arial"/>
                <w:sz w:val="22"/>
                <w:szCs w:val="22"/>
              </w:rPr>
              <w:t xml:space="preserve"> para</w:t>
            </w:r>
            <w:r w:rsidR="00F74651">
              <w:rPr>
                <w:rFonts w:ascii="Arial" w:hAnsi="Arial" w:cs="Arial"/>
                <w:color w:val="FFC000"/>
                <w:sz w:val="22"/>
                <w:szCs w:val="22"/>
              </w:rPr>
              <w:t xml:space="preserve"> </w:t>
            </w:r>
            <w:r w:rsidR="00F74651" w:rsidRPr="00F74651">
              <w:rPr>
                <w:rFonts w:ascii="Arial" w:hAnsi="Arial" w:cs="Arial"/>
                <w:color w:val="000000" w:themeColor="text1"/>
                <w:sz w:val="22"/>
                <w:szCs w:val="22"/>
              </w:rPr>
              <w:t>o fornecimento de produtos personalizados para divulgação e distribuição aos participantes dos projetos “</w:t>
            </w:r>
            <w:proofErr w:type="spellStart"/>
            <w:r w:rsidR="00F74651" w:rsidRPr="00F74651">
              <w:rPr>
                <w:rFonts w:ascii="Arial" w:hAnsi="Arial" w:cs="Arial"/>
                <w:color w:val="000000" w:themeColor="text1"/>
                <w:sz w:val="22"/>
                <w:szCs w:val="22"/>
              </w:rPr>
              <w:t>TCendo</w:t>
            </w:r>
            <w:proofErr w:type="spellEnd"/>
            <w:r w:rsidR="00F74651" w:rsidRPr="00F74651">
              <w:rPr>
                <w:rFonts w:ascii="Arial" w:hAnsi="Arial" w:cs="Arial"/>
                <w:color w:val="000000" w:themeColor="text1"/>
                <w:sz w:val="22"/>
                <w:szCs w:val="22"/>
              </w:rPr>
              <w:t xml:space="preserve"> o Futuro” e “O Governo é de Nossa Conta”</w:t>
            </w:r>
            <w:r w:rsidR="00C53766" w:rsidRPr="00F74651">
              <w:rPr>
                <w:rFonts w:ascii="Arial" w:eastAsia="Bitstream Vera Sans" w:hAnsi="Arial" w:cs="Arial"/>
                <w:color w:val="000000" w:themeColor="text1"/>
                <w:sz w:val="22"/>
                <w:szCs w:val="22"/>
              </w:rPr>
              <w:t xml:space="preserve">, </w:t>
            </w:r>
            <w:r w:rsidR="00C53766" w:rsidRPr="00B45AA9">
              <w:rPr>
                <w:rFonts w:ascii="Arial" w:eastAsia="Bitstream Vera Sans" w:hAnsi="Arial" w:cs="Arial"/>
                <w:sz w:val="22"/>
                <w:szCs w:val="22"/>
              </w:rPr>
              <w:t xml:space="preserve">para o atendimento das necessidades </w:t>
            </w:r>
            <w:r w:rsidR="006B4590" w:rsidRPr="006B4590">
              <w:rPr>
                <w:rFonts w:ascii="Arial" w:eastAsia="Bitstream Vera Sans" w:hAnsi="Arial" w:cs="Arial"/>
                <w:sz w:val="22"/>
                <w:szCs w:val="22"/>
              </w:rPr>
              <w:t>dos setores da Escola de Contas (ESCON) do Tribunal de Contas do Distrito Federal (TCDF).</w:t>
            </w:r>
          </w:p>
        </w:tc>
      </w:tr>
      <w:tr w:rsidR="00B45AA9" w:rsidRPr="00B45AA9" w14:paraId="19DAA147"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E568FE2"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342D7027"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369E1E7" w14:textId="5F9526C0"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9E4E19">
              <w:rPr>
                <w:rFonts w:ascii="Arial" w:eastAsia="Calibri" w:hAnsi="Arial" w:cs="Arial"/>
                <w:b/>
                <w:sz w:val="22"/>
                <w:szCs w:val="22"/>
              </w:rPr>
              <w:t>14.10.2024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00C5534" w14:textId="4677A7A7"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r w:rsidR="00971B0C" w:rsidRPr="00B45AA9">
              <w:rPr>
                <w:rFonts w:ascii="Arial" w:eastAsia="Calibri" w:hAnsi="Arial" w:cs="Arial"/>
                <w:b/>
                <w:sz w:val="22"/>
                <w:szCs w:val="22"/>
              </w:rPr>
              <w:t>D</w:t>
            </w:r>
            <w:r w:rsidR="009E4E19">
              <w:rPr>
                <w:rFonts w:ascii="Arial" w:eastAsia="Calibri" w:hAnsi="Arial" w:cs="Arial"/>
                <w:b/>
                <w:sz w:val="22"/>
                <w:szCs w:val="22"/>
              </w:rPr>
              <w:t>as</w:t>
            </w:r>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32D1B5D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E344DDA"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79B7B30" w14:textId="77777777" w:rsidR="0090535B" w:rsidRPr="00B45AA9" w:rsidRDefault="000C188F" w:rsidP="00420941">
            <w:pPr>
              <w:pStyle w:val="Corponico"/>
              <w:spacing w:before="60" w:after="60"/>
              <w:rPr>
                <w:rFonts w:ascii="Arial" w:eastAsia="Calibri" w:hAnsi="Arial" w:cs="Arial"/>
                <w:b/>
                <w:sz w:val="22"/>
                <w:szCs w:val="22"/>
              </w:rPr>
            </w:pPr>
            <w:hyperlink r:id="rId11" w:history="1">
              <w:r w:rsidRPr="00B45AA9">
                <w:rPr>
                  <w:rStyle w:val="Hyperlink"/>
                  <w:rFonts w:ascii="Arial" w:hAnsi="Arial" w:cs="Arial"/>
                  <w:bCs/>
                  <w:color w:val="auto"/>
                  <w:sz w:val="22"/>
                  <w:szCs w:val="22"/>
                </w:rPr>
                <w:t>www.gov.br/compras</w:t>
              </w:r>
            </w:hyperlink>
          </w:p>
        </w:tc>
      </w:tr>
      <w:tr w:rsidR="00B45AA9" w:rsidRPr="00B45AA9" w14:paraId="47BBDB0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23A6F19"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6C4D213" w14:textId="4B9B2A98" w:rsidR="0090535B" w:rsidRPr="009E4E19" w:rsidRDefault="006753B0" w:rsidP="00420941">
            <w:pPr>
              <w:pStyle w:val="Corpodetexto"/>
              <w:spacing w:before="60" w:after="60"/>
              <w:rPr>
                <w:rFonts w:ascii="Arial" w:hAnsi="Arial" w:cs="Arial"/>
                <w:sz w:val="22"/>
                <w:szCs w:val="22"/>
              </w:rPr>
            </w:pPr>
            <w:r w:rsidRPr="009E4E19">
              <w:rPr>
                <w:rFonts w:ascii="Arial" w:eastAsia="Calibri" w:hAnsi="Arial" w:cs="Arial"/>
                <w:b/>
                <w:sz w:val="22"/>
                <w:szCs w:val="22"/>
              </w:rPr>
              <w:t>00600-00009744/2024</w:t>
            </w:r>
            <w:r w:rsidR="00843431" w:rsidRPr="009E4E19">
              <w:rPr>
                <w:rStyle w:val="Hyperlink"/>
                <w:rFonts w:ascii="Arial" w:eastAsia="Calibri" w:hAnsi="Arial" w:cs="Arial"/>
                <w:b/>
                <w:color w:val="auto"/>
                <w:sz w:val="22"/>
                <w:szCs w:val="22"/>
                <w:u w:val="none"/>
              </w:rPr>
              <w:t>-</w:t>
            </w:r>
            <w:r w:rsidR="00016341" w:rsidRPr="009E4E19">
              <w:rPr>
                <w:rStyle w:val="Hyperlink"/>
                <w:rFonts w:ascii="Arial" w:eastAsia="Calibri" w:hAnsi="Arial" w:cs="Arial"/>
                <w:b/>
                <w:color w:val="auto"/>
                <w:sz w:val="22"/>
                <w:szCs w:val="22"/>
                <w:u w:val="none"/>
              </w:rPr>
              <w:t>05</w:t>
            </w:r>
          </w:p>
        </w:tc>
      </w:tr>
      <w:tr w:rsidR="00B45AA9" w:rsidRPr="00B45AA9" w14:paraId="06C2A012"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CCE50E5"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2022141" w14:textId="4677D014" w:rsidR="0090535B" w:rsidRPr="009E4E19" w:rsidRDefault="00843431" w:rsidP="00420941">
            <w:pPr>
              <w:pStyle w:val="Corpodetexto"/>
              <w:spacing w:before="60" w:after="60"/>
              <w:rPr>
                <w:rFonts w:ascii="Arial" w:hAnsi="Arial" w:cs="Arial"/>
                <w:sz w:val="22"/>
                <w:szCs w:val="22"/>
              </w:rPr>
            </w:pPr>
            <w:r w:rsidRPr="009E4E19">
              <w:rPr>
                <w:rFonts w:ascii="Arial" w:eastAsia="Calibri" w:hAnsi="Arial" w:cs="Arial"/>
                <w:b/>
                <w:sz w:val="22"/>
                <w:szCs w:val="22"/>
              </w:rPr>
              <w:t xml:space="preserve">R$ </w:t>
            </w:r>
            <w:r w:rsidR="006753B0" w:rsidRPr="009E4E19">
              <w:rPr>
                <w:rFonts w:ascii="Arial" w:eastAsia="Calibri" w:hAnsi="Arial" w:cs="Arial"/>
                <w:b/>
                <w:sz w:val="22"/>
                <w:szCs w:val="22"/>
              </w:rPr>
              <w:t>49</w:t>
            </w:r>
            <w:r w:rsidRPr="009E4E19">
              <w:rPr>
                <w:rFonts w:ascii="Arial" w:eastAsia="Calibri" w:hAnsi="Arial" w:cs="Arial"/>
                <w:b/>
                <w:sz w:val="22"/>
                <w:szCs w:val="22"/>
              </w:rPr>
              <w:t>.</w:t>
            </w:r>
            <w:r w:rsidR="006753B0" w:rsidRPr="009E4E19">
              <w:rPr>
                <w:rFonts w:ascii="Arial" w:eastAsia="Calibri" w:hAnsi="Arial" w:cs="Arial"/>
                <w:b/>
                <w:sz w:val="22"/>
                <w:szCs w:val="22"/>
              </w:rPr>
              <w:t>796</w:t>
            </w:r>
            <w:r w:rsidRPr="009E4E19">
              <w:rPr>
                <w:rFonts w:ascii="Arial" w:eastAsia="Calibri" w:hAnsi="Arial" w:cs="Arial"/>
                <w:b/>
                <w:sz w:val="22"/>
                <w:szCs w:val="22"/>
              </w:rPr>
              <w:t>,</w:t>
            </w:r>
            <w:r w:rsidR="006753B0" w:rsidRPr="009E4E19">
              <w:rPr>
                <w:rFonts w:ascii="Arial" w:eastAsia="Calibri" w:hAnsi="Arial" w:cs="Arial"/>
                <w:b/>
                <w:sz w:val="22"/>
                <w:szCs w:val="22"/>
              </w:rPr>
              <w:t>0</w:t>
            </w:r>
            <w:r w:rsidRPr="009E4E19">
              <w:rPr>
                <w:rFonts w:ascii="Arial" w:eastAsia="Calibri" w:hAnsi="Arial" w:cs="Arial"/>
                <w:b/>
                <w:sz w:val="22"/>
                <w:szCs w:val="22"/>
              </w:rPr>
              <w:t>0</w:t>
            </w:r>
          </w:p>
        </w:tc>
      </w:tr>
      <w:tr w:rsidR="005F682F" w:rsidRPr="005F682F" w14:paraId="46C5514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38383C4" w14:textId="77777777"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762DD02" w14:textId="463D6163" w:rsidR="005F682F" w:rsidRPr="009E4E19" w:rsidRDefault="00237379" w:rsidP="005F682F">
            <w:pPr>
              <w:pStyle w:val="Corpodetexto"/>
              <w:spacing w:before="60" w:after="60"/>
              <w:ind w:left="42"/>
              <w:rPr>
                <w:rFonts w:ascii="Arial" w:eastAsia="Calibri" w:hAnsi="Arial" w:cs="Arial"/>
                <w:b/>
                <w:sz w:val="22"/>
                <w:szCs w:val="22"/>
              </w:rPr>
            </w:pPr>
            <w:r w:rsidRPr="009E4E19">
              <w:rPr>
                <w:rFonts w:ascii="Arial" w:eastAsia="Calibri" w:hAnsi="Arial" w:cs="Arial"/>
                <w:b/>
                <w:sz w:val="22"/>
                <w:szCs w:val="22"/>
              </w:rPr>
              <w:t>02</w:t>
            </w:r>
            <w:r w:rsidR="005F682F" w:rsidRPr="009E4E19">
              <w:rPr>
                <w:rFonts w:ascii="Arial" w:eastAsia="Calibri" w:hAnsi="Arial" w:cs="Arial"/>
                <w:b/>
                <w:sz w:val="22"/>
                <w:szCs w:val="22"/>
              </w:rPr>
              <w:t>.</w:t>
            </w:r>
            <w:r w:rsidRPr="009E4E19">
              <w:rPr>
                <w:rFonts w:ascii="Arial" w:eastAsia="Calibri" w:hAnsi="Arial" w:cs="Arial"/>
                <w:b/>
                <w:sz w:val="22"/>
                <w:szCs w:val="22"/>
              </w:rPr>
              <w:t>09</w:t>
            </w:r>
            <w:r w:rsidR="005F682F" w:rsidRPr="009E4E19">
              <w:rPr>
                <w:rFonts w:ascii="Arial" w:eastAsia="Calibri" w:hAnsi="Arial" w:cs="Arial"/>
                <w:b/>
                <w:sz w:val="22"/>
                <w:szCs w:val="22"/>
              </w:rPr>
              <w:t>.202</w:t>
            </w:r>
            <w:r w:rsidRPr="009E4E19">
              <w:rPr>
                <w:rFonts w:ascii="Arial" w:eastAsia="Calibri" w:hAnsi="Arial" w:cs="Arial"/>
                <w:b/>
                <w:sz w:val="22"/>
                <w:szCs w:val="22"/>
              </w:rPr>
              <w:t>4</w:t>
            </w:r>
          </w:p>
        </w:tc>
      </w:tr>
      <w:tr w:rsidR="00685F31" w:rsidRPr="00B45AA9" w14:paraId="03461F8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ACC9399"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54716E5" w14:textId="119CEB47" w:rsidR="00685F31" w:rsidRPr="009E4E19" w:rsidRDefault="00685F31" w:rsidP="0077188D">
            <w:pPr>
              <w:pStyle w:val="Corpodetexto"/>
              <w:spacing w:before="60" w:after="60"/>
              <w:rPr>
                <w:sz w:val="22"/>
                <w:szCs w:val="22"/>
              </w:rPr>
            </w:pPr>
            <w:r w:rsidRPr="009E4E19">
              <w:rPr>
                <w:rFonts w:ascii="Arial" w:eastAsia="Calibri" w:hAnsi="Arial" w:cs="Arial"/>
                <w:b/>
                <w:sz w:val="22"/>
                <w:szCs w:val="22"/>
              </w:rPr>
              <w:t xml:space="preserve"> INTEGRAL</w:t>
            </w:r>
            <w:r w:rsidR="00237379" w:rsidRPr="009E4E19">
              <w:rPr>
                <w:rFonts w:ascii="Arial" w:eastAsia="Calibri" w:hAnsi="Arial" w:cs="Arial"/>
                <w:b/>
                <w:sz w:val="22"/>
                <w:szCs w:val="22"/>
              </w:rPr>
              <w:t xml:space="preserve"> E IMEDIATO</w:t>
            </w:r>
          </w:p>
        </w:tc>
      </w:tr>
      <w:tr w:rsidR="00685F31" w:rsidRPr="00B45AA9" w14:paraId="45569602"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433DA01"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43F240B" w14:textId="3BDCD724" w:rsidR="00685F31" w:rsidRPr="009E4E19" w:rsidRDefault="00685F31" w:rsidP="0077188D">
            <w:pPr>
              <w:pStyle w:val="Corpodetexto"/>
              <w:spacing w:before="60" w:after="60"/>
            </w:pPr>
            <w:r w:rsidRPr="009E4E19">
              <w:rPr>
                <w:rFonts w:ascii="Arial" w:eastAsia="Calibri" w:hAnsi="Arial" w:cs="Arial"/>
                <w:b/>
                <w:sz w:val="22"/>
                <w:szCs w:val="22"/>
              </w:rPr>
              <w:t>MENOR PREÇO POR ITEM</w:t>
            </w:r>
          </w:p>
        </w:tc>
      </w:tr>
      <w:tr w:rsidR="00B45AA9" w:rsidRPr="00B45AA9" w14:paraId="156464A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5C5A6AA"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A979CBA" w14:textId="77777777" w:rsidR="0090535B" w:rsidRPr="00B45AA9" w:rsidRDefault="0090535B" w:rsidP="00420941">
            <w:pPr>
              <w:pStyle w:val="Corpodetexto"/>
              <w:spacing w:before="60" w:after="60"/>
            </w:pPr>
            <w:r w:rsidRPr="00B45AA9">
              <w:rPr>
                <w:rFonts w:ascii="Arial" w:eastAsia="Calibri" w:hAnsi="Arial" w:cs="Arial"/>
                <w:b/>
                <w:sz w:val="22"/>
                <w:szCs w:val="22"/>
              </w:rPr>
              <w:t>974003</w:t>
            </w:r>
          </w:p>
        </w:tc>
      </w:tr>
      <w:tr w:rsidR="00B45AA9" w:rsidRPr="00B45AA9" w14:paraId="2826562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776801C"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281D8E69"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10ED1CA0"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736FEEBA"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2D5B24CA"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C3BDF4"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1C9F297C" w14:textId="77777777" w:rsidR="0090535B" w:rsidRPr="00B45AA9" w:rsidRDefault="0090535B" w:rsidP="00E42F8D">
      <w:pPr>
        <w:rPr>
          <w:rFonts w:ascii="Arial" w:hAnsi="Arial" w:cs="Arial"/>
          <w:b/>
          <w:sz w:val="24"/>
          <w:szCs w:val="24"/>
        </w:rPr>
      </w:pPr>
    </w:p>
    <w:p w14:paraId="21073432"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2C6A13D8" w14:textId="77777777" w:rsidR="0090535B" w:rsidRPr="00B45AA9" w:rsidRDefault="0090535B" w:rsidP="00E42F8D">
      <w:pPr>
        <w:rPr>
          <w:rFonts w:ascii="Arial" w:hAnsi="Arial" w:cs="Arial"/>
          <w:b/>
          <w:sz w:val="24"/>
          <w:szCs w:val="24"/>
        </w:rPr>
      </w:pPr>
    </w:p>
    <w:p w14:paraId="7C88095A" w14:textId="7E690DFD"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1B5F11">
        <w:rPr>
          <w:rFonts w:ascii="Arial" w:hAnsi="Arial" w:cs="Arial"/>
          <w:b/>
          <w:sz w:val="24"/>
          <w:szCs w:val="24"/>
        </w:rPr>
        <w:t>90096</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1B5F11">
        <w:rPr>
          <w:rFonts w:ascii="Arial" w:hAnsi="Arial" w:cs="Arial"/>
          <w:b/>
          <w:sz w:val="24"/>
          <w:szCs w:val="24"/>
        </w:rPr>
        <w:t>4</w:t>
      </w:r>
      <w:r w:rsidR="00E42F8D" w:rsidRPr="00B45AA9">
        <w:rPr>
          <w:rFonts w:ascii="Arial" w:hAnsi="Arial" w:cs="Arial"/>
          <w:b/>
          <w:sz w:val="24"/>
          <w:szCs w:val="24"/>
        </w:rPr>
        <w:t xml:space="preserve"> - TCDF</w:t>
      </w:r>
    </w:p>
    <w:p w14:paraId="09DBB144"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4C2C4303" w14:textId="55439254"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6"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7"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5913A49A" w14:textId="458BA208"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9E4E19">
        <w:rPr>
          <w:rFonts w:ascii="Arial" w:hAnsi="Arial" w:cs="Arial"/>
          <w:b/>
          <w:bCs/>
          <w:sz w:val="22"/>
          <w:szCs w:val="22"/>
        </w:rPr>
        <w:t>14.10.2024</w:t>
      </w:r>
    </w:p>
    <w:p w14:paraId="619E91F8" w14:textId="263D6380"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8067E6" w:rsidRPr="00B45AA9">
        <w:rPr>
          <w:rFonts w:ascii="Arial" w:hAnsi="Arial" w:cs="Arial"/>
          <w:b/>
          <w:bCs/>
          <w:sz w:val="22"/>
          <w:szCs w:val="22"/>
        </w:rPr>
        <w:t>das 09h00 às</w:t>
      </w:r>
      <w:r w:rsidR="00685F31" w:rsidRPr="00B45AA9">
        <w:rPr>
          <w:rFonts w:ascii="Arial" w:eastAsia="Calibri" w:hAnsi="Arial" w:cs="Arial"/>
          <w:b/>
          <w:sz w:val="22"/>
          <w:szCs w:val="22"/>
        </w:rPr>
        <w:t xml:space="preserve">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1B52B1C2" w14:textId="77777777" w:rsidR="00E42F8D" w:rsidRPr="00B45AA9" w:rsidRDefault="00E42F8D" w:rsidP="00773AE1">
      <w:pPr>
        <w:tabs>
          <w:tab w:val="left" w:pos="1701"/>
        </w:tabs>
        <w:jc w:val="both"/>
        <w:rPr>
          <w:rFonts w:ascii="Arial" w:hAnsi="Arial" w:cs="Arial"/>
          <w:sz w:val="24"/>
          <w:szCs w:val="24"/>
        </w:rPr>
      </w:pPr>
    </w:p>
    <w:p w14:paraId="4E7A3113"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40B97853" w14:textId="5A9993D1" w:rsidR="000B31A3" w:rsidRPr="009E4E19"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presente dispensa tem por </w:t>
      </w:r>
      <w:r w:rsidR="002E08D4" w:rsidRPr="009E4E19">
        <w:rPr>
          <w:color w:val="auto"/>
        </w:rPr>
        <w:t>objeto a contratação de empresa especializada</w:t>
      </w:r>
      <w:r w:rsidR="00E42F8D" w:rsidRPr="009E4E19">
        <w:rPr>
          <w:color w:val="auto"/>
        </w:rPr>
        <w:t xml:space="preserve"> para </w:t>
      </w:r>
      <w:r w:rsidR="00DA2945" w:rsidRPr="009E4E19">
        <w:rPr>
          <w:color w:val="auto"/>
        </w:rPr>
        <w:t>o fornecimento de produtos personalizados para divulgação e distribuição aos participantes dos projetos “</w:t>
      </w:r>
      <w:proofErr w:type="spellStart"/>
      <w:r w:rsidR="00DA2945" w:rsidRPr="009E4E19">
        <w:rPr>
          <w:color w:val="auto"/>
        </w:rPr>
        <w:t>TCendo</w:t>
      </w:r>
      <w:proofErr w:type="spellEnd"/>
      <w:r w:rsidR="00DA2945" w:rsidRPr="009E4E19">
        <w:rPr>
          <w:color w:val="auto"/>
        </w:rPr>
        <w:t xml:space="preserve"> o Futuro” e “O Governo é de Nossa Conta”, para atendimento as necessidades dos setores da Escola de Contas (ESCON) do Tribunal de Contas do Distrito Federal (TCDF</w:t>
      </w:r>
      <w:r w:rsidR="00187AFC" w:rsidRPr="009E4E19">
        <w:rPr>
          <w:rFonts w:eastAsia="Bitstream Vera Sans"/>
          <w:color w:val="auto"/>
        </w:rPr>
        <w:t>)</w:t>
      </w:r>
      <w:r w:rsidR="00C63445" w:rsidRPr="009E4E19">
        <w:rPr>
          <w:color w:val="auto"/>
        </w:rPr>
        <w:t xml:space="preserve">, conforme especificações </w:t>
      </w:r>
      <w:r w:rsidR="005A6739" w:rsidRPr="009E4E19">
        <w:rPr>
          <w:color w:val="auto"/>
        </w:rPr>
        <w:t>dispostas no Anexo I (Termo de Referência)</w:t>
      </w:r>
      <w:r w:rsidR="000B31A3" w:rsidRPr="009E4E19">
        <w:rPr>
          <w:color w:val="auto"/>
        </w:rPr>
        <w:t>.</w:t>
      </w:r>
    </w:p>
    <w:p w14:paraId="2649DA80" w14:textId="77777777" w:rsidR="00B630EB" w:rsidRPr="00B45AA9" w:rsidRDefault="00B630EB" w:rsidP="00487C36">
      <w:pPr>
        <w:spacing w:before="120" w:after="120" w:line="360" w:lineRule="auto"/>
        <w:jc w:val="both"/>
        <w:rPr>
          <w:rFonts w:ascii="Arial" w:hAnsi="Arial" w:cs="Arial"/>
          <w:sz w:val="22"/>
          <w:szCs w:val="22"/>
        </w:rPr>
      </w:pPr>
      <w:r w:rsidRPr="009E4E19">
        <w:rPr>
          <w:rFonts w:ascii="Arial" w:hAnsi="Arial" w:cs="Arial"/>
          <w:sz w:val="22"/>
          <w:szCs w:val="22"/>
        </w:rPr>
        <w:t>1.</w:t>
      </w:r>
      <w:r w:rsidR="00487C36" w:rsidRPr="009E4E19">
        <w:rPr>
          <w:rFonts w:ascii="Arial" w:hAnsi="Arial" w:cs="Arial"/>
          <w:sz w:val="22"/>
          <w:szCs w:val="22"/>
        </w:rPr>
        <w:t>2</w:t>
      </w:r>
      <w:r w:rsidRPr="009E4E19">
        <w:rPr>
          <w:rFonts w:ascii="Arial" w:hAnsi="Arial" w:cs="Arial"/>
          <w:sz w:val="22"/>
          <w:szCs w:val="22"/>
        </w:rPr>
        <w:t>.</w:t>
      </w:r>
      <w:r w:rsidRPr="009E4E19">
        <w:rPr>
          <w:rFonts w:ascii="Arial" w:hAnsi="Arial" w:cs="Arial"/>
          <w:sz w:val="22"/>
          <w:szCs w:val="22"/>
        </w:rPr>
        <w:tab/>
      </w:r>
      <w:r w:rsidR="00405BC3" w:rsidRPr="009E4E19">
        <w:rPr>
          <w:rFonts w:ascii="Arial" w:hAnsi="Arial" w:cs="Arial"/>
          <w:sz w:val="22"/>
          <w:szCs w:val="22"/>
        </w:rPr>
        <w:t xml:space="preserve">Em caso de discordância entre as especificações </w:t>
      </w:r>
      <w:r w:rsidR="00405BC3" w:rsidRPr="00B45AA9">
        <w:rPr>
          <w:rFonts w:ascii="Arial" w:hAnsi="Arial" w:cs="Arial"/>
          <w:sz w:val="22"/>
          <w:szCs w:val="22"/>
        </w:rPr>
        <w:t xml:space="preserve">do objeto descritas no sistema </w:t>
      </w:r>
      <w:r w:rsidR="00405BC3" w:rsidRPr="00B45AA9">
        <w:rPr>
          <w:rFonts w:ascii="Arial" w:hAnsi="Arial" w:cs="Arial"/>
          <w:i/>
          <w:sz w:val="22"/>
          <w:szCs w:val="22"/>
        </w:rPr>
        <w:t>Compras.gov.br</w:t>
      </w:r>
      <w:r w:rsidR="00405BC3" w:rsidRPr="00B45AA9">
        <w:rPr>
          <w:rFonts w:ascii="Arial" w:hAnsi="Arial" w:cs="Arial"/>
          <w:sz w:val="22"/>
          <w:szCs w:val="22"/>
        </w:rPr>
        <w:t xml:space="preserve"> e as constantes deste Edital, prevalecerão as últimas.</w:t>
      </w:r>
    </w:p>
    <w:p w14:paraId="7A502BE0" w14:textId="77777777" w:rsidR="00320D1B" w:rsidRPr="00B45AA9" w:rsidRDefault="00320D1B" w:rsidP="00487C36">
      <w:pPr>
        <w:spacing w:before="120" w:after="120" w:line="360" w:lineRule="auto"/>
        <w:jc w:val="both"/>
        <w:rPr>
          <w:rFonts w:ascii="Arial" w:hAnsi="Arial" w:cs="Arial"/>
          <w:sz w:val="22"/>
          <w:szCs w:val="22"/>
        </w:rPr>
      </w:pPr>
    </w:p>
    <w:p w14:paraId="70B0263C" w14:textId="77777777"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14:paraId="30B7C15C" w14:textId="77777777" w:rsidR="00454F8C" w:rsidRPr="00454F8C" w:rsidRDefault="00454F8C" w:rsidP="00454F8C">
      <w:pPr>
        <w:tabs>
          <w:tab w:val="left" w:pos="1701"/>
        </w:tabs>
        <w:spacing w:before="120" w:after="120" w:line="360" w:lineRule="auto"/>
        <w:jc w:val="both"/>
        <w:rPr>
          <w:rFonts w:ascii="Arial" w:hAnsi="Arial" w:cs="Arial"/>
          <w:sz w:val="22"/>
          <w:szCs w:val="22"/>
        </w:rPr>
      </w:pPr>
      <w:r w:rsidRPr="00454F8C">
        <w:rPr>
          <w:rFonts w:ascii="Arial" w:hAnsi="Arial" w:cs="Arial"/>
          <w:sz w:val="22"/>
          <w:szCs w:val="22"/>
        </w:rPr>
        <w:t xml:space="preserve">2.1. Os interessados deverão estar previamente credenciados perante o Sistema de Dispensa Eletrônica, por meio do sítio </w:t>
      </w:r>
      <w:hyperlink r:id="rId18" w:history="1">
        <w:r w:rsidRPr="00454F8C">
          <w:rPr>
            <w:rStyle w:val="Hyperlink"/>
            <w:rFonts w:ascii="Arial" w:hAnsi="Arial" w:cs="Arial"/>
            <w:color w:val="auto"/>
            <w:sz w:val="22"/>
            <w:szCs w:val="22"/>
          </w:rPr>
          <w:t>www.gov.br/compras</w:t>
        </w:r>
      </w:hyperlink>
      <w:r w:rsidRPr="00454F8C">
        <w:rPr>
          <w:rFonts w:ascii="Arial" w:hAnsi="Arial" w:cs="Arial"/>
          <w:sz w:val="22"/>
          <w:szCs w:val="22"/>
        </w:rPr>
        <w:t>.</w:t>
      </w:r>
    </w:p>
    <w:p w14:paraId="1481C01D" w14:textId="77777777" w:rsidR="00454F8C" w:rsidRPr="00454F8C" w:rsidRDefault="00454F8C" w:rsidP="00454F8C">
      <w:pPr>
        <w:pStyle w:val="Corponico"/>
        <w:spacing w:before="120" w:after="120" w:line="360" w:lineRule="auto"/>
        <w:rPr>
          <w:rFonts w:ascii="Arial" w:hAnsi="Arial" w:cs="Arial"/>
          <w:sz w:val="22"/>
          <w:szCs w:val="22"/>
        </w:rPr>
      </w:pPr>
      <w:r w:rsidRPr="00454F8C">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50B3DC45" w14:textId="77777777"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1F1624B3" w14:textId="77777777" w:rsidR="00A90B5B" w:rsidRPr="00B45AA9" w:rsidRDefault="00A90B5B" w:rsidP="00731393">
      <w:pPr>
        <w:tabs>
          <w:tab w:val="left" w:pos="1701"/>
        </w:tabs>
        <w:spacing w:before="120" w:line="360" w:lineRule="auto"/>
        <w:jc w:val="both"/>
        <w:rPr>
          <w:rFonts w:ascii="Arial" w:hAnsi="Arial" w:cs="Arial"/>
          <w:sz w:val="22"/>
          <w:szCs w:val="22"/>
        </w:rPr>
      </w:pPr>
    </w:p>
    <w:p w14:paraId="2F8AB481"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14:paraId="773B8BA8"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4269A138" w14:textId="77777777"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14:paraId="695ABE7A"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594A460E"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116E6AF8"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540A6470"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2DBC0D4E"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22574367"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w:t>
      </w:r>
      <w:r w:rsidR="00397174" w:rsidRPr="00397174">
        <w:rPr>
          <w:rFonts w:ascii="Arial" w:hAnsi="Arial" w:cs="Arial"/>
          <w:sz w:val="22"/>
          <w:szCs w:val="22"/>
        </w:rPr>
        <w:t>previstas em lei e em outras normas específicas.</w:t>
      </w:r>
    </w:p>
    <w:p w14:paraId="08C186A3"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0356C1E2"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3258A417" w14:textId="77777777"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14:paraId="0D9BC78C"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2C42FA63"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208C681B" w14:textId="77777777"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t>O lance deverá ser ofertado pelo valor unitário do item.</w:t>
      </w:r>
    </w:p>
    <w:p w14:paraId="458299DE"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3E55AD1E" w14:textId="77777777" w:rsidR="007E0112" w:rsidRPr="00B45AA9"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77DF3F12" w14:textId="21013FF9" w:rsidR="007E0112"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szCs w:val="20"/>
        </w:rPr>
        <w:t>O intervalo mínimo de diferença de valores</w:t>
      </w:r>
      <w:r w:rsidR="00685F31">
        <w:rPr>
          <w:rFonts w:ascii="Arial" w:hAnsi="Arial" w:cs="Arial"/>
          <w:szCs w:val="20"/>
        </w:rPr>
        <w:t xml:space="preserve"> </w:t>
      </w:r>
      <w:r w:rsidRPr="00B45AA9">
        <w:rPr>
          <w:rFonts w:ascii="Arial" w:hAnsi="Arial" w:cs="Arial"/>
          <w:szCs w:val="20"/>
        </w:rPr>
        <w:t xml:space="preserve">entre os lances, que incidirá tanto em relação aos lances intermediários quanto em relação ao que cobrir a melhor </w:t>
      </w:r>
      <w:r w:rsidRPr="00B45AA9">
        <w:rPr>
          <w:rFonts w:ascii="Arial" w:hAnsi="Arial" w:cs="Arial"/>
        </w:rPr>
        <w:t xml:space="preserve">oferta </w:t>
      </w:r>
      <w:r w:rsidR="00685F31">
        <w:rPr>
          <w:rFonts w:ascii="Arial" w:hAnsi="Arial" w:cs="Arial"/>
        </w:rPr>
        <w:t>será de:</w:t>
      </w:r>
      <w:r w:rsidR="00A6581F">
        <w:rPr>
          <w:rFonts w:ascii="Arial" w:hAnsi="Arial" w:cs="Arial"/>
        </w:rPr>
        <w:t xml:space="preserve"> </w:t>
      </w:r>
    </w:p>
    <w:p w14:paraId="4A839A50" w14:textId="40A38142" w:rsidR="00685F31" w:rsidRPr="009E4E19" w:rsidRDefault="00685F31" w:rsidP="009E4E19">
      <w:pPr>
        <w:pStyle w:val="PargrafodaLista"/>
        <w:numPr>
          <w:ilvl w:val="3"/>
          <w:numId w:val="22"/>
        </w:numPr>
        <w:suppressAutoHyphens/>
        <w:spacing w:before="120" w:after="120" w:line="360" w:lineRule="auto"/>
        <w:ind w:left="1418" w:firstLine="0"/>
        <w:jc w:val="both"/>
        <w:rPr>
          <w:rFonts w:ascii="Arial" w:hAnsi="Arial" w:cs="Arial"/>
          <w:szCs w:val="20"/>
        </w:rPr>
      </w:pPr>
      <w:r w:rsidRPr="009E4E19">
        <w:rPr>
          <w:rFonts w:ascii="Arial" w:hAnsi="Arial" w:cs="Arial"/>
          <w:szCs w:val="20"/>
        </w:rPr>
        <w:t xml:space="preserve">R$ </w:t>
      </w:r>
      <w:r w:rsidR="004A3FD2" w:rsidRPr="009E4E19">
        <w:rPr>
          <w:rFonts w:ascii="Arial" w:hAnsi="Arial" w:cs="Arial"/>
          <w:szCs w:val="20"/>
        </w:rPr>
        <w:t>0,</w:t>
      </w:r>
      <w:r w:rsidR="00CA55C7" w:rsidRPr="009E4E19">
        <w:rPr>
          <w:rFonts w:ascii="Arial" w:hAnsi="Arial" w:cs="Arial"/>
          <w:szCs w:val="20"/>
        </w:rPr>
        <w:t>1</w:t>
      </w:r>
      <w:r w:rsidR="00B86CA1" w:rsidRPr="009E4E19">
        <w:rPr>
          <w:rFonts w:ascii="Arial" w:hAnsi="Arial" w:cs="Arial"/>
          <w:szCs w:val="20"/>
        </w:rPr>
        <w:t>0</w:t>
      </w:r>
      <w:r w:rsidRPr="009E4E19">
        <w:rPr>
          <w:rFonts w:ascii="Arial" w:hAnsi="Arial" w:cs="Arial"/>
          <w:szCs w:val="20"/>
        </w:rPr>
        <w:t xml:space="preserve"> (</w:t>
      </w:r>
      <w:r w:rsidR="00B86CA1" w:rsidRPr="009E4E19">
        <w:rPr>
          <w:rFonts w:ascii="Arial" w:hAnsi="Arial" w:cs="Arial"/>
          <w:szCs w:val="20"/>
        </w:rPr>
        <w:t>dez</w:t>
      </w:r>
      <w:r w:rsidR="00CA55C7" w:rsidRPr="009E4E19">
        <w:rPr>
          <w:rFonts w:ascii="Arial" w:hAnsi="Arial" w:cs="Arial"/>
          <w:szCs w:val="20"/>
        </w:rPr>
        <w:t xml:space="preserve"> centavos</w:t>
      </w:r>
      <w:r w:rsidRPr="009E4E19">
        <w:rPr>
          <w:rFonts w:ascii="Arial" w:hAnsi="Arial" w:cs="Arial"/>
          <w:szCs w:val="20"/>
        </w:rPr>
        <w:t>) para o item 1;</w:t>
      </w:r>
    </w:p>
    <w:p w14:paraId="35C3C3CF" w14:textId="08D24998" w:rsidR="00685F31" w:rsidRPr="009E4E19" w:rsidRDefault="00685F31" w:rsidP="009E4E19">
      <w:pPr>
        <w:pStyle w:val="PargrafodaLista"/>
        <w:numPr>
          <w:ilvl w:val="3"/>
          <w:numId w:val="22"/>
        </w:numPr>
        <w:suppressAutoHyphens/>
        <w:spacing w:before="120" w:after="120" w:line="360" w:lineRule="auto"/>
        <w:ind w:left="1418" w:firstLine="0"/>
        <w:jc w:val="both"/>
        <w:rPr>
          <w:rFonts w:ascii="Arial" w:hAnsi="Arial" w:cs="Arial"/>
          <w:szCs w:val="20"/>
        </w:rPr>
      </w:pPr>
      <w:r w:rsidRPr="009E4E19">
        <w:rPr>
          <w:rFonts w:ascii="Arial" w:hAnsi="Arial" w:cs="Arial"/>
          <w:szCs w:val="20"/>
        </w:rPr>
        <w:t xml:space="preserve">R$ </w:t>
      </w:r>
      <w:r w:rsidR="00451904" w:rsidRPr="009E4E19">
        <w:rPr>
          <w:rFonts w:ascii="Arial" w:hAnsi="Arial" w:cs="Arial"/>
          <w:szCs w:val="20"/>
        </w:rPr>
        <w:t>0,0</w:t>
      </w:r>
      <w:r w:rsidR="00B86CA1" w:rsidRPr="009E4E19">
        <w:rPr>
          <w:rFonts w:ascii="Arial" w:hAnsi="Arial" w:cs="Arial"/>
          <w:szCs w:val="20"/>
        </w:rPr>
        <w:t>3</w:t>
      </w:r>
      <w:r w:rsidRPr="009E4E19">
        <w:rPr>
          <w:rFonts w:ascii="Arial" w:hAnsi="Arial" w:cs="Arial"/>
          <w:szCs w:val="20"/>
        </w:rPr>
        <w:t xml:space="preserve"> (</w:t>
      </w:r>
      <w:r w:rsidR="006736EE">
        <w:rPr>
          <w:rFonts w:ascii="Arial" w:hAnsi="Arial" w:cs="Arial"/>
          <w:szCs w:val="20"/>
        </w:rPr>
        <w:t>três</w:t>
      </w:r>
      <w:r w:rsidR="00451904" w:rsidRPr="009E4E19">
        <w:rPr>
          <w:rFonts w:ascii="Arial" w:hAnsi="Arial" w:cs="Arial"/>
          <w:szCs w:val="20"/>
        </w:rPr>
        <w:t xml:space="preserve"> centavos</w:t>
      </w:r>
      <w:r w:rsidRPr="009E4E19">
        <w:rPr>
          <w:rFonts w:ascii="Arial" w:hAnsi="Arial" w:cs="Arial"/>
          <w:szCs w:val="20"/>
        </w:rPr>
        <w:t>) para o</w:t>
      </w:r>
      <w:r w:rsidR="00B86CA1" w:rsidRPr="009E4E19">
        <w:rPr>
          <w:rFonts w:ascii="Arial" w:hAnsi="Arial" w:cs="Arial"/>
          <w:szCs w:val="20"/>
        </w:rPr>
        <w:t>s</w:t>
      </w:r>
      <w:r w:rsidRPr="009E4E19">
        <w:rPr>
          <w:rFonts w:ascii="Arial" w:hAnsi="Arial" w:cs="Arial"/>
          <w:szCs w:val="20"/>
        </w:rPr>
        <w:t xml:space="preserve"> ite</w:t>
      </w:r>
      <w:r w:rsidR="00B86CA1" w:rsidRPr="009E4E19">
        <w:rPr>
          <w:rFonts w:ascii="Arial" w:hAnsi="Arial" w:cs="Arial"/>
          <w:szCs w:val="20"/>
        </w:rPr>
        <w:t>ns</w:t>
      </w:r>
      <w:r w:rsidRPr="009E4E19">
        <w:rPr>
          <w:rFonts w:ascii="Arial" w:hAnsi="Arial" w:cs="Arial"/>
          <w:szCs w:val="20"/>
        </w:rPr>
        <w:t xml:space="preserve"> 2</w:t>
      </w:r>
      <w:r w:rsidR="00B86CA1" w:rsidRPr="009E4E19">
        <w:rPr>
          <w:rFonts w:ascii="Arial" w:hAnsi="Arial" w:cs="Arial"/>
          <w:szCs w:val="20"/>
        </w:rPr>
        <w:t>, 3 e 4</w:t>
      </w:r>
      <w:r w:rsidRPr="009E4E19">
        <w:rPr>
          <w:rFonts w:ascii="Arial" w:hAnsi="Arial" w:cs="Arial"/>
          <w:szCs w:val="20"/>
        </w:rPr>
        <w:t>;</w:t>
      </w:r>
    </w:p>
    <w:p w14:paraId="478F661A" w14:textId="60F38B04" w:rsidR="001632CC" w:rsidRPr="009E4E19" w:rsidRDefault="001632CC" w:rsidP="009E4E19">
      <w:pPr>
        <w:pStyle w:val="PargrafodaLista"/>
        <w:numPr>
          <w:ilvl w:val="3"/>
          <w:numId w:val="22"/>
        </w:numPr>
        <w:suppressAutoHyphens/>
        <w:spacing w:before="120" w:after="120" w:line="360" w:lineRule="auto"/>
        <w:ind w:left="1418" w:firstLine="0"/>
        <w:jc w:val="both"/>
        <w:rPr>
          <w:rFonts w:ascii="Arial" w:hAnsi="Arial" w:cs="Arial"/>
          <w:szCs w:val="20"/>
        </w:rPr>
      </w:pPr>
      <w:r w:rsidRPr="009E4E19">
        <w:rPr>
          <w:rFonts w:ascii="Arial" w:hAnsi="Arial" w:cs="Arial"/>
          <w:szCs w:val="20"/>
        </w:rPr>
        <w:t>R$ 0,</w:t>
      </w:r>
      <w:r w:rsidR="0030603C" w:rsidRPr="009E4E19">
        <w:rPr>
          <w:rFonts w:ascii="Arial" w:hAnsi="Arial" w:cs="Arial"/>
          <w:szCs w:val="20"/>
        </w:rPr>
        <w:t>2</w:t>
      </w:r>
      <w:r w:rsidR="00B86CA1" w:rsidRPr="009E4E19">
        <w:rPr>
          <w:rFonts w:ascii="Arial" w:hAnsi="Arial" w:cs="Arial"/>
          <w:szCs w:val="20"/>
        </w:rPr>
        <w:t>0</w:t>
      </w:r>
      <w:r w:rsidR="0030603C" w:rsidRPr="009E4E19">
        <w:rPr>
          <w:rFonts w:ascii="Arial" w:hAnsi="Arial" w:cs="Arial"/>
          <w:szCs w:val="20"/>
        </w:rPr>
        <w:t xml:space="preserve"> (vinte centavos) para o item 5; e</w:t>
      </w:r>
    </w:p>
    <w:p w14:paraId="3DED563D" w14:textId="07AA7BFD" w:rsidR="0030603C" w:rsidRPr="009E4E19" w:rsidRDefault="0030603C" w:rsidP="009E4E19">
      <w:pPr>
        <w:pStyle w:val="PargrafodaLista"/>
        <w:numPr>
          <w:ilvl w:val="3"/>
          <w:numId w:val="22"/>
        </w:numPr>
        <w:suppressAutoHyphens/>
        <w:spacing w:before="120" w:after="120" w:line="360" w:lineRule="auto"/>
        <w:ind w:left="1418" w:firstLine="0"/>
        <w:jc w:val="both"/>
        <w:rPr>
          <w:rFonts w:ascii="Arial" w:hAnsi="Arial" w:cs="Arial"/>
          <w:szCs w:val="20"/>
        </w:rPr>
      </w:pPr>
      <w:r w:rsidRPr="009E4E19">
        <w:rPr>
          <w:rFonts w:ascii="Arial" w:hAnsi="Arial" w:cs="Arial"/>
          <w:szCs w:val="20"/>
        </w:rPr>
        <w:t>R$</w:t>
      </w:r>
      <w:r w:rsidR="003712E1" w:rsidRPr="009E4E19">
        <w:rPr>
          <w:rFonts w:ascii="Arial" w:hAnsi="Arial" w:cs="Arial"/>
          <w:szCs w:val="20"/>
        </w:rPr>
        <w:t xml:space="preserve"> 0,0</w:t>
      </w:r>
      <w:r w:rsidR="00B86CA1" w:rsidRPr="009E4E19">
        <w:rPr>
          <w:rFonts w:ascii="Arial" w:hAnsi="Arial" w:cs="Arial"/>
          <w:szCs w:val="20"/>
        </w:rPr>
        <w:t>8</w:t>
      </w:r>
      <w:r w:rsidR="003712E1" w:rsidRPr="009E4E19">
        <w:rPr>
          <w:rFonts w:ascii="Arial" w:hAnsi="Arial" w:cs="Arial"/>
          <w:szCs w:val="20"/>
        </w:rPr>
        <w:t xml:space="preserve"> (</w:t>
      </w:r>
      <w:r w:rsidR="00B86CA1" w:rsidRPr="009E4E19">
        <w:rPr>
          <w:rFonts w:ascii="Arial" w:hAnsi="Arial" w:cs="Arial"/>
          <w:szCs w:val="20"/>
        </w:rPr>
        <w:t>oito</w:t>
      </w:r>
      <w:r w:rsidR="003712E1" w:rsidRPr="009E4E19">
        <w:rPr>
          <w:rFonts w:ascii="Arial" w:hAnsi="Arial" w:cs="Arial"/>
          <w:szCs w:val="20"/>
        </w:rPr>
        <w:t xml:space="preserve"> centavos) para o item</w:t>
      </w:r>
      <w:r w:rsidR="00487D07" w:rsidRPr="009E4E19">
        <w:rPr>
          <w:rFonts w:ascii="Arial" w:hAnsi="Arial" w:cs="Arial"/>
          <w:szCs w:val="20"/>
        </w:rPr>
        <w:t xml:space="preserve"> 6.</w:t>
      </w:r>
    </w:p>
    <w:p w14:paraId="62145252" w14:textId="77777777" w:rsidR="00685F31" w:rsidRPr="009E4E19" w:rsidRDefault="00685F31" w:rsidP="00685F31">
      <w:pPr>
        <w:pStyle w:val="PargrafodaLista"/>
        <w:suppressAutoHyphens/>
        <w:spacing w:before="120" w:after="120" w:line="360" w:lineRule="auto"/>
        <w:ind w:left="1429"/>
        <w:jc w:val="both"/>
        <w:rPr>
          <w:rFonts w:ascii="Arial" w:hAnsi="Arial" w:cs="Arial"/>
        </w:rPr>
      </w:pPr>
    </w:p>
    <w:p w14:paraId="40A70F32" w14:textId="77777777" w:rsidR="007E0112" w:rsidRPr="00B45AA9" w:rsidRDefault="009E38A0"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4.4. </w:t>
      </w:r>
      <w:r w:rsidR="007E0112" w:rsidRPr="00B45AA9">
        <w:rPr>
          <w:rFonts w:ascii="Arial" w:hAnsi="Arial" w:cs="Arial"/>
          <w:sz w:val="22"/>
          <w:szCs w:val="22"/>
        </w:rPr>
        <w:t>Havendo lances iguais ao menor já ofertado, prevalecerá aquele que for recebido e registrado primeiro no sistema.</w:t>
      </w:r>
    </w:p>
    <w:p w14:paraId="63FED138"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41AD4C4D"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30550296"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4850FB73"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65CB4524" w14:textId="77777777" w:rsidR="00851A86" w:rsidRPr="00B45AA9" w:rsidRDefault="00851A86" w:rsidP="00106FEF">
      <w:pPr>
        <w:tabs>
          <w:tab w:val="left" w:pos="851"/>
        </w:tabs>
        <w:spacing w:before="120" w:line="360" w:lineRule="auto"/>
        <w:jc w:val="both"/>
        <w:rPr>
          <w:rFonts w:ascii="Arial" w:hAnsi="Arial" w:cs="Arial"/>
          <w:sz w:val="22"/>
          <w:szCs w:val="22"/>
        </w:rPr>
      </w:pPr>
    </w:p>
    <w:p w14:paraId="4228522A" w14:textId="77777777" w:rsidR="00476A19" w:rsidRPr="00B45AA9" w:rsidRDefault="00663718" w:rsidP="00B86CA1">
      <w:pPr>
        <w:pStyle w:val="PargrafodaLista"/>
        <w:keepNext/>
        <w:numPr>
          <w:ilvl w:val="0"/>
          <w:numId w:val="23"/>
        </w:numPr>
        <w:tabs>
          <w:tab w:val="left" w:pos="851"/>
        </w:tabs>
        <w:spacing w:before="120" w:line="360" w:lineRule="auto"/>
        <w:ind w:left="493" w:hanging="493"/>
        <w:jc w:val="both"/>
        <w:rPr>
          <w:rFonts w:ascii="Arial" w:hAnsi="Arial" w:cs="Arial"/>
        </w:rPr>
      </w:pPr>
      <w:r w:rsidRPr="00B45AA9">
        <w:rPr>
          <w:rFonts w:ascii="Arial" w:hAnsi="Arial" w:cs="Arial"/>
          <w:b/>
        </w:rPr>
        <w:lastRenderedPageBreak/>
        <w:t>DO JULGAMENTO DAS PROPOSTAS DE PREÇO:</w:t>
      </w:r>
    </w:p>
    <w:p w14:paraId="1FE4F82A"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2E11341B"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14:paraId="6508C945"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1D1E57A0"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30145CC2"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18374AD5" w14:textId="5ADE17CF" w:rsidR="007A5F84" w:rsidRPr="009E4E19"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valor da proposta e </w:t>
      </w:r>
      <w:r w:rsidR="007A5F84" w:rsidRPr="009E4E19">
        <w:rPr>
          <w:rFonts w:ascii="Arial" w:hAnsi="Arial" w:cs="Arial"/>
          <w:iCs/>
          <w:sz w:val="22"/>
          <w:szCs w:val="22"/>
        </w:rPr>
        <w:t xml:space="preserve">o estipulado para a contratação, </w:t>
      </w:r>
      <w:r w:rsidR="003C2723" w:rsidRPr="009E4E19">
        <w:rPr>
          <w:rFonts w:ascii="Arial" w:hAnsi="Arial" w:cs="Arial"/>
          <w:iCs/>
          <w:sz w:val="22"/>
          <w:szCs w:val="22"/>
        </w:rPr>
        <w:t>o</w:t>
      </w:r>
      <w:r w:rsidR="003C2723" w:rsidRPr="009E4E19">
        <w:rPr>
          <w:rFonts w:ascii="Arial" w:hAnsi="Arial" w:cs="Arial"/>
          <w:sz w:val="22"/>
          <w:szCs w:val="22"/>
        </w:rPr>
        <w:t xml:space="preserve"> licitante classificado provisoriamente em primeiro lugar, para o respectivo ITEM, deverá encaminhar, </w:t>
      </w:r>
      <w:r w:rsidR="009A5EDF" w:rsidRPr="009E4E19">
        <w:rPr>
          <w:rFonts w:ascii="Arial" w:hAnsi="Arial" w:cs="Arial"/>
          <w:b/>
          <w:bCs/>
          <w:sz w:val="22"/>
          <w:szCs w:val="22"/>
        </w:rPr>
        <w:t xml:space="preserve">no prazo de </w:t>
      </w:r>
      <w:r w:rsidR="004C089D" w:rsidRPr="009E4E19">
        <w:rPr>
          <w:rFonts w:ascii="Arial" w:hAnsi="Arial" w:cs="Arial"/>
          <w:b/>
          <w:bCs/>
          <w:sz w:val="22"/>
          <w:szCs w:val="22"/>
        </w:rPr>
        <w:t>6</w:t>
      </w:r>
      <w:r w:rsidR="009A5EDF" w:rsidRPr="009E4E19">
        <w:rPr>
          <w:rFonts w:ascii="Arial" w:hAnsi="Arial" w:cs="Arial"/>
          <w:b/>
          <w:bCs/>
          <w:sz w:val="22"/>
          <w:szCs w:val="22"/>
        </w:rPr>
        <w:t>0 (</w:t>
      </w:r>
      <w:r w:rsidR="004C089D" w:rsidRPr="009E4E19">
        <w:rPr>
          <w:rFonts w:ascii="Arial" w:hAnsi="Arial" w:cs="Arial"/>
          <w:b/>
          <w:bCs/>
          <w:sz w:val="22"/>
          <w:szCs w:val="22"/>
        </w:rPr>
        <w:t>sesse</w:t>
      </w:r>
      <w:r w:rsidR="009A5EDF" w:rsidRPr="009E4E19">
        <w:rPr>
          <w:rFonts w:ascii="Arial" w:hAnsi="Arial" w:cs="Arial"/>
          <w:b/>
          <w:bCs/>
          <w:sz w:val="22"/>
          <w:szCs w:val="22"/>
        </w:rPr>
        <w:t>nta) minutos</w:t>
      </w:r>
      <w:r w:rsidR="009A5EDF" w:rsidRPr="009E4E19">
        <w:rPr>
          <w:rFonts w:ascii="Arial" w:hAnsi="Arial" w:cs="Arial"/>
          <w:sz w:val="22"/>
          <w:szCs w:val="22"/>
        </w:rPr>
        <w:t>, prorrogável nos termos do §2º do art. 130 do Decreto Distrital nº 44.</w:t>
      </w:r>
      <w:r w:rsidR="00CD0466" w:rsidRPr="009E4E19">
        <w:rPr>
          <w:rFonts w:ascii="Arial" w:hAnsi="Arial" w:cs="Arial"/>
          <w:sz w:val="22"/>
          <w:szCs w:val="22"/>
        </w:rPr>
        <w:t>3</w:t>
      </w:r>
      <w:r w:rsidR="009A5EDF" w:rsidRPr="009E4E19">
        <w:rPr>
          <w:rFonts w:ascii="Arial" w:hAnsi="Arial" w:cs="Arial"/>
          <w:sz w:val="22"/>
          <w:szCs w:val="22"/>
        </w:rPr>
        <w:t>30/2023, contado da solicitação do Contratante, por meio da opção “Enviar Anexo” do Sistema de Compras do Governo Federal</w:t>
      </w:r>
      <w:r w:rsidR="009A5EDF" w:rsidRPr="009E4E19">
        <w:rPr>
          <w:rFonts w:ascii="Arial" w:hAnsi="Arial" w:cs="Arial"/>
          <w:i/>
          <w:sz w:val="22"/>
          <w:szCs w:val="22"/>
        </w:rPr>
        <w:t xml:space="preserve"> (Compras.gov.br)</w:t>
      </w:r>
      <w:r w:rsidR="009A5EDF" w:rsidRPr="009E4E19">
        <w:rPr>
          <w:rFonts w:ascii="Arial" w:hAnsi="Arial" w:cs="Arial"/>
          <w:sz w:val="22"/>
          <w:szCs w:val="22"/>
        </w:rPr>
        <w:t xml:space="preserve">, </w:t>
      </w:r>
      <w:r w:rsidR="003C2723" w:rsidRPr="009E4E19">
        <w:rPr>
          <w:rFonts w:ascii="Arial" w:hAnsi="Arial" w:cs="Arial"/>
          <w:sz w:val="22"/>
          <w:szCs w:val="22"/>
        </w:rPr>
        <w:t xml:space="preserve">a proposta de preço adequada ao último lance, preferencialmente preenchida na forma do Anexo </w:t>
      </w:r>
      <w:r w:rsidR="007B2274" w:rsidRPr="009E4E19">
        <w:rPr>
          <w:rFonts w:ascii="Arial" w:hAnsi="Arial" w:cs="Arial"/>
          <w:sz w:val="22"/>
          <w:szCs w:val="22"/>
        </w:rPr>
        <w:t>III</w:t>
      </w:r>
      <w:r w:rsidR="003C2723" w:rsidRPr="009E4E19">
        <w:rPr>
          <w:rFonts w:ascii="Arial" w:hAnsi="Arial" w:cs="Arial"/>
          <w:sz w:val="22"/>
          <w:szCs w:val="22"/>
        </w:rPr>
        <w:t xml:space="preserve"> </w:t>
      </w:r>
      <w:r w:rsidR="001225E2" w:rsidRPr="009E4E19">
        <w:rPr>
          <w:rFonts w:ascii="Arial" w:hAnsi="Arial" w:cs="Arial"/>
          <w:sz w:val="22"/>
          <w:szCs w:val="22"/>
        </w:rPr>
        <w:t>(</w:t>
      </w:r>
      <w:r w:rsidR="003C2723" w:rsidRPr="009E4E19">
        <w:rPr>
          <w:rFonts w:ascii="Arial" w:hAnsi="Arial" w:cs="Arial"/>
          <w:sz w:val="22"/>
          <w:szCs w:val="22"/>
        </w:rPr>
        <w:t>Modelo de Proposta de Preços</w:t>
      </w:r>
      <w:r w:rsidR="001225E2" w:rsidRPr="009E4E19">
        <w:rPr>
          <w:rFonts w:ascii="Arial" w:hAnsi="Arial" w:cs="Arial"/>
          <w:sz w:val="22"/>
          <w:szCs w:val="22"/>
        </w:rPr>
        <w:t>)</w:t>
      </w:r>
      <w:r w:rsidR="003C2723" w:rsidRPr="009E4E19">
        <w:rPr>
          <w:rFonts w:ascii="Arial" w:hAnsi="Arial" w:cs="Arial"/>
          <w:sz w:val="22"/>
          <w:szCs w:val="22"/>
        </w:rPr>
        <w:t xml:space="preserve">, </w:t>
      </w:r>
      <w:r w:rsidR="001225E2" w:rsidRPr="009E4E19">
        <w:rPr>
          <w:rFonts w:ascii="Arial" w:hAnsi="Arial" w:cs="Arial"/>
          <w:sz w:val="22"/>
          <w:szCs w:val="22"/>
        </w:rPr>
        <w:t>contendo</w:t>
      </w:r>
      <w:r w:rsidR="003C2723" w:rsidRPr="009E4E19">
        <w:rPr>
          <w:rFonts w:ascii="Arial" w:hAnsi="Arial" w:cs="Arial"/>
          <w:sz w:val="22"/>
          <w:szCs w:val="22"/>
        </w:rPr>
        <w:t>:</w:t>
      </w:r>
      <w:r w:rsidR="007A5F84" w:rsidRPr="009E4E19">
        <w:rPr>
          <w:rFonts w:ascii="Arial" w:hAnsi="Arial" w:cs="Arial"/>
          <w:iCs/>
          <w:sz w:val="22"/>
          <w:szCs w:val="22"/>
        </w:rPr>
        <w:t xml:space="preserve"> </w:t>
      </w:r>
    </w:p>
    <w:p w14:paraId="1C3E8461" w14:textId="77777777" w:rsidR="003C2723" w:rsidRPr="009E4E19" w:rsidRDefault="003C2723" w:rsidP="003C2723">
      <w:pPr>
        <w:pStyle w:val="Ttulo1"/>
        <w:keepNext w:val="0"/>
        <w:spacing w:before="120" w:after="120" w:line="360" w:lineRule="auto"/>
        <w:ind w:left="709"/>
        <w:jc w:val="both"/>
        <w:rPr>
          <w:rFonts w:ascii="Arial" w:hAnsi="Arial" w:cs="Arial"/>
          <w:sz w:val="22"/>
          <w:szCs w:val="22"/>
        </w:rPr>
      </w:pPr>
      <w:r w:rsidRPr="009E4E19">
        <w:rPr>
          <w:rFonts w:ascii="Arial" w:hAnsi="Arial" w:cs="Arial"/>
          <w:sz w:val="22"/>
          <w:szCs w:val="22"/>
        </w:rPr>
        <w:t>5.4.1.</w:t>
      </w:r>
      <w:r w:rsidRPr="009E4E19">
        <w:rPr>
          <w:rFonts w:ascii="Arial" w:hAnsi="Arial" w:cs="Arial"/>
          <w:sz w:val="22"/>
          <w:szCs w:val="22"/>
        </w:rPr>
        <w:tab/>
        <w:t>a declaração de que atende aos requisitos previstos no art. 2º da Lei Distrital nº 4.770, de 22 de fevereiro de 2012 (SUSTENTABILIDADE AMBIENTAL), se for o caso;</w:t>
      </w:r>
    </w:p>
    <w:p w14:paraId="25693D27" w14:textId="77777777" w:rsidR="003C2723" w:rsidRPr="009E4E19" w:rsidRDefault="003C2723" w:rsidP="003C2723">
      <w:pPr>
        <w:pStyle w:val="Ttulo1"/>
        <w:keepNext w:val="0"/>
        <w:spacing w:before="120" w:after="120" w:line="360" w:lineRule="auto"/>
        <w:ind w:left="709"/>
        <w:jc w:val="both"/>
        <w:rPr>
          <w:rFonts w:ascii="Arial" w:hAnsi="Arial" w:cs="Arial"/>
          <w:sz w:val="22"/>
          <w:szCs w:val="22"/>
        </w:rPr>
      </w:pPr>
      <w:r w:rsidRPr="009E4E19">
        <w:rPr>
          <w:rFonts w:ascii="Arial" w:hAnsi="Arial" w:cs="Arial"/>
          <w:sz w:val="22"/>
          <w:szCs w:val="22"/>
        </w:rPr>
        <w:t>5.4.2.</w:t>
      </w:r>
      <w:r w:rsidRPr="009E4E19">
        <w:rPr>
          <w:rFonts w:ascii="Arial" w:hAnsi="Arial" w:cs="Arial"/>
          <w:sz w:val="22"/>
          <w:szCs w:val="22"/>
        </w:rPr>
        <w:tab/>
        <w:t xml:space="preserve">a documentação complementar relativa à habilitação (Capítulo </w:t>
      </w:r>
      <w:r w:rsidR="002A076E" w:rsidRPr="009E4E19">
        <w:rPr>
          <w:rFonts w:ascii="Arial" w:hAnsi="Arial" w:cs="Arial"/>
          <w:sz w:val="22"/>
          <w:szCs w:val="22"/>
        </w:rPr>
        <w:t>V</w:t>
      </w:r>
      <w:r w:rsidRPr="009E4E19">
        <w:rPr>
          <w:rFonts w:ascii="Arial" w:hAnsi="Arial" w:cs="Arial"/>
          <w:sz w:val="22"/>
          <w:szCs w:val="22"/>
        </w:rPr>
        <w:t>I);</w:t>
      </w:r>
    </w:p>
    <w:p w14:paraId="515BD8AF" w14:textId="10894EB7" w:rsidR="000A2994" w:rsidRPr="009E4E19" w:rsidRDefault="006A67C5" w:rsidP="003C2723">
      <w:pPr>
        <w:pStyle w:val="Ttulo1"/>
        <w:keepNext w:val="0"/>
        <w:spacing w:before="120" w:after="120" w:line="360" w:lineRule="auto"/>
        <w:ind w:left="709"/>
        <w:jc w:val="both"/>
        <w:rPr>
          <w:rFonts w:ascii="Arial" w:hAnsi="Arial" w:cs="Arial"/>
          <w:sz w:val="22"/>
          <w:szCs w:val="22"/>
        </w:rPr>
      </w:pPr>
      <w:r w:rsidRPr="009E4E19">
        <w:rPr>
          <w:rFonts w:ascii="Arial" w:hAnsi="Arial" w:cs="Arial"/>
          <w:sz w:val="22"/>
          <w:szCs w:val="22"/>
        </w:rPr>
        <w:t>5.</w:t>
      </w:r>
      <w:r w:rsidR="003C2723" w:rsidRPr="009E4E19">
        <w:rPr>
          <w:rFonts w:ascii="Arial" w:hAnsi="Arial" w:cs="Arial"/>
          <w:sz w:val="22"/>
          <w:szCs w:val="22"/>
        </w:rPr>
        <w:t>4</w:t>
      </w:r>
      <w:r w:rsidRPr="009E4E19">
        <w:rPr>
          <w:rFonts w:ascii="Arial" w:hAnsi="Arial" w:cs="Arial"/>
          <w:sz w:val="22"/>
          <w:szCs w:val="22"/>
        </w:rPr>
        <w:t>.</w:t>
      </w:r>
      <w:r w:rsidR="003C2723" w:rsidRPr="009E4E19">
        <w:rPr>
          <w:rFonts w:ascii="Arial" w:hAnsi="Arial" w:cs="Arial"/>
          <w:sz w:val="22"/>
          <w:szCs w:val="22"/>
        </w:rPr>
        <w:t>3</w:t>
      </w:r>
      <w:r w:rsidRPr="009E4E19">
        <w:rPr>
          <w:rFonts w:ascii="Arial" w:hAnsi="Arial" w:cs="Arial"/>
          <w:sz w:val="22"/>
          <w:szCs w:val="22"/>
        </w:rPr>
        <w:t>.</w:t>
      </w:r>
      <w:r w:rsidR="000A2994" w:rsidRPr="009E4E19">
        <w:rPr>
          <w:rFonts w:ascii="Arial" w:hAnsi="Arial" w:cs="Arial"/>
          <w:sz w:val="22"/>
          <w:szCs w:val="22"/>
        </w:rPr>
        <w:t xml:space="preserve"> prazo de entrega de, no máximo, 30 (trinta) dias corridos, contados do recebimento da Nota de Empenho</w:t>
      </w:r>
      <w:r w:rsidR="00B86CA1" w:rsidRPr="009E4E19">
        <w:t xml:space="preserve"> </w:t>
      </w:r>
      <w:r w:rsidR="00B86CA1" w:rsidRPr="009E4E19">
        <w:rPr>
          <w:rFonts w:ascii="Arial" w:hAnsi="Arial" w:cs="Arial"/>
          <w:sz w:val="22"/>
          <w:szCs w:val="22"/>
        </w:rPr>
        <w:t>em conjunto com a arte a ser fornecida pelo TCDF</w:t>
      </w:r>
      <w:r w:rsidR="000A2994" w:rsidRPr="009E4E19">
        <w:rPr>
          <w:rFonts w:ascii="Arial" w:hAnsi="Arial" w:cs="Arial"/>
          <w:sz w:val="22"/>
          <w:szCs w:val="22"/>
        </w:rPr>
        <w:t>;</w:t>
      </w:r>
    </w:p>
    <w:p w14:paraId="4B949168" w14:textId="77777777" w:rsidR="003C2723" w:rsidRPr="009E4E19" w:rsidRDefault="003C2723" w:rsidP="003C2723">
      <w:pPr>
        <w:pStyle w:val="Corponico"/>
        <w:spacing w:after="120" w:line="360" w:lineRule="auto"/>
        <w:rPr>
          <w:rFonts w:ascii="Arial" w:hAnsi="Arial" w:cs="Arial"/>
          <w:sz w:val="22"/>
          <w:szCs w:val="22"/>
        </w:rPr>
      </w:pPr>
      <w:r w:rsidRPr="009E4E19">
        <w:rPr>
          <w:rFonts w:ascii="Arial" w:hAnsi="Arial" w:cs="Arial"/>
          <w:sz w:val="22"/>
          <w:szCs w:val="22"/>
        </w:rPr>
        <w:t xml:space="preserve">observando-se, ainda, o disposto no item </w:t>
      </w:r>
      <w:r w:rsidR="002A076E" w:rsidRPr="009E4E19">
        <w:rPr>
          <w:rFonts w:ascii="Arial" w:hAnsi="Arial" w:cs="Arial"/>
          <w:sz w:val="22"/>
          <w:szCs w:val="22"/>
        </w:rPr>
        <w:t>3</w:t>
      </w:r>
      <w:r w:rsidRPr="009E4E19">
        <w:rPr>
          <w:rFonts w:ascii="Arial" w:hAnsi="Arial" w:cs="Arial"/>
          <w:sz w:val="22"/>
          <w:szCs w:val="22"/>
        </w:rPr>
        <w:t xml:space="preserve">.1.1.1 deste Instrumento. </w:t>
      </w:r>
    </w:p>
    <w:p w14:paraId="1D9B28D6" w14:textId="77777777" w:rsidR="003C2723" w:rsidRPr="009E4E19" w:rsidRDefault="003C2723" w:rsidP="00F41B4C">
      <w:pPr>
        <w:spacing w:before="120" w:line="360" w:lineRule="auto"/>
        <w:ind w:right="-2"/>
        <w:jc w:val="both"/>
        <w:rPr>
          <w:rFonts w:ascii="Arial" w:hAnsi="Arial" w:cs="Arial"/>
          <w:sz w:val="22"/>
          <w:szCs w:val="22"/>
        </w:rPr>
      </w:pPr>
    </w:p>
    <w:p w14:paraId="647A5C5A" w14:textId="77777777"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lastRenderedPageBreak/>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3D3513C2" w14:textId="4AF1FD87"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BF4A40">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que: </w:t>
      </w:r>
    </w:p>
    <w:p w14:paraId="3843C6A7" w14:textId="407D5A20"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BF4A40">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1B28D1F5" w14:textId="26E8B2B1"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BF4A40">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080B5CF4" w14:textId="422BF79D"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t>5.</w:t>
      </w:r>
      <w:r w:rsidR="00BF4A40">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36F9B1EA" w14:textId="33012FD3"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BF4A40">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242B3D78" w14:textId="14C11F17"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BF4A40">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29E1E7CE" w14:textId="1179891E"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CF5BBC">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5A86A10D" w14:textId="65E5BB48"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CF5BBC">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79DD5A0B" w14:textId="6C2936F7"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CF5BBC">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 </w:t>
      </w:r>
    </w:p>
    <w:p w14:paraId="3BD44E89" w14:textId="77777777" w:rsidR="0056123F" w:rsidRPr="00B45AA9" w:rsidRDefault="0056123F" w:rsidP="005B6FC7">
      <w:pPr>
        <w:tabs>
          <w:tab w:val="left" w:pos="851"/>
        </w:tabs>
        <w:spacing w:before="120" w:after="120" w:line="360" w:lineRule="auto"/>
        <w:jc w:val="both"/>
        <w:rPr>
          <w:rFonts w:ascii="Arial" w:hAnsi="Arial" w:cs="Arial"/>
          <w:sz w:val="22"/>
          <w:szCs w:val="22"/>
        </w:rPr>
      </w:pPr>
    </w:p>
    <w:p w14:paraId="5AD59F08" w14:textId="77777777" w:rsidR="00600588" w:rsidRPr="004C089D" w:rsidRDefault="00964030" w:rsidP="00964030">
      <w:pPr>
        <w:tabs>
          <w:tab w:val="left" w:pos="851"/>
        </w:tabs>
        <w:spacing w:before="120" w:after="120" w:line="360" w:lineRule="auto"/>
        <w:jc w:val="both"/>
        <w:rPr>
          <w:rFonts w:ascii="Arial" w:hAnsi="Arial" w:cs="Arial"/>
          <w:sz w:val="22"/>
          <w:szCs w:val="22"/>
        </w:rPr>
      </w:pPr>
      <w:r w:rsidRPr="004C089D">
        <w:rPr>
          <w:rFonts w:ascii="Arial" w:hAnsi="Arial" w:cs="Arial"/>
          <w:b/>
          <w:sz w:val="22"/>
          <w:szCs w:val="22"/>
        </w:rPr>
        <w:t xml:space="preserve">6. </w:t>
      </w:r>
      <w:r w:rsidR="00870C71" w:rsidRPr="004C089D">
        <w:rPr>
          <w:rFonts w:ascii="Arial" w:hAnsi="Arial" w:cs="Arial"/>
          <w:b/>
          <w:sz w:val="22"/>
          <w:szCs w:val="22"/>
        </w:rPr>
        <w:t>DA HABILITAÇÃO:</w:t>
      </w:r>
    </w:p>
    <w:p w14:paraId="5042D7C3" w14:textId="77777777" w:rsidR="00CF749E" w:rsidRPr="00B45AA9" w:rsidRDefault="00841641" w:rsidP="00106FEF">
      <w:pPr>
        <w:tabs>
          <w:tab w:val="left" w:pos="851"/>
        </w:tabs>
        <w:spacing w:before="120" w:line="360" w:lineRule="auto"/>
        <w:jc w:val="both"/>
        <w:rPr>
          <w:rFonts w:ascii="Arial" w:hAnsi="Arial" w:cs="Arial"/>
          <w:sz w:val="22"/>
          <w:szCs w:val="22"/>
        </w:rPr>
      </w:pPr>
      <w:r w:rsidRPr="00B45AA9">
        <w:rPr>
          <w:rFonts w:ascii="Arial" w:hAnsi="Arial" w:cs="Arial"/>
          <w:sz w:val="22"/>
          <w:szCs w:val="22"/>
        </w:rPr>
        <w:t xml:space="preserve">6.1. </w:t>
      </w:r>
      <w:r w:rsidR="00CF749E" w:rsidRPr="00B45AA9">
        <w:rPr>
          <w:rFonts w:ascii="Arial" w:hAnsi="Arial" w:cs="Arial"/>
          <w:sz w:val="22"/>
          <w:szCs w:val="22"/>
        </w:rPr>
        <w:t xml:space="preserve">A habilitação dos </w:t>
      </w:r>
      <w:r w:rsidRPr="00B45AA9">
        <w:rPr>
          <w:rFonts w:ascii="Arial" w:hAnsi="Arial" w:cs="Arial"/>
          <w:sz w:val="22"/>
          <w:szCs w:val="22"/>
        </w:rPr>
        <w:t>fornecedores</w:t>
      </w:r>
      <w:r w:rsidR="00CF749E" w:rsidRPr="00B45AA9">
        <w:rPr>
          <w:rFonts w:ascii="Arial" w:hAnsi="Arial" w:cs="Arial"/>
          <w:sz w:val="22"/>
          <w:szCs w:val="22"/>
        </w:rPr>
        <w:t xml:space="preserve"> será verificada por meio do </w:t>
      </w:r>
      <w:r w:rsidR="000775FB" w:rsidRPr="00B45AA9">
        <w:rPr>
          <w:rFonts w:ascii="Arial" w:hAnsi="Arial" w:cs="Arial"/>
          <w:sz w:val="22"/>
          <w:szCs w:val="22"/>
        </w:rPr>
        <w:t>SICAF</w:t>
      </w:r>
      <w:r w:rsidR="00CF749E" w:rsidRPr="00B45AA9">
        <w:rPr>
          <w:rFonts w:ascii="Arial" w:hAnsi="Arial" w:cs="Arial"/>
          <w:sz w:val="22"/>
          <w:szCs w:val="22"/>
        </w:rPr>
        <w:t xml:space="preserve"> (habilitação parcial) e da documentação complementar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2F5C3639"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7F98EF23"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0"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0"/>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291B0807"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p>
    <w:p w14:paraId="0D0FC731"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to constitutivo</w:t>
      </w:r>
      <w:r w:rsidRPr="00B45AA9">
        <w:rPr>
          <w:rFonts w:ascii="Arial" w:hAnsi="Arial" w:cs="Arial"/>
          <w:lang w:bidi="pt-BR"/>
        </w:rPr>
        <w:t xml:space="preserve">, estatuto ou contrato social em vigor, devidamente registrado, em se tratando de sociedades comerciais, e, no caso de </w:t>
      </w:r>
      <w:r w:rsidRPr="00B45AA9">
        <w:rPr>
          <w:rFonts w:ascii="Arial" w:hAnsi="Arial" w:cs="Arial"/>
          <w:lang w:bidi="pt-BR"/>
        </w:rPr>
        <w:lastRenderedPageBreak/>
        <w:t>sociedades por ações, acompanhado de documentos de eleição de seus administradores e alterações ou da consolidação respectiva.</w:t>
      </w:r>
    </w:p>
    <w:p w14:paraId="4D523C51"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66E0C00C"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57347748"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12D0E6B7"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732FC0FC"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0A0B80D5" w14:textId="77777777"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765A1376" w14:textId="77777777"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14:paraId="78A99CE3" w14:textId="77777777" w:rsidR="009A5EDF" w:rsidRPr="00B45AA9" w:rsidRDefault="009A5EDF" w:rsidP="00516780">
      <w:pPr>
        <w:spacing w:before="120" w:after="120" w:line="360" w:lineRule="auto"/>
        <w:jc w:val="both"/>
        <w:rPr>
          <w:rFonts w:ascii="Arial" w:hAnsi="Arial" w:cs="Arial"/>
          <w:iCs/>
          <w:sz w:val="22"/>
          <w:szCs w:val="22"/>
        </w:rPr>
      </w:pPr>
    </w:p>
    <w:p w14:paraId="1DF49698" w14:textId="77777777" w:rsidR="00696613" w:rsidRPr="004C089D" w:rsidRDefault="00B50AB4" w:rsidP="00B50AB4">
      <w:pPr>
        <w:widowControl w:val="0"/>
        <w:spacing w:before="120" w:after="120" w:line="360" w:lineRule="auto"/>
        <w:jc w:val="both"/>
        <w:rPr>
          <w:rFonts w:ascii="Arial" w:eastAsia="Bitstream Vera Sans" w:hAnsi="Arial" w:cs="Arial"/>
          <w:b/>
          <w:sz w:val="22"/>
          <w:szCs w:val="22"/>
        </w:rPr>
      </w:pPr>
      <w:r w:rsidRPr="004C089D">
        <w:rPr>
          <w:rFonts w:ascii="Arial" w:eastAsia="Bitstream Vera Sans" w:hAnsi="Arial" w:cs="Arial"/>
          <w:b/>
          <w:sz w:val="22"/>
          <w:szCs w:val="22"/>
        </w:rPr>
        <w:t>7.</w:t>
      </w:r>
      <w:r w:rsidRPr="004C089D">
        <w:rPr>
          <w:rFonts w:ascii="Arial" w:eastAsia="Bitstream Vera Sans" w:hAnsi="Arial" w:cs="Arial"/>
          <w:b/>
          <w:sz w:val="22"/>
          <w:szCs w:val="22"/>
        </w:rPr>
        <w:tab/>
      </w:r>
      <w:r w:rsidR="00696613" w:rsidRPr="004C089D">
        <w:rPr>
          <w:rFonts w:ascii="Arial" w:eastAsia="Bitstream Vera Sans" w:hAnsi="Arial" w:cs="Arial"/>
          <w:b/>
          <w:sz w:val="22"/>
          <w:szCs w:val="22"/>
        </w:rPr>
        <w:t>DA ADEQUABILIDADE DO OBJETO OFERTADO</w:t>
      </w:r>
    </w:p>
    <w:p w14:paraId="6578FB3D" w14:textId="77777777" w:rsidR="00F0294E" w:rsidRPr="00B314E7" w:rsidRDefault="00F0294E" w:rsidP="00F0294E">
      <w:pPr>
        <w:pStyle w:val="TRN2"/>
        <w:widowControl w:val="0"/>
        <w:numPr>
          <w:ilvl w:val="0"/>
          <w:numId w:val="0"/>
        </w:numPr>
        <w:spacing w:before="120"/>
        <w:rPr>
          <w:color w:val="auto"/>
        </w:rPr>
      </w:pPr>
      <w:r w:rsidRPr="00B314E7">
        <w:rPr>
          <w:color w:val="auto"/>
        </w:rPr>
        <w:t>7.1</w:t>
      </w:r>
      <w:r w:rsidRPr="00B314E7">
        <w:rPr>
          <w:color w:val="auto"/>
        </w:rPr>
        <w:tab/>
        <w:t>O proponente melhor classificado poderá ser convocado a apresentar folders, catálogos ou fotos do produto oferecido ou, ainda, indicar o site do fabricante para que sejam comprovadas as características do objeto ofertado.</w:t>
      </w:r>
    </w:p>
    <w:p w14:paraId="6D4B462C" w14:textId="77777777" w:rsidR="00F0294E" w:rsidRPr="00B314E7" w:rsidRDefault="00F0294E" w:rsidP="00F0294E">
      <w:pPr>
        <w:pStyle w:val="TRN2"/>
        <w:widowControl w:val="0"/>
        <w:numPr>
          <w:ilvl w:val="1"/>
          <w:numId w:val="31"/>
        </w:numPr>
        <w:spacing w:before="120" w:after="120"/>
        <w:rPr>
          <w:color w:val="auto"/>
        </w:rPr>
      </w:pPr>
      <w:r w:rsidRPr="00B314E7">
        <w:rPr>
          <w:color w:val="auto"/>
        </w:rPr>
        <w:t>A comprovação das características do objeto ofertado será feita com base em:</w:t>
      </w:r>
    </w:p>
    <w:p w14:paraId="7BCFFF37"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proposta técnica;</w:t>
      </w:r>
    </w:p>
    <w:p w14:paraId="757EDD49"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folheto(s) e/ou folder(es) técnico(s) do fabricante; e</w:t>
      </w:r>
    </w:p>
    <w:p w14:paraId="1EFC208C"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informações obtidas no site do fabricante na Internet.</w:t>
      </w:r>
    </w:p>
    <w:p w14:paraId="49796B68" w14:textId="77777777" w:rsidR="00F0294E" w:rsidRPr="00B314E7" w:rsidRDefault="00F0294E" w:rsidP="00F0294E">
      <w:pPr>
        <w:pStyle w:val="TRN2"/>
        <w:widowControl w:val="0"/>
        <w:numPr>
          <w:ilvl w:val="1"/>
          <w:numId w:val="31"/>
        </w:numPr>
        <w:spacing w:before="120" w:after="120"/>
        <w:rPr>
          <w:color w:val="auto"/>
        </w:rPr>
      </w:pPr>
      <w:r w:rsidRPr="00B314E7">
        <w:rPr>
          <w:color w:val="auto"/>
        </w:rPr>
        <w:t>Será rejeitado o objeto proposto que:</w:t>
      </w:r>
    </w:p>
    <w:p w14:paraId="521A58BC" w14:textId="77777777" w:rsidR="00F0294E" w:rsidRDefault="00F0294E" w:rsidP="00F0294E">
      <w:pPr>
        <w:pStyle w:val="TRN3"/>
        <w:widowControl w:val="0"/>
        <w:numPr>
          <w:ilvl w:val="2"/>
          <w:numId w:val="31"/>
        </w:numPr>
        <w:spacing w:before="120" w:after="120"/>
        <w:ind w:hanging="11"/>
        <w:rPr>
          <w:color w:val="auto"/>
        </w:rPr>
      </w:pPr>
      <w:r w:rsidRPr="00B314E7">
        <w:rPr>
          <w:color w:val="auto"/>
        </w:rPr>
        <w:t>Apresentar divergência em relação às especificações técnicas exigidas;</w:t>
      </w:r>
    </w:p>
    <w:p w14:paraId="6CACB5D9" w14:textId="5023D90A" w:rsidR="00B633F4" w:rsidRPr="00B86CA1" w:rsidRDefault="0060768C" w:rsidP="00B86CA1">
      <w:pPr>
        <w:pStyle w:val="TRN3"/>
        <w:widowControl w:val="0"/>
        <w:numPr>
          <w:ilvl w:val="2"/>
          <w:numId w:val="31"/>
        </w:numPr>
        <w:spacing w:before="120" w:after="120"/>
        <w:ind w:hanging="11"/>
        <w:rPr>
          <w:color w:val="auto"/>
        </w:rPr>
      </w:pPr>
      <w:r w:rsidRPr="00B86CA1">
        <w:rPr>
          <w:color w:val="auto"/>
        </w:rPr>
        <w:t xml:space="preserve">Apresentar qualquer tipo de falha durante o teste de uso, após a entrega do </w:t>
      </w:r>
      <w:r w:rsidRPr="00B86CA1">
        <w:rPr>
          <w:color w:val="auto"/>
        </w:rPr>
        <w:lastRenderedPageBreak/>
        <w:t>produto, a critério do CONTRATANTE;</w:t>
      </w:r>
    </w:p>
    <w:p w14:paraId="38C92D89" w14:textId="1E999736" w:rsidR="00B633F4" w:rsidRPr="00B86CA1" w:rsidRDefault="00356E0D" w:rsidP="00B86CA1">
      <w:pPr>
        <w:pStyle w:val="TRN3"/>
        <w:widowControl w:val="0"/>
        <w:numPr>
          <w:ilvl w:val="2"/>
          <w:numId w:val="31"/>
        </w:numPr>
        <w:spacing w:before="120" w:after="120"/>
        <w:ind w:hanging="11"/>
        <w:rPr>
          <w:color w:val="auto"/>
        </w:rPr>
      </w:pPr>
      <w:r w:rsidRPr="00B86CA1">
        <w:rPr>
          <w:color w:val="auto"/>
        </w:rPr>
        <w:t>Apresentar indícios de produto usado, recondicionado ou remanufaturado.</w:t>
      </w:r>
    </w:p>
    <w:p w14:paraId="74C75D94" w14:textId="77777777" w:rsidR="00CF749E" w:rsidRPr="00B45AA9" w:rsidRDefault="00B50AB4" w:rsidP="00331B43">
      <w:pPr>
        <w:spacing w:before="120" w:line="360" w:lineRule="auto"/>
        <w:ind w:right="-2"/>
        <w:jc w:val="both"/>
        <w:rPr>
          <w:rFonts w:ascii="Arial" w:hAnsi="Arial" w:cs="Arial"/>
          <w:sz w:val="22"/>
          <w:szCs w:val="22"/>
        </w:rPr>
      </w:pPr>
      <w:r w:rsidRPr="00B45AA9">
        <w:rPr>
          <w:rFonts w:ascii="Arial" w:hAnsi="Arial" w:cs="Arial"/>
          <w:sz w:val="22"/>
          <w:szCs w:val="22"/>
        </w:rPr>
        <w:t xml:space="preserve"> </w:t>
      </w:r>
    </w:p>
    <w:p w14:paraId="1F5DEE6E" w14:textId="77777777" w:rsidR="00CF749E" w:rsidRPr="009E4E19" w:rsidRDefault="00BE1E55" w:rsidP="00331B43">
      <w:pPr>
        <w:tabs>
          <w:tab w:val="left" w:pos="851"/>
        </w:tabs>
        <w:spacing w:before="120" w:line="360" w:lineRule="auto"/>
        <w:ind w:right="-2"/>
        <w:jc w:val="both"/>
        <w:rPr>
          <w:rFonts w:ascii="Arial" w:hAnsi="Arial" w:cs="Arial"/>
          <w:b/>
          <w:sz w:val="22"/>
          <w:szCs w:val="22"/>
        </w:rPr>
      </w:pPr>
      <w:r w:rsidRPr="00B45AA9">
        <w:rPr>
          <w:rFonts w:ascii="Arial" w:hAnsi="Arial" w:cs="Arial"/>
          <w:sz w:val="22"/>
          <w:szCs w:val="22"/>
        </w:rPr>
        <w:t>8</w:t>
      </w:r>
      <w:r w:rsidR="00CF749E" w:rsidRPr="00B45AA9">
        <w:rPr>
          <w:rFonts w:ascii="Arial" w:hAnsi="Arial" w:cs="Arial"/>
          <w:sz w:val="22"/>
          <w:szCs w:val="22"/>
        </w:rPr>
        <w:t>.</w:t>
      </w:r>
      <w:r w:rsidR="00034C04" w:rsidRPr="00B45AA9">
        <w:rPr>
          <w:rFonts w:ascii="Arial" w:hAnsi="Arial" w:cs="Arial"/>
          <w:sz w:val="22"/>
          <w:szCs w:val="22"/>
        </w:rPr>
        <w:t xml:space="preserve"> </w:t>
      </w:r>
      <w:r w:rsidR="00034C04" w:rsidRPr="00B45AA9">
        <w:rPr>
          <w:rFonts w:ascii="Arial" w:hAnsi="Arial" w:cs="Arial"/>
          <w:b/>
          <w:sz w:val="22"/>
          <w:szCs w:val="22"/>
        </w:rPr>
        <w:t xml:space="preserve">DAS </w:t>
      </w:r>
      <w:r w:rsidR="00034C04" w:rsidRPr="009E4E19">
        <w:rPr>
          <w:rFonts w:ascii="Arial" w:hAnsi="Arial" w:cs="Arial"/>
          <w:b/>
          <w:sz w:val="22"/>
          <w:szCs w:val="22"/>
        </w:rPr>
        <w:t>INFRAÇÕES E SANÇÕES ADMINISTRATIVAS:</w:t>
      </w:r>
    </w:p>
    <w:p w14:paraId="7190A895" w14:textId="77777777" w:rsidR="000D13B6" w:rsidRPr="009E4E19" w:rsidRDefault="00F13D38" w:rsidP="000D13B6">
      <w:pPr>
        <w:spacing w:before="120" w:after="120" w:line="360" w:lineRule="auto"/>
        <w:jc w:val="both"/>
        <w:rPr>
          <w:rFonts w:ascii="Arial" w:hAnsi="Arial" w:cs="Arial"/>
          <w:sz w:val="22"/>
          <w:szCs w:val="22"/>
        </w:rPr>
      </w:pPr>
      <w:r w:rsidRPr="009E4E19">
        <w:rPr>
          <w:rFonts w:ascii="Arial" w:hAnsi="Arial" w:cs="Arial"/>
          <w:sz w:val="22"/>
          <w:szCs w:val="22"/>
        </w:rPr>
        <w:t>8</w:t>
      </w:r>
      <w:r w:rsidR="000D13B6" w:rsidRPr="009E4E19">
        <w:rPr>
          <w:rFonts w:ascii="Arial" w:hAnsi="Arial" w:cs="Arial"/>
          <w:sz w:val="22"/>
          <w:szCs w:val="22"/>
        </w:rPr>
        <w:t>.1.</w:t>
      </w:r>
      <w:r w:rsidR="000D13B6" w:rsidRPr="009E4E19">
        <w:rPr>
          <w:rFonts w:ascii="Arial" w:hAnsi="Arial" w:cs="Arial"/>
          <w:sz w:val="22"/>
          <w:szCs w:val="22"/>
        </w:rPr>
        <w:tab/>
      </w:r>
      <w:r w:rsidR="00FD6625" w:rsidRPr="009E4E19">
        <w:rPr>
          <w:rFonts w:ascii="Arial" w:hAnsi="Arial" w:cs="Arial"/>
          <w:sz w:val="22"/>
          <w:szCs w:val="22"/>
        </w:rPr>
        <w:t xml:space="preserve">A Proponente, ou CONTRATADA, será responsabilizada </w:t>
      </w:r>
      <w:r w:rsidR="000D13B6" w:rsidRPr="009E4E19">
        <w:rPr>
          <w:rFonts w:ascii="Arial" w:hAnsi="Arial" w:cs="Arial"/>
          <w:sz w:val="22"/>
          <w:szCs w:val="22"/>
        </w:rPr>
        <w:t>administrativamente pelas seguintes infrações, sendo-lhe aplicadas as multas listadas abaixo, calculadas sobre o valor estimado para a contratação, a saber: (art. 155, caput, da Lei nº 14.133/2021):</w:t>
      </w:r>
    </w:p>
    <w:p w14:paraId="55A045ED" w14:textId="77777777" w:rsidR="000D13B6" w:rsidRPr="009E4E19" w:rsidRDefault="00F13D38" w:rsidP="00F13D38">
      <w:pPr>
        <w:spacing w:before="120" w:after="120" w:line="360" w:lineRule="auto"/>
        <w:ind w:left="709"/>
        <w:jc w:val="both"/>
        <w:rPr>
          <w:rFonts w:ascii="Arial" w:hAnsi="Arial" w:cs="Arial"/>
          <w:sz w:val="22"/>
          <w:szCs w:val="22"/>
        </w:rPr>
      </w:pPr>
      <w:r w:rsidRPr="009E4E19">
        <w:rPr>
          <w:rFonts w:ascii="Arial" w:hAnsi="Arial" w:cs="Arial"/>
          <w:sz w:val="22"/>
          <w:szCs w:val="22"/>
        </w:rPr>
        <w:t>8</w:t>
      </w:r>
      <w:r w:rsidR="000D13B6" w:rsidRPr="009E4E19">
        <w:rPr>
          <w:rFonts w:ascii="Arial" w:hAnsi="Arial" w:cs="Arial"/>
          <w:sz w:val="22"/>
          <w:szCs w:val="22"/>
        </w:rPr>
        <w:t>.1.1.</w:t>
      </w:r>
      <w:r w:rsidR="000D13B6" w:rsidRPr="009E4E19">
        <w:rPr>
          <w:rFonts w:ascii="Arial" w:hAnsi="Arial" w:cs="Arial"/>
          <w:sz w:val="22"/>
          <w:szCs w:val="22"/>
        </w:rPr>
        <w:tab/>
        <w:t>dar causa à inexecução parcial do contrato: multa de 12% (doze por cento);</w:t>
      </w:r>
    </w:p>
    <w:p w14:paraId="00A78139" w14:textId="77777777" w:rsidR="000D13B6" w:rsidRPr="009E4E19" w:rsidRDefault="00F13D38" w:rsidP="00F13D38">
      <w:pPr>
        <w:spacing w:before="120" w:after="120" w:line="360" w:lineRule="auto"/>
        <w:ind w:left="709"/>
        <w:jc w:val="both"/>
        <w:rPr>
          <w:rFonts w:ascii="Arial" w:hAnsi="Arial" w:cs="Arial"/>
          <w:sz w:val="22"/>
          <w:szCs w:val="22"/>
        </w:rPr>
      </w:pPr>
      <w:r w:rsidRPr="009E4E19">
        <w:rPr>
          <w:rFonts w:ascii="Arial" w:hAnsi="Arial" w:cs="Arial"/>
          <w:sz w:val="22"/>
          <w:szCs w:val="22"/>
        </w:rPr>
        <w:t>8</w:t>
      </w:r>
      <w:r w:rsidR="000D13B6" w:rsidRPr="009E4E19">
        <w:rPr>
          <w:rFonts w:ascii="Arial" w:hAnsi="Arial" w:cs="Arial"/>
          <w:sz w:val="22"/>
          <w:szCs w:val="22"/>
        </w:rPr>
        <w:t>.1.2.</w:t>
      </w:r>
      <w:r w:rsidR="000D13B6" w:rsidRPr="009E4E19">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35151F4E"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065EC4A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7CAA634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2FAEF2D2"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65A62CB1"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330D6A4D"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24B3EA4F"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2530A67A"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566F5EA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098E04D5"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285C17A7" w14:textId="77777777"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14:paraId="700424F3"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w:t>
      </w:r>
      <w:r w:rsidR="000D13B6" w:rsidRPr="000D13B6">
        <w:rPr>
          <w:rFonts w:ascii="Arial" w:hAnsi="Arial" w:cs="Arial"/>
          <w:sz w:val="22"/>
          <w:szCs w:val="22"/>
        </w:rPr>
        <w:tab/>
        <w:t>Serão aplicadas ao responsável pelas infrações administrativas previstas no Item anterior desta cláusula as seguintes sanções:</w:t>
      </w:r>
    </w:p>
    <w:p w14:paraId="6A0A82D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9A5EDF">
        <w:rPr>
          <w:rFonts w:ascii="Arial" w:hAnsi="Arial" w:cs="Arial"/>
          <w:sz w:val="22"/>
          <w:szCs w:val="22"/>
        </w:rPr>
        <w:t xml:space="preserve">nº </w:t>
      </w:r>
      <w:r w:rsidR="000D13B6" w:rsidRPr="000D13B6">
        <w:rPr>
          <w:rFonts w:ascii="Arial" w:hAnsi="Arial" w:cs="Arial"/>
          <w:sz w:val="22"/>
          <w:szCs w:val="22"/>
        </w:rPr>
        <w:t>14.133/2021);</w:t>
      </w:r>
    </w:p>
    <w:p w14:paraId="3049BEEE"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182E87FB"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4C2361A7"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046629B9" w14:textId="77777777" w:rsidR="000D13B6" w:rsidRPr="009E4E19"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 xml:space="preserve">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w:t>
      </w:r>
      <w:r w:rsidR="000D13B6" w:rsidRPr="009E4E19">
        <w:rPr>
          <w:rFonts w:ascii="Arial" w:hAnsi="Arial" w:cs="Arial"/>
          <w:sz w:val="22"/>
          <w:szCs w:val="22"/>
        </w:rPr>
        <w:t>judicialmente.</w:t>
      </w:r>
    </w:p>
    <w:p w14:paraId="5E5B60D1" w14:textId="77777777" w:rsidR="000D13B6" w:rsidRPr="009E4E19" w:rsidRDefault="00F13D38" w:rsidP="000D13B6">
      <w:pPr>
        <w:spacing w:before="120" w:after="120" w:line="360" w:lineRule="auto"/>
        <w:jc w:val="both"/>
        <w:rPr>
          <w:rFonts w:ascii="Arial" w:hAnsi="Arial" w:cs="Arial"/>
          <w:sz w:val="22"/>
          <w:szCs w:val="22"/>
        </w:rPr>
      </w:pPr>
      <w:r w:rsidRPr="009E4E19">
        <w:rPr>
          <w:rFonts w:ascii="Arial" w:hAnsi="Arial" w:cs="Arial"/>
          <w:sz w:val="22"/>
          <w:szCs w:val="22"/>
        </w:rPr>
        <w:t>8</w:t>
      </w:r>
      <w:r w:rsidR="000D13B6" w:rsidRPr="009E4E19">
        <w:rPr>
          <w:rFonts w:ascii="Arial" w:hAnsi="Arial" w:cs="Arial"/>
          <w:sz w:val="22"/>
          <w:szCs w:val="22"/>
        </w:rPr>
        <w:t>.5.</w:t>
      </w:r>
      <w:r w:rsidR="000D13B6" w:rsidRPr="009E4E19">
        <w:rPr>
          <w:rFonts w:ascii="Arial" w:hAnsi="Arial" w:cs="Arial"/>
          <w:sz w:val="22"/>
          <w:szCs w:val="22"/>
        </w:rPr>
        <w:tab/>
        <w:t xml:space="preserve">Para dar efetividade à aplicação à(s) multa(s) administrativa(s) prevista(s) no item </w:t>
      </w:r>
      <w:r w:rsidR="002A1349" w:rsidRPr="009E4E19">
        <w:rPr>
          <w:rFonts w:ascii="Arial" w:hAnsi="Arial" w:cs="Arial"/>
          <w:sz w:val="22"/>
          <w:szCs w:val="22"/>
        </w:rPr>
        <w:t>8</w:t>
      </w:r>
      <w:r w:rsidR="000D13B6" w:rsidRPr="009E4E19">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9E4E19">
        <w:rPr>
          <w:rFonts w:ascii="Arial" w:hAnsi="Arial" w:cs="Arial"/>
          <w:sz w:val="22"/>
          <w:szCs w:val="22"/>
        </w:rPr>
        <w:t>8</w:t>
      </w:r>
      <w:r w:rsidR="000D13B6" w:rsidRPr="009E4E19">
        <w:rPr>
          <w:rFonts w:ascii="Arial" w:hAnsi="Arial" w:cs="Arial"/>
          <w:sz w:val="22"/>
          <w:szCs w:val="22"/>
        </w:rPr>
        <w:t xml:space="preserve">.2.2 e </w:t>
      </w:r>
      <w:r w:rsidRPr="009E4E19">
        <w:rPr>
          <w:rFonts w:ascii="Arial" w:hAnsi="Arial" w:cs="Arial"/>
          <w:sz w:val="22"/>
          <w:szCs w:val="22"/>
        </w:rPr>
        <w:t>8</w:t>
      </w:r>
      <w:r w:rsidR="000D13B6" w:rsidRPr="009E4E19">
        <w:rPr>
          <w:rFonts w:ascii="Arial" w:hAnsi="Arial" w:cs="Arial"/>
          <w:sz w:val="22"/>
          <w:szCs w:val="22"/>
        </w:rPr>
        <w:t>.2.3.</w:t>
      </w:r>
    </w:p>
    <w:p w14:paraId="729E1E1F" w14:textId="77777777" w:rsidR="00F13D38" w:rsidRPr="009E4E19" w:rsidRDefault="00F13D38" w:rsidP="000D13B6">
      <w:pPr>
        <w:spacing w:before="120" w:after="120" w:line="360" w:lineRule="auto"/>
        <w:jc w:val="both"/>
        <w:rPr>
          <w:rFonts w:ascii="Arial" w:hAnsi="Arial" w:cs="Arial"/>
          <w:sz w:val="22"/>
          <w:szCs w:val="22"/>
        </w:rPr>
      </w:pPr>
      <w:r w:rsidRPr="009E4E19">
        <w:rPr>
          <w:rFonts w:ascii="Arial" w:hAnsi="Arial" w:cs="Arial"/>
          <w:sz w:val="22"/>
          <w:szCs w:val="22"/>
        </w:rPr>
        <w:t>8</w:t>
      </w:r>
      <w:r w:rsidR="000D13B6" w:rsidRPr="009E4E19">
        <w:rPr>
          <w:rFonts w:ascii="Arial" w:hAnsi="Arial" w:cs="Arial"/>
          <w:sz w:val="22"/>
          <w:szCs w:val="22"/>
        </w:rPr>
        <w:t>.6.</w:t>
      </w:r>
      <w:r w:rsidR="000D13B6" w:rsidRPr="009E4E19">
        <w:rPr>
          <w:rFonts w:ascii="Arial" w:hAnsi="Arial" w:cs="Arial"/>
          <w:sz w:val="22"/>
          <w:szCs w:val="22"/>
        </w:rPr>
        <w:tab/>
        <w:t xml:space="preserve">Na aplicação das sanções previstas neste item </w:t>
      </w:r>
      <w:r w:rsidRPr="009E4E19">
        <w:rPr>
          <w:rFonts w:ascii="Arial" w:hAnsi="Arial" w:cs="Arial"/>
          <w:sz w:val="22"/>
          <w:szCs w:val="22"/>
        </w:rPr>
        <w:t>8</w:t>
      </w:r>
      <w:r w:rsidR="000D13B6" w:rsidRPr="009E4E19">
        <w:rPr>
          <w:rFonts w:ascii="Arial" w:hAnsi="Arial" w:cs="Arial"/>
          <w:sz w:val="22"/>
          <w:szCs w:val="22"/>
        </w:rPr>
        <w:t xml:space="preserve"> serão observadas as disposições constantes nos </w:t>
      </w:r>
      <w:proofErr w:type="spellStart"/>
      <w:r w:rsidR="000D13B6" w:rsidRPr="009E4E19">
        <w:rPr>
          <w:rFonts w:ascii="Arial" w:hAnsi="Arial" w:cs="Arial"/>
          <w:sz w:val="22"/>
          <w:szCs w:val="22"/>
        </w:rPr>
        <w:t>arts</w:t>
      </w:r>
      <w:proofErr w:type="spellEnd"/>
      <w:r w:rsidR="000D13B6" w:rsidRPr="009E4E19">
        <w:rPr>
          <w:rFonts w:ascii="Arial" w:hAnsi="Arial" w:cs="Arial"/>
          <w:sz w:val="22"/>
          <w:szCs w:val="22"/>
        </w:rPr>
        <w:t>. 156 a 163, da Lei n</w:t>
      </w:r>
      <w:r w:rsidRPr="009E4E19">
        <w:rPr>
          <w:rFonts w:ascii="Arial" w:hAnsi="Arial" w:cs="Arial"/>
          <w:sz w:val="22"/>
          <w:szCs w:val="22"/>
        </w:rPr>
        <w:t>º</w:t>
      </w:r>
      <w:r w:rsidR="000D13B6" w:rsidRPr="009E4E19">
        <w:rPr>
          <w:rFonts w:ascii="Arial" w:hAnsi="Arial" w:cs="Arial"/>
          <w:sz w:val="22"/>
          <w:szCs w:val="22"/>
        </w:rPr>
        <w:t xml:space="preserve"> 14.133/2021.</w:t>
      </w:r>
    </w:p>
    <w:p w14:paraId="36F67031" w14:textId="77777777" w:rsidR="009A5EDF" w:rsidRDefault="009A5EDF" w:rsidP="000D13B6">
      <w:pPr>
        <w:spacing w:before="120" w:after="120" w:line="360" w:lineRule="auto"/>
        <w:jc w:val="both"/>
        <w:rPr>
          <w:rFonts w:ascii="Arial" w:hAnsi="Arial" w:cs="Arial"/>
          <w:sz w:val="22"/>
          <w:szCs w:val="22"/>
        </w:rPr>
      </w:pPr>
    </w:p>
    <w:p w14:paraId="273AD50E" w14:textId="77777777" w:rsidR="00B45AA9" w:rsidRPr="001225E2" w:rsidRDefault="00CC4E12" w:rsidP="00AB3237">
      <w:pPr>
        <w:spacing w:before="120" w:after="120" w:line="360" w:lineRule="auto"/>
        <w:jc w:val="both"/>
        <w:rPr>
          <w:rFonts w:ascii="Arial" w:hAnsi="Arial" w:cs="Arial"/>
          <w:b/>
          <w:sz w:val="22"/>
          <w:szCs w:val="22"/>
          <w:lang w:bidi="pt-BR"/>
        </w:rPr>
      </w:pPr>
      <w:r w:rsidRPr="001225E2">
        <w:rPr>
          <w:rFonts w:ascii="Arial" w:hAnsi="Arial" w:cs="Arial"/>
          <w:b/>
          <w:sz w:val="22"/>
          <w:szCs w:val="22"/>
        </w:rPr>
        <w:t>9</w:t>
      </w:r>
      <w:r w:rsidR="009014E1" w:rsidRPr="001225E2">
        <w:rPr>
          <w:rFonts w:ascii="Arial" w:hAnsi="Arial" w:cs="Arial"/>
          <w:b/>
          <w:sz w:val="22"/>
          <w:szCs w:val="22"/>
          <w:lang w:bidi="pt-BR"/>
        </w:rPr>
        <w:t>.</w:t>
      </w:r>
      <w:r w:rsidR="00B45AA9" w:rsidRPr="001225E2">
        <w:rPr>
          <w:rFonts w:ascii="Arial" w:hAnsi="Arial" w:cs="Arial"/>
          <w:b/>
          <w:sz w:val="22"/>
          <w:szCs w:val="22"/>
          <w:lang w:bidi="pt-BR"/>
        </w:rPr>
        <w:t xml:space="preserve"> DISPOSIÇÕES GERAIS</w:t>
      </w:r>
    </w:p>
    <w:p w14:paraId="170C37FB" w14:textId="77777777" w:rsidR="009014E1" w:rsidRPr="00B45AA9" w:rsidRDefault="00B45AA9" w:rsidP="00AB3237">
      <w:pPr>
        <w:spacing w:before="120" w:after="120" w:line="360" w:lineRule="auto"/>
        <w:jc w:val="both"/>
        <w:rPr>
          <w:sz w:val="22"/>
          <w:szCs w:val="22"/>
          <w:lang w:bidi="pt-BR"/>
        </w:rPr>
      </w:pPr>
      <w:r w:rsidRPr="00B45AA9">
        <w:rPr>
          <w:rFonts w:ascii="Arial" w:hAnsi="Arial" w:cs="Arial"/>
          <w:sz w:val="22"/>
          <w:szCs w:val="22"/>
          <w:lang w:bidi="pt-BR"/>
        </w:rPr>
        <w:lastRenderedPageBreak/>
        <w:t>9.1</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14:paraId="4ACC4D02" w14:textId="77777777"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14:paraId="1AB321BE" w14:textId="77777777" w:rsidR="009014E1" w:rsidRPr="009E4E19"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EB7FE6">
        <w:rPr>
          <w:rFonts w:ascii="Arial" w:hAnsi="Arial" w:cs="Arial"/>
          <w:sz w:val="22"/>
          <w:szCs w:val="22"/>
          <w:lang w:bidi="pt-BR"/>
        </w:rPr>
        <w:t xml:space="preserve">pelo </w:t>
      </w:r>
      <w:r w:rsidR="009A5EDF" w:rsidRPr="00A120EB">
        <w:rPr>
          <w:rFonts w:ascii="Arial" w:hAnsi="Arial" w:cs="Arial"/>
          <w:sz w:val="22"/>
          <w:szCs w:val="22"/>
        </w:rPr>
        <w:t>Sistema de Compras do Governo Federal:</w:t>
      </w:r>
      <w:r w:rsidR="009A5EDF" w:rsidRPr="00A120EB">
        <w:rPr>
          <w:rFonts w:ascii="Arial" w:hAnsi="Arial" w:cs="Arial"/>
          <w:i/>
          <w:sz w:val="22"/>
          <w:szCs w:val="22"/>
        </w:rPr>
        <w:t xml:space="preserve"> Compras.gov.br</w:t>
      </w:r>
      <w:r w:rsidR="009A5EDF" w:rsidRPr="00A120EB">
        <w:rPr>
          <w:rFonts w:ascii="Arial" w:hAnsi="Arial" w:cs="Arial"/>
          <w:sz w:val="22"/>
          <w:szCs w:val="22"/>
          <w:lang w:bidi="pt-BR"/>
        </w:rPr>
        <w:t>.</w:t>
      </w:r>
    </w:p>
    <w:p w14:paraId="65222B98" w14:textId="77777777" w:rsidR="004E1E59" w:rsidRPr="009E4E19" w:rsidRDefault="00B45AA9" w:rsidP="004E1E59">
      <w:pPr>
        <w:tabs>
          <w:tab w:val="left" w:pos="851"/>
        </w:tabs>
        <w:spacing w:before="120" w:line="360" w:lineRule="auto"/>
        <w:ind w:right="-2"/>
        <w:jc w:val="both"/>
        <w:rPr>
          <w:rFonts w:ascii="Arial" w:hAnsi="Arial"/>
          <w:sz w:val="22"/>
          <w:szCs w:val="22"/>
        </w:rPr>
      </w:pPr>
      <w:r w:rsidRPr="009E4E19">
        <w:rPr>
          <w:rFonts w:ascii="Arial" w:hAnsi="Arial"/>
          <w:sz w:val="22"/>
          <w:szCs w:val="22"/>
        </w:rPr>
        <w:t>9.2</w:t>
      </w:r>
      <w:r w:rsidR="004E1E59" w:rsidRPr="009E4E19">
        <w:rPr>
          <w:rFonts w:ascii="Arial" w:hAnsi="Arial"/>
          <w:sz w:val="22"/>
          <w:szCs w:val="22"/>
        </w:rPr>
        <w:t>.</w:t>
      </w:r>
      <w:r w:rsidR="00BD7606" w:rsidRPr="009E4E19">
        <w:rPr>
          <w:rFonts w:ascii="Arial" w:hAnsi="Arial"/>
          <w:sz w:val="22"/>
          <w:szCs w:val="22"/>
        </w:rPr>
        <w:t xml:space="preserve"> </w:t>
      </w:r>
      <w:r w:rsidR="004E1E59" w:rsidRPr="009E4E19">
        <w:rPr>
          <w:rFonts w:ascii="Arial" w:hAnsi="Arial"/>
          <w:sz w:val="22"/>
          <w:szCs w:val="22"/>
        </w:rPr>
        <w:t>Seguem anexos a este Edital:</w:t>
      </w:r>
    </w:p>
    <w:p w14:paraId="6AEF618C" w14:textId="77777777" w:rsidR="004E1E59" w:rsidRPr="009E4E19" w:rsidRDefault="00B45AA9" w:rsidP="004E1E59">
      <w:pPr>
        <w:spacing w:before="120" w:after="120" w:line="360" w:lineRule="auto"/>
        <w:ind w:left="709"/>
        <w:jc w:val="both"/>
        <w:rPr>
          <w:rFonts w:ascii="Arial" w:hAnsi="Arial" w:cs="Arial"/>
          <w:sz w:val="22"/>
          <w:szCs w:val="22"/>
          <w:lang w:bidi="pt-BR"/>
        </w:rPr>
      </w:pPr>
      <w:r w:rsidRPr="009E4E19">
        <w:rPr>
          <w:rFonts w:ascii="Arial" w:hAnsi="Arial" w:cs="Arial"/>
          <w:sz w:val="22"/>
          <w:szCs w:val="22"/>
          <w:lang w:bidi="pt-BR"/>
        </w:rPr>
        <w:t>9.2.</w:t>
      </w:r>
      <w:r w:rsidR="004E1E59" w:rsidRPr="009E4E19">
        <w:rPr>
          <w:rFonts w:ascii="Arial" w:hAnsi="Arial" w:cs="Arial"/>
          <w:sz w:val="22"/>
          <w:szCs w:val="22"/>
          <w:lang w:bidi="pt-BR"/>
        </w:rPr>
        <w:t>1.</w:t>
      </w:r>
      <w:r w:rsidR="004E1E59" w:rsidRPr="009E4E19">
        <w:rPr>
          <w:rFonts w:ascii="Arial" w:hAnsi="Arial" w:cs="Arial"/>
          <w:sz w:val="22"/>
          <w:szCs w:val="22"/>
          <w:lang w:bidi="pt-BR"/>
        </w:rPr>
        <w:tab/>
        <w:t>Anexo I (</w:t>
      </w:r>
      <w:r w:rsidR="00D00D6D" w:rsidRPr="009E4E19">
        <w:rPr>
          <w:rFonts w:ascii="Arial" w:hAnsi="Arial" w:cs="Arial"/>
          <w:sz w:val="22"/>
          <w:szCs w:val="22"/>
          <w:lang w:bidi="pt-BR"/>
        </w:rPr>
        <w:t>Termo de Referência</w:t>
      </w:r>
      <w:r w:rsidR="004E1E59" w:rsidRPr="009E4E19">
        <w:rPr>
          <w:rFonts w:ascii="Arial" w:hAnsi="Arial" w:cs="Arial"/>
          <w:sz w:val="22"/>
          <w:szCs w:val="22"/>
          <w:lang w:bidi="pt-BR"/>
        </w:rPr>
        <w:t>);</w:t>
      </w:r>
    </w:p>
    <w:p w14:paraId="7C7E374F" w14:textId="77777777" w:rsidR="004E1E59" w:rsidRPr="009E4E19" w:rsidRDefault="00B45AA9" w:rsidP="004E1E59">
      <w:pPr>
        <w:spacing w:before="120" w:after="120" w:line="360" w:lineRule="auto"/>
        <w:ind w:left="709"/>
        <w:jc w:val="both"/>
        <w:rPr>
          <w:rFonts w:ascii="Arial" w:hAnsi="Arial" w:cs="Arial"/>
          <w:sz w:val="22"/>
          <w:szCs w:val="22"/>
          <w:lang w:bidi="pt-BR"/>
        </w:rPr>
      </w:pPr>
      <w:r w:rsidRPr="009E4E19">
        <w:rPr>
          <w:rFonts w:ascii="Arial" w:hAnsi="Arial" w:cs="Arial"/>
          <w:sz w:val="22"/>
          <w:szCs w:val="22"/>
          <w:lang w:bidi="pt-BR"/>
        </w:rPr>
        <w:t>9</w:t>
      </w:r>
      <w:r w:rsidR="004E1E59" w:rsidRPr="009E4E19">
        <w:rPr>
          <w:rFonts w:ascii="Arial" w:hAnsi="Arial" w:cs="Arial"/>
          <w:sz w:val="22"/>
          <w:szCs w:val="22"/>
          <w:lang w:bidi="pt-BR"/>
        </w:rPr>
        <w:t>.2.</w:t>
      </w:r>
      <w:r w:rsidRPr="009E4E19">
        <w:rPr>
          <w:rFonts w:ascii="Arial" w:hAnsi="Arial" w:cs="Arial"/>
          <w:sz w:val="22"/>
          <w:szCs w:val="22"/>
          <w:lang w:bidi="pt-BR"/>
        </w:rPr>
        <w:t>2.</w:t>
      </w:r>
      <w:r w:rsidR="004E1E59" w:rsidRPr="009E4E19">
        <w:rPr>
          <w:rFonts w:ascii="Arial" w:hAnsi="Arial" w:cs="Arial"/>
          <w:sz w:val="22"/>
          <w:szCs w:val="22"/>
          <w:lang w:bidi="pt-BR"/>
        </w:rPr>
        <w:tab/>
        <w:t>Anexo II (Estimativa de Preços e Especificações Técnicas);</w:t>
      </w:r>
    </w:p>
    <w:p w14:paraId="111CD0DB" w14:textId="77777777" w:rsidR="004E1E59" w:rsidRPr="009E4E19" w:rsidRDefault="00B45AA9" w:rsidP="004E1E59">
      <w:pPr>
        <w:spacing w:before="120" w:after="120" w:line="360" w:lineRule="auto"/>
        <w:ind w:left="709"/>
        <w:jc w:val="both"/>
        <w:rPr>
          <w:rFonts w:ascii="Arial" w:hAnsi="Arial" w:cs="Arial"/>
          <w:sz w:val="22"/>
          <w:szCs w:val="22"/>
          <w:lang w:bidi="pt-BR"/>
        </w:rPr>
      </w:pPr>
      <w:r w:rsidRPr="009E4E19">
        <w:rPr>
          <w:rFonts w:ascii="Arial" w:hAnsi="Arial" w:cs="Arial"/>
          <w:sz w:val="22"/>
          <w:szCs w:val="22"/>
          <w:lang w:bidi="pt-BR"/>
        </w:rPr>
        <w:t>9.2</w:t>
      </w:r>
      <w:r w:rsidR="004E1E59" w:rsidRPr="009E4E19">
        <w:rPr>
          <w:rFonts w:ascii="Arial" w:hAnsi="Arial" w:cs="Arial"/>
          <w:sz w:val="22"/>
          <w:szCs w:val="22"/>
          <w:lang w:bidi="pt-BR"/>
        </w:rPr>
        <w:t>.3.</w:t>
      </w:r>
      <w:r w:rsidR="004E1E59" w:rsidRPr="009E4E19">
        <w:rPr>
          <w:rFonts w:ascii="Arial" w:hAnsi="Arial" w:cs="Arial"/>
          <w:sz w:val="22"/>
          <w:szCs w:val="22"/>
          <w:lang w:bidi="pt-BR"/>
        </w:rPr>
        <w:tab/>
        <w:t xml:space="preserve">Anexo III (Modelo da Proposta de Preços); </w:t>
      </w:r>
    </w:p>
    <w:p w14:paraId="22EEFBA6" w14:textId="098DEDDC" w:rsidR="00CF749E" w:rsidRPr="009E4E19" w:rsidRDefault="00B45AA9" w:rsidP="00331B43">
      <w:pPr>
        <w:tabs>
          <w:tab w:val="left" w:pos="851"/>
        </w:tabs>
        <w:spacing w:before="120" w:line="360" w:lineRule="auto"/>
        <w:ind w:right="-2"/>
        <w:jc w:val="both"/>
        <w:rPr>
          <w:rFonts w:ascii="Arial" w:hAnsi="Arial"/>
          <w:sz w:val="22"/>
          <w:szCs w:val="22"/>
        </w:rPr>
      </w:pPr>
      <w:r w:rsidRPr="009E4E19">
        <w:rPr>
          <w:rFonts w:ascii="Arial" w:hAnsi="Arial"/>
          <w:sz w:val="22"/>
          <w:szCs w:val="22"/>
        </w:rPr>
        <w:t>9.3</w:t>
      </w:r>
      <w:r w:rsidR="00847C38" w:rsidRPr="009E4E19">
        <w:rPr>
          <w:rFonts w:ascii="Arial" w:hAnsi="Arial"/>
          <w:sz w:val="22"/>
          <w:szCs w:val="22"/>
        </w:rPr>
        <w:t>.</w:t>
      </w:r>
      <w:r w:rsidR="00BD7606" w:rsidRPr="009E4E19">
        <w:rPr>
          <w:rFonts w:ascii="Arial" w:hAnsi="Arial"/>
          <w:sz w:val="22"/>
          <w:szCs w:val="22"/>
        </w:rPr>
        <w:t xml:space="preserve"> </w:t>
      </w:r>
      <w:r w:rsidR="00995FD4" w:rsidRPr="009E4E19">
        <w:rPr>
          <w:rFonts w:ascii="Arial" w:hAnsi="Arial"/>
          <w:sz w:val="22"/>
          <w:szCs w:val="22"/>
        </w:rPr>
        <w:t xml:space="preserve">No caso de dúvidas de ordem técnica, encontrar em contato com </w:t>
      </w:r>
      <w:r w:rsidR="00C356BA" w:rsidRPr="009E4E19">
        <w:rPr>
          <w:rFonts w:ascii="Arial" w:hAnsi="Arial"/>
          <w:sz w:val="22"/>
          <w:szCs w:val="22"/>
        </w:rPr>
        <w:t xml:space="preserve">a Coordenadoria de Educação Corporativa (CEDUC), </w:t>
      </w:r>
      <w:r w:rsidR="00995FD4" w:rsidRPr="009E4E19">
        <w:rPr>
          <w:rFonts w:ascii="Arial" w:hAnsi="Arial"/>
          <w:sz w:val="22"/>
          <w:szCs w:val="22"/>
        </w:rPr>
        <w:t>pelo telefone (61) 3314</w:t>
      </w:r>
      <w:r w:rsidR="009A5EDF" w:rsidRPr="009E4E19">
        <w:rPr>
          <w:rFonts w:ascii="Arial" w:hAnsi="Arial"/>
          <w:sz w:val="22"/>
          <w:szCs w:val="22"/>
        </w:rPr>
        <w:t>-</w:t>
      </w:r>
      <w:r w:rsidR="00995FD4" w:rsidRPr="009E4E19">
        <w:rPr>
          <w:rFonts w:ascii="Arial" w:hAnsi="Arial"/>
          <w:sz w:val="22"/>
          <w:szCs w:val="22"/>
        </w:rPr>
        <w:t>2</w:t>
      </w:r>
      <w:r w:rsidR="00C356BA" w:rsidRPr="009E4E19">
        <w:rPr>
          <w:rFonts w:ascii="Arial" w:hAnsi="Arial"/>
          <w:sz w:val="22"/>
          <w:szCs w:val="22"/>
        </w:rPr>
        <w:t>524</w:t>
      </w:r>
      <w:r w:rsidR="003005E0" w:rsidRPr="009E4E19">
        <w:rPr>
          <w:rFonts w:ascii="Arial" w:hAnsi="Arial"/>
          <w:sz w:val="22"/>
          <w:szCs w:val="22"/>
        </w:rPr>
        <w:t xml:space="preserve"> </w:t>
      </w:r>
      <w:r w:rsidR="00995FD4" w:rsidRPr="009E4E19">
        <w:rPr>
          <w:rFonts w:ascii="Arial" w:hAnsi="Arial"/>
          <w:sz w:val="22"/>
          <w:szCs w:val="22"/>
        </w:rPr>
        <w:t>das 13h00 às 1</w:t>
      </w:r>
      <w:r w:rsidR="00C356BA" w:rsidRPr="009E4E19">
        <w:rPr>
          <w:rFonts w:ascii="Arial" w:hAnsi="Arial"/>
          <w:sz w:val="22"/>
          <w:szCs w:val="22"/>
        </w:rPr>
        <w:t>9</w:t>
      </w:r>
      <w:r w:rsidR="00995FD4" w:rsidRPr="009E4E19">
        <w:rPr>
          <w:rFonts w:ascii="Arial" w:hAnsi="Arial"/>
          <w:sz w:val="22"/>
          <w:szCs w:val="22"/>
        </w:rPr>
        <w:t>h</w:t>
      </w:r>
      <w:r w:rsidR="00C356BA" w:rsidRPr="009E4E19">
        <w:rPr>
          <w:rFonts w:ascii="Arial" w:hAnsi="Arial"/>
          <w:sz w:val="22"/>
          <w:szCs w:val="22"/>
        </w:rPr>
        <w:t>0</w:t>
      </w:r>
      <w:r w:rsidR="00995FD4" w:rsidRPr="009E4E19">
        <w:rPr>
          <w:rFonts w:ascii="Arial" w:hAnsi="Arial"/>
          <w:sz w:val="22"/>
          <w:szCs w:val="22"/>
        </w:rPr>
        <w:t>0 ou, p</w:t>
      </w:r>
      <w:r w:rsidR="00CF749E" w:rsidRPr="009E4E19">
        <w:rPr>
          <w:rFonts w:ascii="Arial" w:hAnsi="Arial"/>
          <w:sz w:val="22"/>
          <w:szCs w:val="22"/>
        </w:rPr>
        <w:t>ara mais informações, favor efetuar contato pelo telefone (61) 3314-2742</w:t>
      </w:r>
      <w:r w:rsidR="00995FD4" w:rsidRPr="009E4E19">
        <w:rPr>
          <w:rFonts w:ascii="Arial" w:hAnsi="Arial"/>
          <w:sz w:val="22"/>
          <w:szCs w:val="22"/>
        </w:rPr>
        <w:t>, Serviço de Licitação</w:t>
      </w:r>
      <w:r w:rsidR="00CF749E" w:rsidRPr="009E4E19">
        <w:rPr>
          <w:rFonts w:ascii="Arial" w:hAnsi="Arial"/>
          <w:sz w:val="22"/>
          <w:szCs w:val="22"/>
        </w:rPr>
        <w:t>.</w:t>
      </w:r>
    </w:p>
    <w:p w14:paraId="4538D42A" w14:textId="77777777" w:rsidR="00847C38" w:rsidRPr="009E4E19" w:rsidRDefault="00B45AA9" w:rsidP="00847C38">
      <w:pPr>
        <w:spacing w:before="120" w:after="120" w:line="360" w:lineRule="auto"/>
        <w:jc w:val="both"/>
        <w:rPr>
          <w:rFonts w:ascii="Arial" w:eastAsia="Bitstream Vera Sans" w:hAnsi="Arial" w:cs="Arial"/>
          <w:sz w:val="22"/>
          <w:szCs w:val="22"/>
        </w:rPr>
      </w:pPr>
      <w:r w:rsidRPr="009E4E19">
        <w:rPr>
          <w:rFonts w:ascii="Arial" w:eastAsia="Bitstream Vera Sans" w:hAnsi="Arial" w:cs="Arial"/>
          <w:sz w:val="22"/>
          <w:szCs w:val="22"/>
        </w:rPr>
        <w:t>9.4</w:t>
      </w:r>
      <w:r w:rsidR="00BD7606" w:rsidRPr="009E4E19">
        <w:rPr>
          <w:rFonts w:ascii="Arial" w:eastAsia="Bitstream Vera Sans" w:hAnsi="Arial" w:cs="Arial"/>
          <w:sz w:val="22"/>
          <w:szCs w:val="22"/>
        </w:rPr>
        <w:t xml:space="preserve">. </w:t>
      </w:r>
      <w:r w:rsidR="00847C38" w:rsidRPr="009E4E19">
        <w:rPr>
          <w:rFonts w:ascii="Arial" w:eastAsia="Bitstream Vera Sans" w:hAnsi="Arial" w:cs="Arial"/>
          <w:sz w:val="22"/>
          <w:szCs w:val="22"/>
        </w:rPr>
        <w:t xml:space="preserve">Fica eleito o foro da Justiça Comum do Distrito Federal, para dirimir eventuais dúvidas relativas à presente </w:t>
      </w:r>
      <w:r w:rsidR="00103415" w:rsidRPr="009E4E19">
        <w:rPr>
          <w:rFonts w:ascii="Arial" w:eastAsia="Bitstream Vera Sans" w:hAnsi="Arial" w:cs="Arial"/>
          <w:sz w:val="22"/>
          <w:szCs w:val="22"/>
        </w:rPr>
        <w:t>Dispensa</w:t>
      </w:r>
      <w:r w:rsidR="00847C38" w:rsidRPr="009E4E19">
        <w:rPr>
          <w:rFonts w:ascii="Arial" w:eastAsia="Bitstream Vera Sans" w:hAnsi="Arial" w:cs="Arial"/>
          <w:sz w:val="22"/>
          <w:szCs w:val="22"/>
        </w:rPr>
        <w:t xml:space="preserve"> Eletrônica.</w:t>
      </w:r>
    </w:p>
    <w:p w14:paraId="30302653"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423B1A8A" w14:textId="77777777" w:rsidR="00E42F8D" w:rsidRPr="00877221" w:rsidRDefault="00E42F8D" w:rsidP="00E42F8D">
      <w:pPr>
        <w:ind w:right="17"/>
        <w:jc w:val="center"/>
        <w:rPr>
          <w:rFonts w:ascii="Arial" w:hAnsi="Arial" w:cs="Arial"/>
          <w:sz w:val="24"/>
          <w:szCs w:val="24"/>
        </w:rPr>
      </w:pPr>
    </w:p>
    <w:p w14:paraId="7075F88C"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78CCF995" w14:textId="04F483D3" w:rsidR="006F0F58" w:rsidRPr="001A6AE6" w:rsidRDefault="009E4E19" w:rsidP="006F0F58">
      <w:pPr>
        <w:tabs>
          <w:tab w:val="left" w:pos="9214"/>
        </w:tabs>
        <w:ind w:right="141"/>
        <w:jc w:val="center"/>
        <w:rPr>
          <w:rFonts w:ascii="Arial" w:hAnsi="Arial" w:cs="Arial"/>
          <w:b/>
          <w:sz w:val="24"/>
          <w:szCs w:val="24"/>
        </w:rPr>
      </w:pPr>
      <w:r>
        <w:rPr>
          <w:rFonts w:ascii="Arial" w:hAnsi="Arial" w:cs="Arial"/>
          <w:b/>
          <w:sz w:val="24"/>
          <w:szCs w:val="24"/>
        </w:rPr>
        <w:t>Alessandra Ribeiro Astuti</w:t>
      </w:r>
    </w:p>
    <w:p w14:paraId="6A8FCA87"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2959918F" w14:textId="2133D28F"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Chefe</w:t>
      </w:r>
      <w:r w:rsidR="009E4E19">
        <w:rPr>
          <w:rFonts w:ascii="Arial" w:hAnsi="Arial" w:cs="Arial"/>
          <w:b/>
          <w:sz w:val="24"/>
          <w:szCs w:val="24"/>
        </w:rPr>
        <w:t>-Substituta</w:t>
      </w:r>
      <w:r w:rsidRPr="00877221">
        <w:rPr>
          <w:rFonts w:ascii="Arial" w:hAnsi="Arial" w:cs="Arial"/>
          <w:b/>
          <w:sz w:val="24"/>
          <w:szCs w:val="24"/>
        </w:rPr>
        <w:t xml:space="preserve"> </w:t>
      </w:r>
    </w:p>
    <w:p w14:paraId="6C31DFBB" w14:textId="77777777" w:rsidR="00985F8A" w:rsidRDefault="00985F8A" w:rsidP="006F0F58">
      <w:pPr>
        <w:tabs>
          <w:tab w:val="left" w:pos="851"/>
        </w:tabs>
        <w:jc w:val="center"/>
        <w:rPr>
          <w:rFonts w:ascii="Arial" w:hAnsi="Arial" w:cs="Arial"/>
          <w:b/>
          <w:sz w:val="24"/>
          <w:szCs w:val="24"/>
        </w:rPr>
      </w:pPr>
    </w:p>
    <w:p w14:paraId="5060FF65"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3432A646" w14:textId="77777777" w:rsidR="00E42F8D" w:rsidRPr="00877221" w:rsidRDefault="00E42F8D" w:rsidP="00E42F8D">
      <w:pPr>
        <w:tabs>
          <w:tab w:val="left" w:pos="851"/>
        </w:tabs>
        <w:jc w:val="center"/>
        <w:rPr>
          <w:rFonts w:ascii="Arial" w:hAnsi="Arial"/>
          <w:sz w:val="24"/>
          <w:szCs w:val="24"/>
        </w:rPr>
      </w:pPr>
    </w:p>
    <w:p w14:paraId="1621AA71" w14:textId="1F12267C"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437C46">
        <w:rPr>
          <w:rFonts w:ascii="Arial" w:hAnsi="Arial"/>
          <w:b/>
          <w:sz w:val="22"/>
          <w:szCs w:val="22"/>
        </w:rPr>
        <w:t>90096</w:t>
      </w:r>
      <w:r w:rsidR="00B03625" w:rsidRPr="00877221">
        <w:rPr>
          <w:rFonts w:ascii="Arial" w:hAnsi="Arial"/>
          <w:b/>
          <w:sz w:val="22"/>
          <w:szCs w:val="22"/>
        </w:rPr>
        <w:t>/</w:t>
      </w:r>
      <w:r w:rsidR="00437C46">
        <w:rPr>
          <w:rFonts w:ascii="Arial" w:hAnsi="Arial"/>
          <w:b/>
          <w:sz w:val="22"/>
          <w:szCs w:val="22"/>
        </w:rPr>
        <w:t>2024</w:t>
      </w:r>
      <w:r w:rsidR="00E42F8D" w:rsidRPr="00877221">
        <w:rPr>
          <w:rFonts w:ascii="Arial" w:hAnsi="Arial"/>
          <w:b/>
          <w:sz w:val="22"/>
          <w:szCs w:val="22"/>
        </w:rPr>
        <w:t xml:space="preserve"> - TCDF</w:t>
      </w:r>
    </w:p>
    <w:p w14:paraId="249470D1" w14:textId="77777777" w:rsidR="00E42F8D" w:rsidRPr="00877221" w:rsidRDefault="00E42F8D" w:rsidP="00E42F8D">
      <w:pPr>
        <w:tabs>
          <w:tab w:val="left" w:pos="6663"/>
        </w:tabs>
        <w:jc w:val="center"/>
        <w:rPr>
          <w:rFonts w:ascii="Arial" w:hAnsi="Arial"/>
          <w:b/>
          <w:sz w:val="22"/>
          <w:szCs w:val="22"/>
        </w:rPr>
      </w:pPr>
    </w:p>
    <w:tbl>
      <w:tblPr>
        <w:tblW w:w="98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551"/>
        <w:gridCol w:w="4697"/>
      </w:tblGrid>
      <w:tr w:rsidR="00437C46" w:rsidRPr="00777AB4" w14:paraId="3FE3D188" w14:textId="77777777" w:rsidTr="00C51FA6">
        <w:tc>
          <w:tcPr>
            <w:tcW w:w="9889" w:type="dxa"/>
            <w:gridSpan w:val="3"/>
          </w:tcPr>
          <w:p w14:paraId="3C91C949" w14:textId="77777777" w:rsidR="00437C46" w:rsidRPr="00777AB4" w:rsidRDefault="00437C46" w:rsidP="00C51FA6">
            <w:pPr>
              <w:pStyle w:val="Corpodetexto"/>
              <w:widowControl w:val="0"/>
              <w:suppressAutoHyphens w:val="0"/>
              <w:spacing w:before="120" w:after="120"/>
              <w:jc w:val="center"/>
              <w:rPr>
                <w:rFonts w:ascii="Arial" w:eastAsia="Calibri" w:hAnsi="Arial" w:cs="Arial"/>
                <w:b/>
                <w:szCs w:val="28"/>
              </w:rPr>
            </w:pPr>
            <w:r w:rsidRPr="00777AB4">
              <w:rPr>
                <w:rFonts w:ascii="Arial" w:eastAsia="Calibri" w:hAnsi="Arial" w:cs="Arial"/>
                <w:b/>
                <w:sz w:val="32"/>
                <w:szCs w:val="32"/>
              </w:rPr>
              <w:t>ANEXO I</w:t>
            </w:r>
          </w:p>
        </w:tc>
      </w:tr>
      <w:tr w:rsidR="00437C46" w:rsidRPr="00777AB4" w14:paraId="2F6746F0" w14:textId="77777777" w:rsidTr="00C51FA6">
        <w:tc>
          <w:tcPr>
            <w:tcW w:w="9889" w:type="dxa"/>
            <w:gridSpan w:val="3"/>
          </w:tcPr>
          <w:p w14:paraId="21EA2A58" w14:textId="77777777" w:rsidR="00437C46" w:rsidRPr="00777AB4" w:rsidRDefault="00437C46" w:rsidP="00C51FA6">
            <w:pPr>
              <w:pStyle w:val="Corpodetexto"/>
              <w:widowControl w:val="0"/>
              <w:suppressAutoHyphens w:val="0"/>
              <w:spacing w:before="120" w:after="120"/>
              <w:jc w:val="center"/>
              <w:rPr>
                <w:rFonts w:ascii="Arial" w:eastAsia="Calibri" w:hAnsi="Arial" w:cs="Arial"/>
                <w:b/>
                <w:szCs w:val="28"/>
              </w:rPr>
            </w:pPr>
            <w:r w:rsidRPr="00777AB4">
              <w:rPr>
                <w:rFonts w:ascii="Arial" w:eastAsia="Calibri" w:hAnsi="Arial" w:cs="Arial"/>
                <w:b/>
                <w:szCs w:val="28"/>
              </w:rPr>
              <w:t>TRIBUNAL DE CONTAS DO DISTRITO FEDERAL</w:t>
            </w:r>
          </w:p>
        </w:tc>
      </w:tr>
      <w:tr w:rsidR="00437C46" w:rsidRPr="00777AB4" w14:paraId="6B770281" w14:textId="77777777" w:rsidTr="00C51FA6">
        <w:tc>
          <w:tcPr>
            <w:tcW w:w="9889" w:type="dxa"/>
            <w:gridSpan w:val="3"/>
          </w:tcPr>
          <w:p w14:paraId="28193E47" w14:textId="77777777" w:rsidR="00437C46" w:rsidRPr="00F51938" w:rsidRDefault="00437C46" w:rsidP="00C51FA6">
            <w:pPr>
              <w:pStyle w:val="Corpodetexto"/>
              <w:widowControl w:val="0"/>
              <w:suppressAutoHyphens w:val="0"/>
              <w:spacing w:before="120" w:after="120"/>
              <w:jc w:val="center"/>
              <w:rPr>
                <w:rFonts w:ascii="Arial" w:eastAsia="Calibri" w:hAnsi="Arial" w:cs="Arial"/>
                <w:sz w:val="24"/>
                <w:szCs w:val="24"/>
              </w:rPr>
            </w:pPr>
            <w:r w:rsidRPr="00F51938">
              <w:rPr>
                <w:rFonts w:ascii="Arial" w:eastAsia="Calibri" w:hAnsi="Arial" w:cs="Arial"/>
                <w:b/>
                <w:sz w:val="24"/>
                <w:szCs w:val="24"/>
              </w:rPr>
              <w:t>TERMO DE REFERÊNCIA N.º 36/2024</w:t>
            </w:r>
          </w:p>
        </w:tc>
      </w:tr>
      <w:tr w:rsidR="00437C46" w:rsidRPr="00777AB4" w14:paraId="4F670A98" w14:textId="77777777" w:rsidTr="00C51FA6">
        <w:trPr>
          <w:trHeight w:val="1056"/>
        </w:trPr>
        <w:tc>
          <w:tcPr>
            <w:tcW w:w="2641" w:type="dxa"/>
            <w:vAlign w:val="center"/>
          </w:tcPr>
          <w:p w14:paraId="4FA81176" w14:textId="77777777" w:rsidR="00437C46" w:rsidRPr="00777AB4" w:rsidRDefault="00437C46" w:rsidP="00C51FA6">
            <w:pPr>
              <w:pStyle w:val="Corpodetexto"/>
              <w:widowControl w:val="0"/>
              <w:suppressAutoHyphens w:val="0"/>
              <w:spacing w:before="120" w:after="120"/>
              <w:jc w:val="left"/>
              <w:rPr>
                <w:rFonts w:ascii="Arial" w:eastAsia="Calibri" w:hAnsi="Arial" w:cs="Arial"/>
                <w:b/>
                <w:sz w:val="22"/>
                <w:szCs w:val="22"/>
              </w:rPr>
            </w:pPr>
            <w:r w:rsidRPr="00777AB4">
              <w:rPr>
                <w:rFonts w:ascii="Arial" w:eastAsia="Calibri" w:hAnsi="Arial" w:cs="Arial"/>
                <w:b/>
                <w:sz w:val="22"/>
                <w:szCs w:val="22"/>
              </w:rPr>
              <w:t>OBJETO</w:t>
            </w:r>
          </w:p>
        </w:tc>
        <w:tc>
          <w:tcPr>
            <w:tcW w:w="7248" w:type="dxa"/>
            <w:gridSpan w:val="2"/>
            <w:vAlign w:val="center"/>
          </w:tcPr>
          <w:p w14:paraId="7DB2CCC8" w14:textId="376066E2" w:rsidR="00437C46" w:rsidRPr="009E4E19" w:rsidRDefault="00437C46" w:rsidP="00C51FA6">
            <w:pPr>
              <w:pStyle w:val="TRN1"/>
              <w:widowControl w:val="0"/>
              <w:numPr>
                <w:ilvl w:val="0"/>
                <w:numId w:val="0"/>
              </w:numPr>
              <w:spacing w:line="240" w:lineRule="auto"/>
              <w:rPr>
                <w:color w:val="auto"/>
              </w:rPr>
            </w:pPr>
            <w:r w:rsidRPr="009E4E19">
              <w:rPr>
                <w:color w:val="auto"/>
              </w:rPr>
              <w:t>Contratação de empresa</w:t>
            </w:r>
            <w:r w:rsidR="00B86CA1" w:rsidRPr="009E4E19">
              <w:rPr>
                <w:color w:val="auto"/>
              </w:rPr>
              <w:t>(s)</w:t>
            </w:r>
            <w:r w:rsidRPr="009E4E19">
              <w:rPr>
                <w:color w:val="auto"/>
              </w:rPr>
              <w:t xml:space="preserve"> especializada</w:t>
            </w:r>
            <w:r w:rsidR="00B86CA1" w:rsidRPr="009E4E19">
              <w:rPr>
                <w:color w:val="auto"/>
              </w:rPr>
              <w:t>(s)</w:t>
            </w:r>
            <w:r w:rsidRPr="009E4E19">
              <w:rPr>
                <w:color w:val="auto"/>
              </w:rPr>
              <w:t xml:space="preserve"> para o fornecimento de produtos personalizados para divulgação e distribuição aos participantes dos projetos “</w:t>
            </w:r>
            <w:proofErr w:type="spellStart"/>
            <w:r w:rsidRPr="009E4E19">
              <w:rPr>
                <w:color w:val="auto"/>
              </w:rPr>
              <w:t>TCendo</w:t>
            </w:r>
            <w:proofErr w:type="spellEnd"/>
            <w:r w:rsidRPr="009E4E19">
              <w:rPr>
                <w:color w:val="auto"/>
              </w:rPr>
              <w:t xml:space="preserve"> o Futuro” e “O Governo é de Nossa Conta”, para atendimento as necessidades dos setores da Escola de Contas (ESCON) do Tribunal de Contas do Distrito Federal (TCDF).</w:t>
            </w:r>
          </w:p>
        </w:tc>
      </w:tr>
      <w:tr w:rsidR="00437C46" w:rsidRPr="00777AB4" w14:paraId="05866BE7" w14:textId="77777777" w:rsidTr="00C51FA6">
        <w:tc>
          <w:tcPr>
            <w:tcW w:w="2641" w:type="dxa"/>
          </w:tcPr>
          <w:p w14:paraId="3F0E3F76" w14:textId="77777777" w:rsidR="00437C46" w:rsidRPr="00777AB4" w:rsidRDefault="00437C46" w:rsidP="00C51FA6">
            <w:pPr>
              <w:pStyle w:val="Corpodetexto"/>
              <w:widowControl w:val="0"/>
              <w:suppressAutoHyphens w:val="0"/>
              <w:spacing w:before="120" w:after="120"/>
              <w:rPr>
                <w:rFonts w:ascii="Arial" w:eastAsia="Calibri" w:hAnsi="Arial" w:cs="Arial"/>
                <w:b/>
                <w:sz w:val="22"/>
                <w:szCs w:val="22"/>
              </w:rPr>
            </w:pPr>
            <w:r w:rsidRPr="00777AB4">
              <w:rPr>
                <w:rFonts w:ascii="Arial" w:eastAsia="Calibri" w:hAnsi="Arial" w:cs="Arial"/>
                <w:b/>
                <w:sz w:val="22"/>
                <w:szCs w:val="22"/>
              </w:rPr>
              <w:t>ESTIMATIVA</w:t>
            </w:r>
          </w:p>
        </w:tc>
        <w:tc>
          <w:tcPr>
            <w:tcW w:w="7248" w:type="dxa"/>
            <w:gridSpan w:val="2"/>
            <w:shd w:val="clear" w:color="auto" w:fill="auto"/>
          </w:tcPr>
          <w:p w14:paraId="20A56E55" w14:textId="77777777" w:rsidR="00437C46" w:rsidRPr="009E4E19" w:rsidRDefault="00437C46" w:rsidP="00C51FA6">
            <w:pPr>
              <w:pStyle w:val="Corpodetexto"/>
              <w:widowControl w:val="0"/>
              <w:suppressAutoHyphens w:val="0"/>
              <w:spacing w:before="120" w:after="120"/>
              <w:rPr>
                <w:rFonts w:ascii="Arial" w:eastAsia="Calibri" w:hAnsi="Arial" w:cs="Arial"/>
                <w:b/>
                <w:bCs/>
                <w:sz w:val="22"/>
                <w:szCs w:val="22"/>
              </w:rPr>
            </w:pPr>
            <w:r w:rsidRPr="009E4E19">
              <w:rPr>
                <w:rFonts w:ascii="Arial" w:eastAsia="Calibri" w:hAnsi="Arial" w:cs="Arial"/>
                <w:b/>
                <w:bCs/>
                <w:sz w:val="22"/>
                <w:szCs w:val="22"/>
              </w:rPr>
              <w:t xml:space="preserve">R$ 49.796,00 </w:t>
            </w:r>
          </w:p>
        </w:tc>
      </w:tr>
      <w:tr w:rsidR="00437C46" w:rsidRPr="00777AB4" w14:paraId="06D48263" w14:textId="77777777" w:rsidTr="00C51FA6">
        <w:tc>
          <w:tcPr>
            <w:tcW w:w="2641" w:type="dxa"/>
          </w:tcPr>
          <w:p w14:paraId="10E6392A" w14:textId="77777777" w:rsidR="00437C46" w:rsidRPr="00777AB4" w:rsidRDefault="00437C46" w:rsidP="00C51FA6">
            <w:pPr>
              <w:pStyle w:val="Corpodetexto"/>
              <w:widowControl w:val="0"/>
              <w:suppressAutoHyphens w:val="0"/>
              <w:spacing w:before="120" w:after="120"/>
              <w:rPr>
                <w:rFonts w:ascii="Arial" w:eastAsia="Calibri" w:hAnsi="Arial" w:cs="Arial"/>
                <w:b/>
                <w:sz w:val="22"/>
                <w:szCs w:val="22"/>
              </w:rPr>
            </w:pPr>
            <w:r w:rsidRPr="00777AB4">
              <w:rPr>
                <w:rFonts w:ascii="Arial" w:eastAsia="Calibri" w:hAnsi="Arial" w:cs="Arial"/>
                <w:b/>
                <w:sz w:val="22"/>
                <w:szCs w:val="22"/>
              </w:rPr>
              <w:t>DATA DA ESTIMATIVA</w:t>
            </w:r>
          </w:p>
        </w:tc>
        <w:tc>
          <w:tcPr>
            <w:tcW w:w="7248" w:type="dxa"/>
            <w:gridSpan w:val="2"/>
            <w:shd w:val="clear" w:color="auto" w:fill="auto"/>
          </w:tcPr>
          <w:p w14:paraId="6B2BB53B" w14:textId="2FA2E766" w:rsidR="00437C46" w:rsidRPr="009E4E19" w:rsidRDefault="00437C46" w:rsidP="00C51FA6">
            <w:pPr>
              <w:pStyle w:val="Corpodetexto"/>
              <w:widowControl w:val="0"/>
              <w:suppressAutoHyphens w:val="0"/>
              <w:spacing w:before="120" w:after="120"/>
              <w:rPr>
                <w:rFonts w:ascii="Arial" w:eastAsia="Calibri" w:hAnsi="Arial" w:cs="Arial"/>
                <w:b/>
                <w:bCs/>
                <w:sz w:val="22"/>
                <w:szCs w:val="22"/>
              </w:rPr>
            </w:pPr>
            <w:r w:rsidRPr="009E4E19">
              <w:rPr>
                <w:rFonts w:ascii="Arial" w:eastAsia="Calibri" w:hAnsi="Arial" w:cs="Arial"/>
                <w:b/>
                <w:bCs/>
                <w:sz w:val="22"/>
                <w:szCs w:val="22"/>
              </w:rPr>
              <w:t>02</w:t>
            </w:r>
            <w:r w:rsidR="009E4E19" w:rsidRPr="009E4E19">
              <w:rPr>
                <w:rFonts w:ascii="Arial" w:eastAsia="Calibri" w:hAnsi="Arial" w:cs="Arial"/>
                <w:b/>
                <w:bCs/>
                <w:sz w:val="22"/>
                <w:szCs w:val="22"/>
              </w:rPr>
              <w:t>.</w:t>
            </w:r>
            <w:r w:rsidRPr="009E4E19">
              <w:rPr>
                <w:rFonts w:ascii="Arial" w:eastAsia="Calibri" w:hAnsi="Arial" w:cs="Arial"/>
                <w:b/>
                <w:bCs/>
                <w:sz w:val="22"/>
                <w:szCs w:val="22"/>
              </w:rPr>
              <w:t>09</w:t>
            </w:r>
            <w:r w:rsidR="009E4E19" w:rsidRPr="009E4E19">
              <w:rPr>
                <w:rFonts w:ascii="Arial" w:eastAsia="Calibri" w:hAnsi="Arial" w:cs="Arial"/>
                <w:b/>
                <w:bCs/>
                <w:sz w:val="22"/>
                <w:szCs w:val="22"/>
              </w:rPr>
              <w:t>.</w:t>
            </w:r>
            <w:r w:rsidRPr="009E4E19">
              <w:rPr>
                <w:rFonts w:ascii="Arial" w:eastAsia="Calibri" w:hAnsi="Arial" w:cs="Arial"/>
                <w:b/>
                <w:bCs/>
                <w:sz w:val="22"/>
                <w:szCs w:val="22"/>
              </w:rPr>
              <w:t>2024</w:t>
            </w:r>
          </w:p>
        </w:tc>
      </w:tr>
      <w:tr w:rsidR="00437C46" w:rsidRPr="00777AB4" w14:paraId="0AF05659" w14:textId="77777777" w:rsidTr="00C51FA6">
        <w:trPr>
          <w:trHeight w:val="158"/>
        </w:trPr>
        <w:tc>
          <w:tcPr>
            <w:tcW w:w="2641" w:type="dxa"/>
          </w:tcPr>
          <w:p w14:paraId="219ABD73" w14:textId="77777777" w:rsidR="00437C46" w:rsidRPr="00777AB4" w:rsidRDefault="00437C46" w:rsidP="00C51FA6">
            <w:pPr>
              <w:pStyle w:val="Corpodetexto"/>
              <w:widowControl w:val="0"/>
              <w:suppressAutoHyphens w:val="0"/>
              <w:spacing w:before="120" w:after="120"/>
              <w:rPr>
                <w:rFonts w:ascii="Arial" w:eastAsia="Calibri" w:hAnsi="Arial" w:cs="Arial"/>
                <w:b/>
                <w:sz w:val="22"/>
                <w:szCs w:val="22"/>
              </w:rPr>
            </w:pPr>
            <w:r w:rsidRPr="00777AB4">
              <w:rPr>
                <w:rFonts w:ascii="Arial" w:eastAsia="Calibri" w:hAnsi="Arial" w:cs="Arial"/>
                <w:b/>
                <w:sz w:val="22"/>
                <w:szCs w:val="22"/>
              </w:rPr>
              <w:t>FORNECIMENTO</w:t>
            </w:r>
          </w:p>
        </w:tc>
        <w:tc>
          <w:tcPr>
            <w:tcW w:w="7248" w:type="dxa"/>
            <w:gridSpan w:val="2"/>
          </w:tcPr>
          <w:p w14:paraId="4862A212" w14:textId="77777777" w:rsidR="00437C46" w:rsidRPr="009E4E19" w:rsidRDefault="00437C46" w:rsidP="00C51FA6">
            <w:pPr>
              <w:pStyle w:val="Corpodetexto"/>
              <w:widowControl w:val="0"/>
              <w:suppressAutoHyphens w:val="0"/>
              <w:spacing w:before="120"/>
              <w:rPr>
                <w:rFonts w:ascii="Arial" w:eastAsia="Calibri" w:hAnsi="Arial" w:cs="Arial"/>
                <w:b/>
                <w:sz w:val="22"/>
              </w:rPr>
            </w:pPr>
            <w:r w:rsidRPr="009E4E19">
              <w:rPr>
                <w:rFonts w:ascii="Arial" w:eastAsia="Calibri" w:hAnsi="Arial" w:cs="Arial"/>
                <w:b/>
                <w:sz w:val="22"/>
              </w:rPr>
              <w:t>INTEGRAL E IMEDIATO</w:t>
            </w:r>
          </w:p>
        </w:tc>
      </w:tr>
      <w:tr w:rsidR="00437C46" w:rsidRPr="00777AB4" w14:paraId="0902F81B" w14:textId="77777777" w:rsidTr="00C51FA6">
        <w:tc>
          <w:tcPr>
            <w:tcW w:w="2641" w:type="dxa"/>
          </w:tcPr>
          <w:p w14:paraId="412D4496" w14:textId="77777777" w:rsidR="00437C46" w:rsidRPr="00777AB4" w:rsidRDefault="00437C46" w:rsidP="00C51FA6">
            <w:pPr>
              <w:pStyle w:val="Corpodetexto"/>
              <w:widowControl w:val="0"/>
              <w:suppressAutoHyphens w:val="0"/>
              <w:spacing w:before="120" w:after="120"/>
              <w:rPr>
                <w:rFonts w:ascii="Arial" w:eastAsia="Calibri" w:hAnsi="Arial" w:cs="Arial"/>
                <w:szCs w:val="22"/>
              </w:rPr>
            </w:pPr>
            <w:r w:rsidRPr="00777AB4">
              <w:rPr>
                <w:rFonts w:ascii="Arial" w:eastAsia="Calibri" w:hAnsi="Arial" w:cs="Arial"/>
                <w:b/>
                <w:sz w:val="22"/>
                <w:szCs w:val="22"/>
              </w:rPr>
              <w:t>JULGAMENTO</w:t>
            </w:r>
          </w:p>
        </w:tc>
        <w:tc>
          <w:tcPr>
            <w:tcW w:w="7248" w:type="dxa"/>
            <w:gridSpan w:val="2"/>
          </w:tcPr>
          <w:p w14:paraId="00AD0770" w14:textId="77777777" w:rsidR="00437C46" w:rsidRPr="00777AB4" w:rsidRDefault="00437C46" w:rsidP="00C51FA6">
            <w:pPr>
              <w:pStyle w:val="Corpodetexto"/>
              <w:widowControl w:val="0"/>
              <w:suppressAutoHyphens w:val="0"/>
              <w:spacing w:before="120"/>
              <w:rPr>
                <w:rFonts w:ascii="Arial" w:eastAsia="Calibri" w:hAnsi="Arial" w:cs="Arial"/>
                <w:b/>
                <w:sz w:val="22"/>
              </w:rPr>
            </w:pPr>
            <w:r w:rsidRPr="00777AB4">
              <w:rPr>
                <w:rFonts w:ascii="Arial" w:eastAsia="Calibri" w:hAnsi="Arial" w:cs="Arial"/>
                <w:b/>
                <w:sz w:val="22"/>
              </w:rPr>
              <w:t>MENOR PREÇO POR ITEM</w:t>
            </w:r>
          </w:p>
        </w:tc>
      </w:tr>
      <w:tr w:rsidR="00437C46" w:rsidRPr="00777AB4" w14:paraId="3A8C1654" w14:textId="77777777" w:rsidTr="00C51FA6">
        <w:tc>
          <w:tcPr>
            <w:tcW w:w="9889" w:type="dxa"/>
            <w:gridSpan w:val="3"/>
            <w:shd w:val="clear" w:color="auto" w:fill="D9D9D9" w:themeFill="background1" w:themeFillShade="D9"/>
            <w:vAlign w:val="center"/>
          </w:tcPr>
          <w:p w14:paraId="51F4E1ED" w14:textId="77777777" w:rsidR="00437C46" w:rsidRPr="00777AB4" w:rsidRDefault="00437C46" w:rsidP="00C51FA6">
            <w:pPr>
              <w:pStyle w:val="Corpodetexto"/>
              <w:widowControl w:val="0"/>
              <w:suppressAutoHyphens w:val="0"/>
              <w:spacing w:before="120" w:after="120"/>
              <w:jc w:val="center"/>
              <w:rPr>
                <w:rFonts w:ascii="Arial" w:eastAsia="Calibri" w:hAnsi="Arial" w:cs="Arial"/>
                <w:b/>
                <w:sz w:val="22"/>
                <w:szCs w:val="22"/>
              </w:rPr>
            </w:pPr>
            <w:r w:rsidRPr="00777AB4">
              <w:rPr>
                <w:rFonts w:ascii="Arial" w:eastAsia="Calibri" w:hAnsi="Arial" w:cs="Arial"/>
                <w:b/>
                <w:sz w:val="22"/>
                <w:szCs w:val="22"/>
              </w:rPr>
              <w:t>RESPONSÁVEIS PELO PLANEJAMENTO DA CONTRATAÇÃO</w:t>
            </w:r>
          </w:p>
        </w:tc>
      </w:tr>
      <w:tr w:rsidR="00437C46" w:rsidRPr="00777AB4" w14:paraId="24792A56" w14:textId="77777777" w:rsidTr="00C51FA6">
        <w:trPr>
          <w:trHeight w:val="1574"/>
        </w:trPr>
        <w:tc>
          <w:tcPr>
            <w:tcW w:w="5192" w:type="dxa"/>
            <w:gridSpan w:val="2"/>
            <w:vAlign w:val="center"/>
          </w:tcPr>
          <w:p w14:paraId="2B4172C7" w14:textId="77777777" w:rsidR="00437C46" w:rsidRPr="00FA20C1" w:rsidRDefault="00437C46" w:rsidP="00C51FA6">
            <w:pPr>
              <w:pStyle w:val="Corpodetexto"/>
              <w:widowControl w:val="0"/>
              <w:suppressAutoHyphens w:val="0"/>
              <w:spacing w:line="276" w:lineRule="auto"/>
              <w:jc w:val="left"/>
              <w:rPr>
                <w:rFonts w:ascii="Arial" w:eastAsia="Calibri" w:hAnsi="Arial" w:cs="Arial"/>
                <w:b/>
                <w:sz w:val="22"/>
                <w:szCs w:val="22"/>
              </w:rPr>
            </w:pPr>
            <w:r w:rsidRPr="00FA20C1">
              <w:rPr>
                <w:rFonts w:ascii="Arial" w:eastAsia="Calibri" w:hAnsi="Arial" w:cs="Arial"/>
                <w:b/>
                <w:sz w:val="22"/>
                <w:szCs w:val="22"/>
              </w:rPr>
              <w:t>ÁREA ADMINISTRATIVA</w:t>
            </w:r>
          </w:p>
          <w:p w14:paraId="08DD031B" w14:textId="77777777" w:rsidR="00437C46" w:rsidRPr="00FA20C1" w:rsidRDefault="00437C46" w:rsidP="00C51FA6">
            <w:pPr>
              <w:pStyle w:val="Corpodetexto"/>
              <w:widowControl w:val="0"/>
              <w:suppressAutoHyphens w:val="0"/>
              <w:spacing w:before="120" w:after="120"/>
              <w:jc w:val="left"/>
              <w:rPr>
                <w:rFonts w:ascii="Arial" w:eastAsia="Calibri" w:hAnsi="Arial" w:cs="Arial"/>
                <w:bCs/>
                <w:sz w:val="22"/>
                <w:szCs w:val="22"/>
              </w:rPr>
            </w:pPr>
            <w:r w:rsidRPr="00FA20C1">
              <w:rPr>
                <w:rFonts w:ascii="Arial" w:eastAsia="Calibri" w:hAnsi="Arial" w:cs="Arial"/>
                <w:bCs/>
                <w:sz w:val="22"/>
                <w:szCs w:val="22"/>
              </w:rPr>
              <w:t>Oswaldo Junqueira Vaz Júnior</w:t>
            </w:r>
          </w:p>
          <w:p w14:paraId="21CCC8E0" w14:textId="77777777" w:rsidR="00437C46" w:rsidRPr="00FA20C1" w:rsidRDefault="00437C46" w:rsidP="00C51FA6">
            <w:pPr>
              <w:pStyle w:val="Corpodetexto"/>
              <w:widowControl w:val="0"/>
              <w:suppressAutoHyphens w:val="0"/>
              <w:spacing w:before="120" w:after="120"/>
              <w:jc w:val="left"/>
              <w:rPr>
                <w:rFonts w:ascii="Arial" w:eastAsia="Calibri" w:hAnsi="Arial" w:cs="Arial"/>
                <w:bCs/>
                <w:sz w:val="22"/>
                <w:szCs w:val="22"/>
              </w:rPr>
            </w:pPr>
            <w:r w:rsidRPr="00FA20C1">
              <w:rPr>
                <w:rFonts w:ascii="Arial" w:eastAsia="Calibri" w:hAnsi="Arial" w:cs="Arial"/>
                <w:bCs/>
                <w:sz w:val="22"/>
                <w:szCs w:val="22"/>
              </w:rPr>
              <w:t>Darlan Lima Carneiro</w:t>
            </w:r>
          </w:p>
          <w:p w14:paraId="4842F757" w14:textId="77777777" w:rsidR="00437C46" w:rsidRPr="00FA20C1" w:rsidRDefault="00437C46" w:rsidP="00C51FA6">
            <w:pPr>
              <w:pStyle w:val="Corpodetexto"/>
              <w:widowControl w:val="0"/>
              <w:suppressAutoHyphens w:val="0"/>
              <w:spacing w:before="120" w:after="120"/>
              <w:jc w:val="left"/>
              <w:rPr>
                <w:rFonts w:ascii="Arial" w:eastAsia="Calibri" w:hAnsi="Arial" w:cs="Arial"/>
                <w:bCs/>
                <w:sz w:val="22"/>
                <w:szCs w:val="22"/>
              </w:rPr>
            </w:pPr>
            <w:r w:rsidRPr="00FA20C1">
              <w:rPr>
                <w:rFonts w:ascii="Arial" w:eastAsia="Calibri" w:hAnsi="Arial" w:cs="Arial"/>
                <w:bCs/>
                <w:sz w:val="22"/>
                <w:szCs w:val="22"/>
              </w:rPr>
              <w:t xml:space="preserve">Marcos </w:t>
            </w:r>
            <w:proofErr w:type="spellStart"/>
            <w:r w:rsidRPr="00FA20C1">
              <w:rPr>
                <w:rFonts w:ascii="Arial" w:eastAsia="Calibri" w:hAnsi="Arial" w:cs="Arial"/>
                <w:bCs/>
                <w:sz w:val="22"/>
                <w:szCs w:val="22"/>
              </w:rPr>
              <w:t>Antonio</w:t>
            </w:r>
            <w:proofErr w:type="spellEnd"/>
            <w:r w:rsidRPr="00FA20C1">
              <w:rPr>
                <w:rFonts w:ascii="Arial" w:eastAsia="Calibri" w:hAnsi="Arial" w:cs="Arial"/>
                <w:bCs/>
                <w:sz w:val="22"/>
                <w:szCs w:val="22"/>
              </w:rPr>
              <w:t xml:space="preserve"> Nascimento de Souza Apolônio</w:t>
            </w:r>
          </w:p>
          <w:p w14:paraId="4C17A6C3" w14:textId="77777777" w:rsidR="00437C46" w:rsidRPr="00777AB4" w:rsidRDefault="00437C46" w:rsidP="00C51FA6">
            <w:pPr>
              <w:pStyle w:val="Corpodetexto"/>
              <w:widowControl w:val="0"/>
              <w:suppressAutoHyphens w:val="0"/>
              <w:spacing w:line="276" w:lineRule="auto"/>
              <w:jc w:val="left"/>
              <w:rPr>
                <w:rFonts w:ascii="Arial" w:eastAsia="Calibri" w:hAnsi="Arial" w:cs="Arial"/>
                <w:b/>
                <w:sz w:val="22"/>
                <w:szCs w:val="22"/>
              </w:rPr>
            </w:pPr>
          </w:p>
        </w:tc>
        <w:tc>
          <w:tcPr>
            <w:tcW w:w="4697" w:type="dxa"/>
            <w:vAlign w:val="center"/>
          </w:tcPr>
          <w:p w14:paraId="42655EBB" w14:textId="77777777" w:rsidR="00437C46" w:rsidRPr="003F2291" w:rsidRDefault="00437C46" w:rsidP="00C51FA6">
            <w:pPr>
              <w:pStyle w:val="Corpodetexto"/>
              <w:widowControl w:val="0"/>
              <w:suppressAutoHyphens w:val="0"/>
              <w:spacing w:line="276" w:lineRule="auto"/>
              <w:jc w:val="left"/>
              <w:rPr>
                <w:rFonts w:ascii="Arial" w:hAnsi="Arial" w:cs="Arial"/>
                <w:sz w:val="22"/>
                <w:szCs w:val="22"/>
              </w:rPr>
            </w:pPr>
            <w:r w:rsidRPr="003F2291">
              <w:rPr>
                <w:rFonts w:ascii="Arial" w:eastAsia="Calibri" w:hAnsi="Arial" w:cs="Arial"/>
                <w:b/>
                <w:sz w:val="22"/>
                <w:szCs w:val="22"/>
              </w:rPr>
              <w:t>TELEFONE</w:t>
            </w:r>
            <w:r w:rsidRPr="003F2291">
              <w:rPr>
                <w:rFonts w:ascii="Arial" w:eastAsia="Calibri" w:hAnsi="Arial" w:cs="Arial"/>
                <w:sz w:val="22"/>
                <w:szCs w:val="22"/>
              </w:rPr>
              <w:t xml:space="preserve">: </w:t>
            </w:r>
            <w:r w:rsidRPr="003F2291">
              <w:rPr>
                <w:rFonts w:ascii="Arial" w:hAnsi="Arial" w:cs="Arial"/>
                <w:sz w:val="22"/>
                <w:szCs w:val="22"/>
              </w:rPr>
              <w:t>(61) 3314-2870</w:t>
            </w:r>
          </w:p>
          <w:p w14:paraId="45F0083F" w14:textId="77777777" w:rsidR="00437C46" w:rsidRPr="00777AB4" w:rsidRDefault="00437C46" w:rsidP="00C51FA6">
            <w:pPr>
              <w:pStyle w:val="Corpodetexto"/>
              <w:widowControl w:val="0"/>
              <w:suppressAutoHyphens w:val="0"/>
              <w:spacing w:line="276" w:lineRule="auto"/>
              <w:jc w:val="left"/>
              <w:rPr>
                <w:rFonts w:ascii="Arial" w:eastAsia="Calibri" w:hAnsi="Arial" w:cs="Arial"/>
                <w:b/>
                <w:sz w:val="22"/>
                <w:szCs w:val="22"/>
              </w:rPr>
            </w:pPr>
            <w:r w:rsidRPr="003F2291">
              <w:rPr>
                <w:rFonts w:ascii="Arial" w:eastAsia="Calibri" w:hAnsi="Arial" w:cs="Arial"/>
                <w:b/>
                <w:sz w:val="22"/>
                <w:szCs w:val="22"/>
              </w:rPr>
              <w:t>EMAIL:</w:t>
            </w:r>
            <w:r w:rsidRPr="003F2291">
              <w:rPr>
                <w:rFonts w:ascii="Arial" w:eastAsia="Calibri" w:hAnsi="Arial" w:cs="Arial"/>
                <w:sz w:val="22"/>
                <w:szCs w:val="22"/>
              </w:rPr>
              <w:t xml:space="preserve"> spc@tc.df.gov.br</w:t>
            </w:r>
          </w:p>
        </w:tc>
      </w:tr>
      <w:tr w:rsidR="00437C46" w:rsidRPr="00777AB4" w14:paraId="2A7F3DAE" w14:textId="77777777" w:rsidTr="00C51FA6">
        <w:trPr>
          <w:trHeight w:val="1014"/>
        </w:trPr>
        <w:tc>
          <w:tcPr>
            <w:tcW w:w="5192" w:type="dxa"/>
            <w:gridSpan w:val="2"/>
            <w:vAlign w:val="center"/>
          </w:tcPr>
          <w:p w14:paraId="5759E9BA" w14:textId="77777777" w:rsidR="00437C46" w:rsidRPr="00FA20C1" w:rsidRDefault="00437C46" w:rsidP="00C51FA6">
            <w:pPr>
              <w:pStyle w:val="Corpodetexto"/>
              <w:widowControl w:val="0"/>
              <w:suppressAutoHyphens w:val="0"/>
              <w:spacing w:line="276" w:lineRule="auto"/>
              <w:jc w:val="left"/>
              <w:rPr>
                <w:rFonts w:ascii="Arial" w:eastAsia="Calibri" w:hAnsi="Arial" w:cs="Arial"/>
                <w:b/>
                <w:sz w:val="22"/>
                <w:szCs w:val="22"/>
              </w:rPr>
            </w:pPr>
            <w:r w:rsidRPr="00FA20C1">
              <w:rPr>
                <w:rFonts w:ascii="Arial" w:eastAsia="Calibri" w:hAnsi="Arial" w:cs="Arial"/>
                <w:b/>
                <w:sz w:val="22"/>
                <w:szCs w:val="22"/>
              </w:rPr>
              <w:t>ÁREA TÉCNICA E REQUISITANTE</w:t>
            </w:r>
          </w:p>
          <w:p w14:paraId="2F685F29" w14:textId="77777777" w:rsidR="00437C46" w:rsidRPr="00FA20C1" w:rsidRDefault="00437C46" w:rsidP="00C51FA6">
            <w:pPr>
              <w:pStyle w:val="Corpodetexto"/>
              <w:widowControl w:val="0"/>
              <w:suppressAutoHyphens w:val="0"/>
              <w:spacing w:line="276" w:lineRule="auto"/>
              <w:jc w:val="left"/>
              <w:rPr>
                <w:rFonts w:ascii="Arial" w:eastAsia="Calibri" w:hAnsi="Arial" w:cs="Arial"/>
                <w:bCs/>
                <w:sz w:val="22"/>
                <w:szCs w:val="22"/>
              </w:rPr>
            </w:pPr>
            <w:r w:rsidRPr="00FA20C1">
              <w:rPr>
                <w:rFonts w:ascii="Arial" w:eastAsia="Calibri" w:hAnsi="Arial" w:cs="Arial"/>
                <w:bCs/>
                <w:sz w:val="22"/>
                <w:szCs w:val="22"/>
              </w:rPr>
              <w:t>Raissa Rodrigues Freire </w:t>
            </w:r>
          </w:p>
        </w:tc>
        <w:tc>
          <w:tcPr>
            <w:tcW w:w="4697" w:type="dxa"/>
            <w:vAlign w:val="center"/>
          </w:tcPr>
          <w:p w14:paraId="52177286" w14:textId="77777777" w:rsidR="00437C46" w:rsidRPr="00FA20C1" w:rsidRDefault="00437C46" w:rsidP="00C51FA6">
            <w:pPr>
              <w:pStyle w:val="Corpodetexto"/>
              <w:widowControl w:val="0"/>
              <w:suppressAutoHyphens w:val="0"/>
              <w:spacing w:line="276" w:lineRule="auto"/>
              <w:jc w:val="left"/>
              <w:rPr>
                <w:rFonts w:ascii="Arial" w:hAnsi="Arial" w:cs="Arial"/>
                <w:bCs/>
                <w:sz w:val="22"/>
              </w:rPr>
            </w:pPr>
            <w:r w:rsidRPr="00FA20C1">
              <w:rPr>
                <w:rFonts w:ascii="Arial" w:eastAsia="Calibri" w:hAnsi="Arial" w:cs="Arial"/>
                <w:b/>
                <w:sz w:val="22"/>
              </w:rPr>
              <w:t>TELEFONE</w:t>
            </w:r>
            <w:r w:rsidRPr="00FA20C1">
              <w:rPr>
                <w:rFonts w:ascii="Arial" w:eastAsia="Calibri" w:hAnsi="Arial" w:cs="Arial"/>
                <w:bCs/>
                <w:sz w:val="22"/>
              </w:rPr>
              <w:t>: (61) 3314-2524</w:t>
            </w:r>
          </w:p>
          <w:p w14:paraId="68915538" w14:textId="77777777" w:rsidR="00437C46" w:rsidRPr="00FA20C1" w:rsidRDefault="00437C46" w:rsidP="00C51FA6">
            <w:pPr>
              <w:pStyle w:val="Corpodetexto"/>
              <w:widowControl w:val="0"/>
              <w:suppressAutoHyphens w:val="0"/>
              <w:spacing w:line="276" w:lineRule="auto"/>
              <w:jc w:val="left"/>
              <w:rPr>
                <w:rFonts w:ascii="Arial" w:eastAsia="Calibri" w:hAnsi="Arial" w:cs="Arial"/>
                <w:bCs/>
                <w:sz w:val="22"/>
                <w:szCs w:val="22"/>
              </w:rPr>
            </w:pPr>
            <w:r w:rsidRPr="00FA20C1">
              <w:rPr>
                <w:rFonts w:ascii="Arial" w:eastAsia="Calibri" w:hAnsi="Arial" w:cs="Arial"/>
                <w:b/>
                <w:sz w:val="22"/>
              </w:rPr>
              <w:t>EMAIL</w:t>
            </w:r>
            <w:r w:rsidRPr="00FA20C1">
              <w:rPr>
                <w:rFonts w:ascii="Arial" w:eastAsia="Calibri" w:hAnsi="Arial" w:cs="Arial"/>
                <w:bCs/>
                <w:sz w:val="22"/>
              </w:rPr>
              <w:t>: raissa.rrf@tc.df.gov.br</w:t>
            </w:r>
          </w:p>
        </w:tc>
      </w:tr>
    </w:tbl>
    <w:p w14:paraId="6E6E0B1C" w14:textId="77777777" w:rsidR="00437C46" w:rsidRPr="00777AB4" w:rsidRDefault="00437C46" w:rsidP="00437C46">
      <w:pPr>
        <w:widowControl w:val="0"/>
        <w:rPr>
          <w:rFonts w:ascii="Arial" w:hAnsi="Arial" w:cs="Arial"/>
          <w:b/>
        </w:rPr>
      </w:pPr>
    </w:p>
    <w:p w14:paraId="4B78B670" w14:textId="0AF06B14" w:rsidR="00B86CA1" w:rsidRDefault="00B86CA1">
      <w:pPr>
        <w:suppressAutoHyphens w:val="0"/>
        <w:rPr>
          <w:rFonts w:ascii="Arial" w:hAnsi="Arial" w:cs="Arial"/>
          <w:b/>
        </w:rPr>
      </w:pPr>
      <w:r>
        <w:rPr>
          <w:rFonts w:ascii="Arial" w:hAnsi="Arial"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437C46" w:rsidRPr="00777AB4" w14:paraId="2E5560C7" w14:textId="77777777" w:rsidTr="00C51FA6">
        <w:tc>
          <w:tcPr>
            <w:tcW w:w="0" w:type="auto"/>
            <w:shd w:val="clear" w:color="auto" w:fill="C4BC96"/>
            <w:vAlign w:val="center"/>
          </w:tcPr>
          <w:p w14:paraId="056928F8" w14:textId="77777777" w:rsidR="00437C46" w:rsidRPr="00777AB4" w:rsidRDefault="00437C46" w:rsidP="00437C46">
            <w:pPr>
              <w:pStyle w:val="TRN0"/>
              <w:widowControl w:val="0"/>
              <w:numPr>
                <w:ilvl w:val="0"/>
                <w:numId w:val="6"/>
              </w:numPr>
              <w:spacing w:before="120" w:after="120"/>
              <w:ind w:left="0" w:firstLine="0"/>
            </w:pPr>
            <w:r w:rsidRPr="00777AB4">
              <w:rPr>
                <w:b w:val="0"/>
                <w:szCs w:val="24"/>
              </w:rPr>
              <w:lastRenderedPageBreak/>
              <w:br w:type="page"/>
            </w:r>
            <w:r w:rsidRPr="00777AB4">
              <w:rPr>
                <w:b w:val="0"/>
                <w:szCs w:val="24"/>
              </w:rPr>
              <w:br w:type="page"/>
            </w:r>
            <w:r w:rsidRPr="00777AB4">
              <w:br w:type="page"/>
              <w:t>DEFINIÇÃO DO OBJETO</w:t>
            </w:r>
          </w:p>
        </w:tc>
      </w:tr>
    </w:tbl>
    <w:p w14:paraId="1C6E6BFE" w14:textId="0E8139FB" w:rsidR="00437C46" w:rsidRPr="009E4E19" w:rsidRDefault="00437C46" w:rsidP="00437C46">
      <w:pPr>
        <w:pStyle w:val="TRN1"/>
        <w:widowControl w:val="0"/>
        <w:numPr>
          <w:ilvl w:val="1"/>
          <w:numId w:val="6"/>
        </w:numPr>
        <w:spacing w:before="120" w:after="120"/>
        <w:ind w:left="0" w:firstLine="0"/>
        <w:rPr>
          <w:color w:val="auto"/>
        </w:rPr>
      </w:pPr>
      <w:bookmarkStart w:id="1" w:name="_Hlk146807275"/>
      <w:r w:rsidRPr="009E4E19">
        <w:rPr>
          <w:color w:val="auto"/>
        </w:rPr>
        <w:t>Contratação de empresa</w:t>
      </w:r>
      <w:r w:rsidR="00B86CA1" w:rsidRPr="009E4E19">
        <w:rPr>
          <w:color w:val="auto"/>
        </w:rPr>
        <w:t>(s)</w:t>
      </w:r>
      <w:r w:rsidRPr="009E4E19">
        <w:rPr>
          <w:color w:val="auto"/>
        </w:rPr>
        <w:t xml:space="preserve"> especializada</w:t>
      </w:r>
      <w:r w:rsidR="00B86CA1" w:rsidRPr="009E4E19">
        <w:rPr>
          <w:color w:val="auto"/>
        </w:rPr>
        <w:t>(s)</w:t>
      </w:r>
      <w:r w:rsidRPr="009E4E19">
        <w:rPr>
          <w:color w:val="auto"/>
        </w:rPr>
        <w:t xml:space="preserve"> para o fornecimento de </w:t>
      </w:r>
      <w:r w:rsidRPr="009E4E19">
        <w:rPr>
          <w:rFonts w:eastAsia="Calibri"/>
          <w:color w:val="auto"/>
        </w:rPr>
        <w:t>produtos personalizados para divulgação e distribuição</w:t>
      </w:r>
      <w:r w:rsidRPr="009E4E19">
        <w:rPr>
          <w:color w:val="auto"/>
        </w:rPr>
        <w:t xml:space="preserve"> aos participantes dos projetos “</w:t>
      </w:r>
      <w:proofErr w:type="spellStart"/>
      <w:r w:rsidRPr="009E4E19">
        <w:rPr>
          <w:b/>
          <w:bCs/>
          <w:color w:val="auto"/>
        </w:rPr>
        <w:t>TCendo</w:t>
      </w:r>
      <w:proofErr w:type="spellEnd"/>
      <w:r w:rsidRPr="009E4E19">
        <w:rPr>
          <w:b/>
          <w:bCs/>
          <w:color w:val="auto"/>
        </w:rPr>
        <w:t xml:space="preserve"> o Futuro</w:t>
      </w:r>
      <w:r w:rsidRPr="009E4E19">
        <w:rPr>
          <w:color w:val="auto"/>
        </w:rPr>
        <w:t>” e “</w:t>
      </w:r>
      <w:r w:rsidRPr="009E4E19">
        <w:rPr>
          <w:b/>
          <w:bCs/>
          <w:color w:val="auto"/>
        </w:rPr>
        <w:t>O Governo é de Nossa Conta</w:t>
      </w:r>
      <w:r w:rsidRPr="009E4E19">
        <w:rPr>
          <w:color w:val="auto"/>
        </w:rPr>
        <w:t xml:space="preserve">”, para atendimento as necessidades </w:t>
      </w:r>
      <w:r w:rsidRPr="009E4E19">
        <w:rPr>
          <w:rFonts w:eastAsia="Calibri"/>
          <w:color w:val="auto"/>
        </w:rPr>
        <w:t>dos setores da Escola de Contas (ESCON) do Tribunal de Contas do Distrito Federal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9E4E19" w:rsidRPr="009E4E19" w14:paraId="31743A7A" w14:textId="77777777" w:rsidTr="00C51FA6">
        <w:tc>
          <w:tcPr>
            <w:tcW w:w="0" w:type="auto"/>
            <w:shd w:val="clear" w:color="auto" w:fill="C4BC96"/>
            <w:vAlign w:val="center"/>
          </w:tcPr>
          <w:bookmarkEnd w:id="1"/>
          <w:p w14:paraId="53319D81" w14:textId="77777777" w:rsidR="00437C46" w:rsidRPr="009E4E19" w:rsidRDefault="00437C46" w:rsidP="00437C46">
            <w:pPr>
              <w:pStyle w:val="TRN0"/>
              <w:widowControl w:val="0"/>
              <w:numPr>
                <w:ilvl w:val="0"/>
                <w:numId w:val="6"/>
              </w:numPr>
              <w:spacing w:before="120" w:after="120"/>
              <w:ind w:left="0" w:firstLine="0"/>
              <w:rPr>
                <w:bCs/>
                <w:szCs w:val="24"/>
              </w:rPr>
            </w:pPr>
            <w:r w:rsidRPr="009E4E19">
              <w:rPr>
                <w:bCs/>
                <w:szCs w:val="24"/>
              </w:rPr>
              <w:t>FUNDAMENTAÇÃO DA CONTRATAÇÃO</w:t>
            </w:r>
          </w:p>
        </w:tc>
      </w:tr>
    </w:tbl>
    <w:p w14:paraId="52F42147" w14:textId="77777777" w:rsidR="00437C46" w:rsidRPr="009E4E19" w:rsidRDefault="00437C46" w:rsidP="00437C46">
      <w:pPr>
        <w:pStyle w:val="TRN1"/>
        <w:widowControl w:val="0"/>
        <w:numPr>
          <w:ilvl w:val="1"/>
          <w:numId w:val="6"/>
        </w:numPr>
        <w:spacing w:before="120" w:after="120"/>
        <w:ind w:left="0" w:firstLine="0"/>
        <w:rPr>
          <w:b/>
          <w:color w:val="auto"/>
        </w:rPr>
      </w:pPr>
      <w:r w:rsidRPr="009E4E19">
        <w:rPr>
          <w:b/>
          <w:color w:val="auto"/>
        </w:rPr>
        <w:t>NECESSIDADE DA CONTRATAÇÃO</w:t>
      </w:r>
    </w:p>
    <w:p w14:paraId="7AAD7B27" w14:textId="77777777" w:rsidR="00437C46" w:rsidRPr="009E4E19" w:rsidRDefault="00437C46" w:rsidP="00437C46">
      <w:pPr>
        <w:pStyle w:val="TRN2"/>
        <w:widowControl w:val="0"/>
        <w:numPr>
          <w:ilvl w:val="2"/>
          <w:numId w:val="6"/>
        </w:numPr>
        <w:spacing w:before="60" w:after="120"/>
        <w:ind w:left="709" w:firstLine="0"/>
        <w:rPr>
          <w:color w:val="auto"/>
        </w:rPr>
      </w:pPr>
      <w:r w:rsidRPr="009E4E19">
        <w:rPr>
          <w:color w:val="auto"/>
        </w:rPr>
        <w:t xml:space="preserve">Disponibilização de material de apoio para distribuição aos participantes dos projetos </w:t>
      </w:r>
      <w:r w:rsidRPr="009E4E19">
        <w:rPr>
          <w:b/>
          <w:bCs/>
          <w:color w:val="auto"/>
        </w:rPr>
        <w:t>“</w:t>
      </w:r>
      <w:proofErr w:type="spellStart"/>
      <w:r w:rsidRPr="009E4E19">
        <w:rPr>
          <w:b/>
          <w:bCs/>
          <w:color w:val="auto"/>
        </w:rPr>
        <w:t>TCendo</w:t>
      </w:r>
      <w:proofErr w:type="spellEnd"/>
      <w:r w:rsidRPr="009E4E19">
        <w:rPr>
          <w:b/>
          <w:bCs/>
          <w:color w:val="auto"/>
        </w:rPr>
        <w:t xml:space="preserve"> o Futuro”</w:t>
      </w:r>
      <w:r w:rsidRPr="009E4E19">
        <w:rPr>
          <w:color w:val="auto"/>
        </w:rPr>
        <w:t xml:space="preserve"> e </w:t>
      </w:r>
      <w:r w:rsidRPr="009E4E19">
        <w:rPr>
          <w:b/>
          <w:bCs/>
          <w:color w:val="auto"/>
        </w:rPr>
        <w:t>“O Governo é de Nossa Conta”</w:t>
      </w:r>
      <w:r w:rsidRPr="009E4E19">
        <w:rPr>
          <w:color w:val="auto"/>
        </w:rPr>
        <w:t>, os quais possuem a proposta de aproximar e interagir com crianças e jovens estudantes do DF, a fim de melhorar o desempenho dos referidos eventos, bem como a comunicação perante os alunos. </w:t>
      </w:r>
    </w:p>
    <w:p w14:paraId="6C5A899E" w14:textId="77777777" w:rsidR="00437C46" w:rsidRPr="009E4E19" w:rsidRDefault="00437C46" w:rsidP="00437C46">
      <w:pPr>
        <w:pStyle w:val="TRN1"/>
        <w:widowControl w:val="0"/>
        <w:numPr>
          <w:ilvl w:val="1"/>
          <w:numId w:val="6"/>
        </w:numPr>
        <w:spacing w:before="120" w:after="120"/>
        <w:ind w:left="0" w:firstLine="0"/>
        <w:rPr>
          <w:b/>
          <w:color w:val="auto"/>
        </w:rPr>
      </w:pPr>
      <w:r w:rsidRPr="009E4E19">
        <w:rPr>
          <w:b/>
          <w:color w:val="auto"/>
        </w:rPr>
        <w:t>MOTIVAÇÃO</w:t>
      </w:r>
    </w:p>
    <w:p w14:paraId="685E5560" w14:textId="77777777" w:rsidR="00437C46" w:rsidRPr="009E4E19" w:rsidRDefault="00437C46" w:rsidP="00437C46">
      <w:pPr>
        <w:pStyle w:val="TRN2"/>
        <w:widowControl w:val="0"/>
        <w:numPr>
          <w:ilvl w:val="2"/>
          <w:numId w:val="6"/>
        </w:numPr>
        <w:spacing w:before="60" w:after="120"/>
        <w:ind w:left="708" w:firstLine="0"/>
        <w:rPr>
          <w:b/>
          <w:bCs/>
          <w:color w:val="auto"/>
        </w:rPr>
      </w:pPr>
      <w:r w:rsidRPr="009E4E19">
        <w:rPr>
          <w:b/>
          <w:bCs/>
          <w:color w:val="auto"/>
        </w:rPr>
        <w:t xml:space="preserve">Razões de Direito </w:t>
      </w:r>
    </w:p>
    <w:p w14:paraId="05FE4222" w14:textId="77777777" w:rsidR="00437C46" w:rsidRPr="009E4E19" w:rsidRDefault="00437C46" w:rsidP="00437C46">
      <w:pPr>
        <w:pStyle w:val="TRN3"/>
        <w:widowControl w:val="0"/>
        <w:numPr>
          <w:ilvl w:val="3"/>
          <w:numId w:val="6"/>
        </w:numPr>
        <w:spacing w:before="60" w:after="60"/>
        <w:ind w:left="1416" w:firstLine="0"/>
        <w:rPr>
          <w:color w:val="auto"/>
        </w:rPr>
      </w:pPr>
      <w:r w:rsidRPr="009E4E19">
        <w:rPr>
          <w:color w:val="auto"/>
        </w:rPr>
        <w:t xml:space="preserve">Conforme estabelecido no art. 39-C, do Regulamento dos Serviços Auxiliares, aprovado pela Resolução TCDF nº 273/2014, compete à Escola de Contas Públicas – ESCON: </w:t>
      </w:r>
    </w:p>
    <w:p w14:paraId="063BC84E" w14:textId="77777777" w:rsidR="00437C46" w:rsidRPr="009E4E19" w:rsidRDefault="00437C46" w:rsidP="00437C46">
      <w:pPr>
        <w:pStyle w:val="TRN4"/>
        <w:widowControl w:val="0"/>
        <w:numPr>
          <w:ilvl w:val="4"/>
          <w:numId w:val="6"/>
        </w:numPr>
        <w:ind w:left="2835" w:firstLine="58"/>
      </w:pPr>
      <w:r w:rsidRPr="009E4E19">
        <w:t xml:space="preserve">Oferecer ações educacionais e informativas que cooperem para disseminar na sociedade a </w:t>
      </w:r>
      <w:r w:rsidRPr="009E4E19">
        <w:rPr>
          <w:b/>
          <w:bCs/>
        </w:rPr>
        <w:t>noção de controle social</w:t>
      </w:r>
      <w:r w:rsidRPr="009E4E19">
        <w:t xml:space="preserve"> como instrumento de cidadania e que contribuam para </w:t>
      </w:r>
      <w:r w:rsidRPr="009E4E19">
        <w:rPr>
          <w:b/>
          <w:bCs/>
        </w:rPr>
        <w:t>despertar no cidadão a consciência</w:t>
      </w:r>
      <w:r w:rsidRPr="009E4E19">
        <w:t xml:space="preserve"> para a responsabilidade no acompanhamento da aplicação e fiscalização dos recursos públicos. </w:t>
      </w:r>
    </w:p>
    <w:p w14:paraId="3E80036C" w14:textId="77777777" w:rsidR="00437C46" w:rsidRPr="009E4E19" w:rsidRDefault="00437C46" w:rsidP="00437C46">
      <w:pPr>
        <w:pStyle w:val="TRN3"/>
        <w:widowControl w:val="0"/>
        <w:numPr>
          <w:ilvl w:val="3"/>
          <w:numId w:val="6"/>
        </w:numPr>
        <w:spacing w:before="60" w:after="60"/>
        <w:ind w:left="1418" w:firstLine="0"/>
        <w:rPr>
          <w:color w:val="auto"/>
        </w:rPr>
      </w:pPr>
      <w:r w:rsidRPr="009E4E19">
        <w:rPr>
          <w:color w:val="auto"/>
        </w:rPr>
        <w:t xml:space="preserve">Conforme estabelecido no art. 39-E, do Regulamento dos Serviços Auxiliares, aprovado pela Resolução TCDF nº 273/2014, compete à Coordenadoria de Educação Corporativa – CEDUC: </w:t>
      </w:r>
    </w:p>
    <w:p w14:paraId="50100AB8" w14:textId="77777777" w:rsidR="00437C46" w:rsidRPr="009E4E19" w:rsidRDefault="00437C46" w:rsidP="00437C46">
      <w:pPr>
        <w:pStyle w:val="TRN4"/>
        <w:widowControl w:val="0"/>
        <w:numPr>
          <w:ilvl w:val="4"/>
          <w:numId w:val="6"/>
        </w:numPr>
        <w:ind w:left="2835" w:firstLine="58"/>
      </w:pPr>
      <w:r w:rsidRPr="009E4E19">
        <w:t xml:space="preserve">promover a extensão, abrindo o diálogo do Tribunal com a sociedade, com organismos de cooperação, com a academia e outras instituições. </w:t>
      </w:r>
    </w:p>
    <w:p w14:paraId="12780F6F" w14:textId="77777777" w:rsidR="00437C46" w:rsidRPr="009E4E19" w:rsidRDefault="00437C46" w:rsidP="00437C46">
      <w:pPr>
        <w:pStyle w:val="TRN3"/>
        <w:widowControl w:val="0"/>
        <w:numPr>
          <w:ilvl w:val="3"/>
          <w:numId w:val="6"/>
        </w:numPr>
        <w:spacing w:before="60" w:after="60"/>
        <w:ind w:left="1418" w:firstLine="0"/>
        <w:rPr>
          <w:color w:val="auto"/>
        </w:rPr>
      </w:pPr>
      <w:r w:rsidRPr="009E4E19">
        <w:rPr>
          <w:color w:val="auto"/>
        </w:rPr>
        <w:t xml:space="preserve">Por fim, conforme estabelecido no art. 77, inciso X, do Regulamento dos Serviços Auxiliares, aprovado pela Resolução TCDF nº 273/2014, é da competência dos ocupantes de cargos de natureza especial, de cargos em comissão e de funções de confiança de direção, chefia e supervisão, </w:t>
      </w:r>
      <w:r w:rsidRPr="009E4E19">
        <w:rPr>
          <w:color w:val="auto"/>
        </w:rPr>
        <w:lastRenderedPageBreak/>
        <w:t>as atribuições inerentes ao papel gerencial e de caráter geral as seguintes atividades como explicitar a necessidade, a motivação, os resultados a serem alcançados, a especificação técnica, as quantidades e o orçamento de contratação de bens e serviços pertinentes a sua área de atuação.</w:t>
      </w:r>
    </w:p>
    <w:p w14:paraId="22F4DFF4" w14:textId="77777777" w:rsidR="00437C46" w:rsidRPr="009E4E19" w:rsidRDefault="00437C46" w:rsidP="00437C46">
      <w:pPr>
        <w:pStyle w:val="TRN2"/>
        <w:widowControl w:val="0"/>
        <w:numPr>
          <w:ilvl w:val="2"/>
          <w:numId w:val="6"/>
        </w:numPr>
        <w:spacing w:before="60" w:after="120"/>
        <w:ind w:left="708" w:firstLine="0"/>
        <w:rPr>
          <w:b/>
          <w:bCs/>
          <w:color w:val="auto"/>
        </w:rPr>
      </w:pPr>
      <w:r w:rsidRPr="009E4E19">
        <w:rPr>
          <w:b/>
          <w:bCs/>
          <w:color w:val="auto"/>
        </w:rPr>
        <w:t xml:space="preserve">Razões de Fato </w:t>
      </w:r>
    </w:p>
    <w:p w14:paraId="27406A2F" w14:textId="77777777" w:rsidR="00437C46" w:rsidRPr="009E4E19" w:rsidRDefault="00437C46" w:rsidP="00437C46">
      <w:pPr>
        <w:pStyle w:val="TRN3"/>
        <w:widowControl w:val="0"/>
        <w:numPr>
          <w:ilvl w:val="3"/>
          <w:numId w:val="6"/>
        </w:numPr>
        <w:spacing w:before="120" w:after="120"/>
        <w:ind w:left="1418" w:firstLine="0"/>
        <w:rPr>
          <w:color w:val="auto"/>
        </w:rPr>
      </w:pPr>
      <w:r w:rsidRPr="009E4E19">
        <w:rPr>
          <w:color w:val="auto"/>
        </w:rPr>
        <w:t>O Projeto “</w:t>
      </w:r>
      <w:proofErr w:type="spellStart"/>
      <w:r w:rsidRPr="009E4E19">
        <w:rPr>
          <w:color w:val="auto"/>
        </w:rPr>
        <w:t>TCendo</w:t>
      </w:r>
      <w:proofErr w:type="spellEnd"/>
      <w:r w:rsidRPr="009E4E19">
        <w:rPr>
          <w:color w:val="auto"/>
        </w:rPr>
        <w:t xml:space="preserve"> o Futuro” é uma ação que visa a aproximação e interação entre o TCDF e crianças e estudantes das escolas públicas do Distrito Federal. </w:t>
      </w:r>
    </w:p>
    <w:p w14:paraId="6D365F0B" w14:textId="77777777" w:rsidR="00437C46" w:rsidRPr="009E4E19" w:rsidRDefault="00437C46" w:rsidP="00437C46">
      <w:pPr>
        <w:pStyle w:val="TRN3"/>
        <w:widowControl w:val="0"/>
        <w:numPr>
          <w:ilvl w:val="3"/>
          <w:numId w:val="6"/>
        </w:numPr>
        <w:spacing w:before="120" w:after="120"/>
        <w:ind w:left="1418" w:firstLine="0"/>
        <w:rPr>
          <w:color w:val="auto"/>
        </w:rPr>
      </w:pPr>
      <w:r w:rsidRPr="009E4E19">
        <w:rPr>
          <w:color w:val="auto"/>
        </w:rPr>
        <w:t xml:space="preserve">Inspirado em ações de sucesso já realizadas por Tribunais de Contas estaduais, o projeto trará estudantes às instalações do TCDF para exposição da missão e do funcionamento da Corte de Contas. Os produtos a serem adquiridos terão como finalidade a comporão um kit a serem distribuídos de forma gratuita a cada um dos participantes, objetivando fortalecer a assimilação do conteúdo apresentado durante a visita, promover um maior engajamento das crianças nas dinâmicas a serem desempenhadas, bem como valorizar a participação de cada um deles, fomentando a difusão das competências do Tribunal após a visita. </w:t>
      </w:r>
    </w:p>
    <w:p w14:paraId="59E91E42" w14:textId="77777777" w:rsidR="00437C46" w:rsidRPr="009E4E19" w:rsidRDefault="00437C46" w:rsidP="00437C46">
      <w:pPr>
        <w:pStyle w:val="TRN3"/>
        <w:widowControl w:val="0"/>
        <w:numPr>
          <w:ilvl w:val="3"/>
          <w:numId w:val="6"/>
        </w:numPr>
        <w:spacing w:before="120" w:after="120"/>
        <w:ind w:left="1418" w:firstLine="0"/>
        <w:rPr>
          <w:color w:val="auto"/>
        </w:rPr>
      </w:pPr>
      <w:r w:rsidRPr="009E4E19">
        <w:rPr>
          <w:color w:val="auto"/>
        </w:rPr>
        <w:t>Foram previstas inicialmente a realização de 40 (quarenta) ações desse projeto até o final do ano de 2025, sendo que cada visita deverá contar com 25 (vinte e cinco) alunos.</w:t>
      </w:r>
    </w:p>
    <w:p w14:paraId="5F3AAE27" w14:textId="77777777" w:rsidR="00437C46" w:rsidRPr="009E4E19" w:rsidRDefault="00437C46" w:rsidP="00437C46">
      <w:pPr>
        <w:pStyle w:val="TRN3"/>
        <w:widowControl w:val="0"/>
        <w:numPr>
          <w:ilvl w:val="3"/>
          <w:numId w:val="6"/>
        </w:numPr>
        <w:spacing w:before="120" w:after="120"/>
        <w:ind w:left="1418" w:firstLine="0"/>
        <w:rPr>
          <w:color w:val="auto"/>
        </w:rPr>
      </w:pPr>
      <w:r w:rsidRPr="009E4E19">
        <w:rPr>
          <w:color w:val="auto"/>
        </w:rPr>
        <w:t xml:space="preserve">O Projeto “O Governo é de Nossa Conta” foi idealizado nos mesmos moldes do projeto do item anterior, porém possui como público-alvo estagiários do Distrito Federal, de nível médio e superior e de instituições públicas e privadas. </w:t>
      </w:r>
    </w:p>
    <w:p w14:paraId="693808C0" w14:textId="77777777" w:rsidR="00437C46" w:rsidRPr="009E4E19" w:rsidRDefault="00437C46" w:rsidP="00437C46">
      <w:pPr>
        <w:pStyle w:val="TRN3"/>
        <w:widowControl w:val="0"/>
        <w:numPr>
          <w:ilvl w:val="3"/>
          <w:numId w:val="6"/>
        </w:numPr>
        <w:spacing w:before="120" w:after="120"/>
        <w:ind w:left="1418" w:firstLine="0"/>
        <w:rPr>
          <w:color w:val="auto"/>
        </w:rPr>
      </w:pPr>
      <w:r w:rsidRPr="009E4E19">
        <w:rPr>
          <w:color w:val="auto"/>
        </w:rPr>
        <w:t xml:space="preserve">Os materiais de distribuição gratuita a serem adquiridos nessa contratação são necessários para a realização e suporte do evento, visto que a divulgação e orientação de informações prestadas nesses materiais, bem como o suporte aos participantes ocorrerão por meio desses materiais. </w:t>
      </w:r>
    </w:p>
    <w:p w14:paraId="25B48DE3" w14:textId="77777777" w:rsidR="00437C46" w:rsidRPr="009E4E19" w:rsidRDefault="00437C46" w:rsidP="00437C46">
      <w:pPr>
        <w:pStyle w:val="TRN3"/>
        <w:widowControl w:val="0"/>
        <w:numPr>
          <w:ilvl w:val="3"/>
          <w:numId w:val="6"/>
        </w:numPr>
        <w:spacing w:before="120" w:after="120"/>
        <w:ind w:left="1418" w:firstLine="0"/>
        <w:rPr>
          <w:color w:val="auto"/>
        </w:rPr>
      </w:pPr>
      <w:r w:rsidRPr="009E4E19">
        <w:rPr>
          <w:color w:val="auto"/>
        </w:rPr>
        <w:t>De forma idêntica, também foram previstas 20 (vinte) ações desse projeto até o final do ano de 2025, sendo que cada visita deverá contar com, aproximadamente, 40 (quarenta) alunos.</w:t>
      </w:r>
    </w:p>
    <w:p w14:paraId="1AB3F2AB" w14:textId="77777777" w:rsidR="00437C46" w:rsidRPr="009E4E19" w:rsidRDefault="00437C46" w:rsidP="00437C46">
      <w:pPr>
        <w:pStyle w:val="TRN2"/>
        <w:widowControl w:val="0"/>
        <w:numPr>
          <w:ilvl w:val="2"/>
          <w:numId w:val="6"/>
        </w:numPr>
        <w:spacing w:before="60" w:after="120"/>
        <w:ind w:left="0" w:firstLine="0"/>
        <w:rPr>
          <w:b/>
          <w:bCs/>
          <w:color w:val="auto"/>
        </w:rPr>
      </w:pPr>
      <w:r w:rsidRPr="009E4E19">
        <w:rPr>
          <w:b/>
          <w:bCs/>
          <w:color w:val="auto"/>
        </w:rPr>
        <w:t xml:space="preserve">RESULTADOS A SEREM ALCANÇADOS </w:t>
      </w:r>
    </w:p>
    <w:p w14:paraId="04713C41" w14:textId="77777777" w:rsidR="00437C46" w:rsidRPr="009E4E19" w:rsidRDefault="00437C46" w:rsidP="00437C46">
      <w:pPr>
        <w:pStyle w:val="TRN3"/>
        <w:widowControl w:val="0"/>
        <w:numPr>
          <w:ilvl w:val="3"/>
          <w:numId w:val="6"/>
        </w:numPr>
        <w:spacing w:before="60" w:after="60"/>
        <w:ind w:left="1418" w:firstLine="0"/>
        <w:rPr>
          <w:color w:val="auto"/>
        </w:rPr>
      </w:pPr>
      <w:r w:rsidRPr="009E4E19">
        <w:rPr>
          <w:color w:val="auto"/>
        </w:rPr>
        <w:t>Disponibilização de material de apoio para distribuição aos participantes dos projetos “</w:t>
      </w:r>
      <w:proofErr w:type="spellStart"/>
      <w:r w:rsidRPr="009E4E19">
        <w:rPr>
          <w:color w:val="auto"/>
        </w:rPr>
        <w:t>TCendo</w:t>
      </w:r>
      <w:proofErr w:type="spellEnd"/>
      <w:r w:rsidRPr="009E4E19">
        <w:rPr>
          <w:color w:val="auto"/>
        </w:rPr>
        <w:t xml:space="preserve"> o Futuro” e “O Governo é de Nossa Conta”; </w:t>
      </w:r>
    </w:p>
    <w:p w14:paraId="07212A96" w14:textId="77777777" w:rsidR="00437C46" w:rsidRPr="009E4E19" w:rsidRDefault="00437C46" w:rsidP="00437C46">
      <w:pPr>
        <w:pStyle w:val="TRN3"/>
        <w:widowControl w:val="0"/>
        <w:numPr>
          <w:ilvl w:val="3"/>
          <w:numId w:val="6"/>
        </w:numPr>
        <w:spacing w:before="60" w:after="60"/>
        <w:ind w:left="1418" w:firstLine="0"/>
        <w:rPr>
          <w:color w:val="auto"/>
        </w:rPr>
      </w:pPr>
      <w:r w:rsidRPr="009E4E19">
        <w:rPr>
          <w:color w:val="auto"/>
        </w:rPr>
        <w:lastRenderedPageBreak/>
        <w:t xml:space="preserve">Fortalecimento do diálogo com a sociedade, alinhando ao previsto nos </w:t>
      </w:r>
      <w:proofErr w:type="spellStart"/>
      <w:r w:rsidRPr="009E4E19">
        <w:rPr>
          <w:color w:val="auto"/>
        </w:rPr>
        <w:t>arts</w:t>
      </w:r>
      <w:proofErr w:type="spellEnd"/>
      <w:r w:rsidRPr="009E4E19">
        <w:rPr>
          <w:color w:val="auto"/>
        </w:rPr>
        <w:t>. 39-C e 39-E da resolução 273/2014-TCDF.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9E4E19" w:rsidRPr="009E4E19" w14:paraId="1A4053F1" w14:textId="77777777" w:rsidTr="00C51FA6">
        <w:tc>
          <w:tcPr>
            <w:tcW w:w="0" w:type="auto"/>
            <w:shd w:val="clear" w:color="auto" w:fill="C4BC96"/>
            <w:vAlign w:val="center"/>
          </w:tcPr>
          <w:p w14:paraId="1E6B6CF9" w14:textId="77777777" w:rsidR="00437C46" w:rsidRPr="009E4E19" w:rsidRDefault="00437C46" w:rsidP="00437C46">
            <w:pPr>
              <w:pStyle w:val="TRN0"/>
              <w:widowControl w:val="0"/>
              <w:numPr>
                <w:ilvl w:val="0"/>
                <w:numId w:val="6"/>
              </w:numPr>
              <w:spacing w:before="120" w:after="120"/>
              <w:ind w:left="0" w:firstLine="0"/>
            </w:pPr>
            <w:r w:rsidRPr="009E4E19">
              <w:t>DESCRIÇÃO DO OBJETO</w:t>
            </w:r>
          </w:p>
        </w:tc>
      </w:tr>
    </w:tbl>
    <w:p w14:paraId="30E102F8" w14:textId="77777777" w:rsidR="00437C46" w:rsidRPr="009E4E19" w:rsidRDefault="00437C46" w:rsidP="00437C46">
      <w:pPr>
        <w:pStyle w:val="TRN1"/>
        <w:widowControl w:val="0"/>
        <w:numPr>
          <w:ilvl w:val="1"/>
          <w:numId w:val="6"/>
        </w:numPr>
        <w:spacing w:before="120" w:after="120"/>
        <w:ind w:left="0" w:firstLine="0"/>
        <w:rPr>
          <w:color w:val="auto"/>
        </w:rPr>
      </w:pPr>
      <w:r w:rsidRPr="009E4E19">
        <w:rPr>
          <w:color w:val="auto"/>
        </w:rPr>
        <w:t xml:space="preserve">Contratação de empresa especializada para o fornecimento de </w:t>
      </w:r>
      <w:r w:rsidRPr="009E4E19">
        <w:rPr>
          <w:rFonts w:eastAsia="Calibri"/>
          <w:color w:val="auto"/>
        </w:rPr>
        <w:t>produtos para divulgação e distribuição</w:t>
      </w:r>
      <w:r w:rsidRPr="009E4E19">
        <w:rPr>
          <w:color w:val="auto"/>
        </w:rPr>
        <w:t xml:space="preserve"> aos participantes dos projetos “</w:t>
      </w:r>
      <w:proofErr w:type="spellStart"/>
      <w:r w:rsidRPr="009E4E19">
        <w:rPr>
          <w:b/>
          <w:bCs/>
          <w:color w:val="auto"/>
        </w:rPr>
        <w:t>TCendo</w:t>
      </w:r>
      <w:proofErr w:type="spellEnd"/>
      <w:r w:rsidRPr="009E4E19">
        <w:rPr>
          <w:b/>
          <w:bCs/>
          <w:color w:val="auto"/>
        </w:rPr>
        <w:t xml:space="preserve"> o Futuro</w:t>
      </w:r>
      <w:r w:rsidRPr="009E4E19">
        <w:rPr>
          <w:color w:val="auto"/>
        </w:rPr>
        <w:t>” e “</w:t>
      </w:r>
      <w:r w:rsidRPr="009E4E19">
        <w:rPr>
          <w:b/>
          <w:bCs/>
          <w:color w:val="auto"/>
        </w:rPr>
        <w:t>O Governo é de Nossa Conta</w:t>
      </w:r>
      <w:r w:rsidRPr="009E4E19">
        <w:rPr>
          <w:color w:val="auto"/>
        </w:rPr>
        <w:t xml:space="preserve">”, para atendimento as necessidades </w:t>
      </w:r>
      <w:r w:rsidRPr="009E4E19">
        <w:rPr>
          <w:rFonts w:eastAsia="Calibri"/>
          <w:color w:val="auto"/>
        </w:rPr>
        <w:t xml:space="preserve">dos setores da Escola de Contas (ESCON) do Tribunal de Contas do Distrito Federal (TCDF), </w:t>
      </w:r>
      <w:r w:rsidRPr="009E4E19">
        <w:rPr>
          <w:color w:val="auto"/>
        </w:rPr>
        <w:t>conforme consta no Anexo II (Especificações Técnicas e Estimativa de Preços).</w:t>
      </w:r>
    </w:p>
    <w:p w14:paraId="433BA355" w14:textId="77777777" w:rsidR="00437C46" w:rsidRPr="009E4E19" w:rsidRDefault="00437C46" w:rsidP="00437C46">
      <w:pPr>
        <w:pStyle w:val="TRN1"/>
        <w:widowControl w:val="0"/>
        <w:numPr>
          <w:ilvl w:val="1"/>
          <w:numId w:val="6"/>
        </w:numPr>
        <w:spacing w:before="120" w:after="120"/>
        <w:ind w:left="0" w:firstLine="0"/>
        <w:rPr>
          <w:color w:val="auto"/>
        </w:rPr>
      </w:pPr>
      <w:r w:rsidRPr="009E4E19">
        <w:rPr>
          <w:color w:val="auto"/>
        </w:rPr>
        <w:t>Os produtos fornecidos deverão ser novos e de primeiro uso; estar em perfeito estado de conservação para utilização imediata; e serem entregues embalados e acompanhados da respectiva Nota Fiscal.</w:t>
      </w:r>
    </w:p>
    <w:p w14:paraId="61F5D968" w14:textId="77777777" w:rsidR="00437C46" w:rsidRPr="009E4E19" w:rsidRDefault="00437C46" w:rsidP="00437C46">
      <w:pPr>
        <w:pStyle w:val="TRN1"/>
        <w:widowControl w:val="0"/>
        <w:numPr>
          <w:ilvl w:val="1"/>
          <w:numId w:val="6"/>
        </w:numPr>
        <w:spacing w:before="120" w:after="120"/>
        <w:ind w:left="0" w:firstLine="0"/>
        <w:rPr>
          <w:b/>
          <w:color w:val="auto"/>
        </w:rPr>
      </w:pPr>
      <w:r w:rsidRPr="009E4E19">
        <w:rPr>
          <w:b/>
          <w:color w:val="auto"/>
        </w:rPr>
        <w:t>DÚVIDAS E ESCLARECIMENTOS</w:t>
      </w:r>
    </w:p>
    <w:p w14:paraId="2FA24958" w14:textId="77777777" w:rsidR="00437C46" w:rsidRPr="009E4E19" w:rsidRDefault="00437C46" w:rsidP="00437C46">
      <w:pPr>
        <w:pStyle w:val="TRN2"/>
        <w:widowControl w:val="0"/>
        <w:numPr>
          <w:ilvl w:val="2"/>
          <w:numId w:val="6"/>
        </w:numPr>
        <w:spacing w:before="60" w:after="120"/>
        <w:ind w:left="709" w:firstLine="0"/>
        <w:rPr>
          <w:color w:val="auto"/>
        </w:rPr>
      </w:pPr>
      <w:bookmarkStart w:id="2" w:name="_Hlk136871700"/>
      <w:r w:rsidRPr="009E4E19">
        <w:rPr>
          <w:color w:val="auto"/>
        </w:rPr>
        <w:t xml:space="preserve">O esclarecimento de dúvidas de ordem técnica poderá ser realizado perante a Coordenadoria de Educação Corporativa (CEDUC), na Escola de Contas do TCDF, localizada no endereço Setor de Garagens Oficiais Norte, Quadra 1, Lote 226, Brasília/DF, no período das 13h às 19h, telefone (61) 3314-2524, ou por e-mail: </w:t>
      </w:r>
      <w:r w:rsidRPr="009E4E19">
        <w:rPr>
          <w:b/>
          <w:bCs/>
          <w:color w:val="auto"/>
        </w:rPr>
        <w:t>raissa.rrf@tc.df.gov.br</w:t>
      </w:r>
      <w:r w:rsidRPr="009E4E19">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9E4E19" w:rsidRPr="009E4E19" w14:paraId="79DADFD2" w14:textId="77777777" w:rsidTr="00C51FA6">
        <w:tc>
          <w:tcPr>
            <w:tcW w:w="0" w:type="auto"/>
            <w:shd w:val="clear" w:color="auto" w:fill="C4BC96"/>
            <w:vAlign w:val="center"/>
          </w:tcPr>
          <w:bookmarkEnd w:id="2"/>
          <w:p w14:paraId="7FE47148" w14:textId="77777777" w:rsidR="00437C46" w:rsidRPr="009E4E19" w:rsidRDefault="00437C46" w:rsidP="00437C46">
            <w:pPr>
              <w:pStyle w:val="TRN0"/>
              <w:widowControl w:val="0"/>
              <w:numPr>
                <w:ilvl w:val="0"/>
                <w:numId w:val="6"/>
              </w:numPr>
              <w:spacing w:before="120" w:after="120"/>
              <w:ind w:left="0" w:firstLine="0"/>
            </w:pPr>
            <w:r w:rsidRPr="009E4E19">
              <w:t>MODELO DE FORNECIMENTO E INSTRUMENTO DE AJUSTE</w:t>
            </w:r>
          </w:p>
        </w:tc>
      </w:tr>
    </w:tbl>
    <w:p w14:paraId="5CC9877A" w14:textId="77777777" w:rsidR="00437C46" w:rsidRPr="009E4E19" w:rsidRDefault="00437C46" w:rsidP="00437C46">
      <w:pPr>
        <w:pStyle w:val="TRN1"/>
        <w:widowControl w:val="0"/>
        <w:numPr>
          <w:ilvl w:val="1"/>
          <w:numId w:val="6"/>
        </w:numPr>
        <w:spacing w:before="120" w:after="120"/>
        <w:ind w:left="0" w:firstLine="0"/>
        <w:rPr>
          <w:b/>
          <w:color w:val="auto"/>
        </w:rPr>
      </w:pPr>
      <w:r w:rsidRPr="009E4E19">
        <w:rPr>
          <w:b/>
          <w:color w:val="auto"/>
        </w:rPr>
        <w:t>DO MODELO DE FORNECIMENTO</w:t>
      </w:r>
    </w:p>
    <w:p w14:paraId="3A5F4DD4" w14:textId="77777777" w:rsidR="00437C46" w:rsidRPr="009E4E19" w:rsidRDefault="00437C46" w:rsidP="00437C46">
      <w:pPr>
        <w:pStyle w:val="TRN2"/>
        <w:widowControl w:val="0"/>
        <w:numPr>
          <w:ilvl w:val="2"/>
          <w:numId w:val="6"/>
        </w:numPr>
        <w:spacing w:before="60" w:after="120"/>
        <w:ind w:left="851" w:firstLine="0"/>
        <w:rPr>
          <w:color w:val="auto"/>
        </w:rPr>
      </w:pPr>
      <w:r w:rsidRPr="009E4E19">
        <w:rPr>
          <w:color w:val="auto"/>
        </w:rPr>
        <w:t>No fornecimento de todos os produtos, deverão ser observados as especificações técnicas e os padrões de qualidade exigidos no presente Instrumento, bem como a aplicação uniforme de materiais e de tecnologias.</w:t>
      </w:r>
    </w:p>
    <w:p w14:paraId="7539972D" w14:textId="77777777" w:rsidR="00437C46" w:rsidRPr="009E4E19" w:rsidRDefault="00437C46" w:rsidP="00437C46">
      <w:pPr>
        <w:pStyle w:val="TRN2"/>
        <w:widowControl w:val="0"/>
        <w:numPr>
          <w:ilvl w:val="2"/>
          <w:numId w:val="6"/>
        </w:numPr>
        <w:spacing w:before="60" w:after="120"/>
        <w:ind w:left="851" w:firstLine="0"/>
        <w:rPr>
          <w:color w:val="auto"/>
          <w:szCs w:val="24"/>
        </w:rPr>
      </w:pPr>
      <w:r w:rsidRPr="009E4E19">
        <w:rPr>
          <w:color w:val="auto"/>
        </w:rPr>
        <w:t xml:space="preserve">A entrega dos produtos dar-se-á de forma </w:t>
      </w:r>
      <w:r w:rsidRPr="009E4E19">
        <w:rPr>
          <w:b/>
          <w:bCs/>
          <w:color w:val="auto"/>
        </w:rPr>
        <w:t>integral</w:t>
      </w:r>
      <w:r w:rsidRPr="009E4E19">
        <w:rPr>
          <w:color w:val="auto"/>
        </w:rPr>
        <w:t xml:space="preserve"> e </w:t>
      </w:r>
      <w:r w:rsidRPr="009E4E19">
        <w:rPr>
          <w:b/>
          <w:bCs/>
          <w:color w:val="auto"/>
        </w:rPr>
        <w:t>imediata</w:t>
      </w:r>
      <w:r w:rsidRPr="009E4E19">
        <w:rPr>
          <w:color w:val="auto"/>
          <w:szCs w:val="24"/>
        </w:rPr>
        <w:t>.</w:t>
      </w:r>
    </w:p>
    <w:p w14:paraId="3D699F65" w14:textId="77777777" w:rsidR="00437C46" w:rsidRPr="009E4E19" w:rsidRDefault="00437C46" w:rsidP="00437C46">
      <w:pPr>
        <w:pStyle w:val="TRN1"/>
        <w:widowControl w:val="0"/>
        <w:numPr>
          <w:ilvl w:val="1"/>
          <w:numId w:val="6"/>
        </w:numPr>
        <w:spacing w:before="120" w:after="120"/>
        <w:ind w:left="0" w:firstLine="0"/>
        <w:rPr>
          <w:b/>
          <w:color w:val="auto"/>
        </w:rPr>
      </w:pPr>
      <w:r w:rsidRPr="009E4E19">
        <w:rPr>
          <w:b/>
          <w:color w:val="auto"/>
        </w:rPr>
        <w:t>DO LOCAL DE ENTREGA</w:t>
      </w:r>
    </w:p>
    <w:p w14:paraId="1814BDE3" w14:textId="7F3A6870" w:rsidR="00437C46" w:rsidRPr="009E4E19" w:rsidRDefault="00437C46" w:rsidP="00437C46">
      <w:pPr>
        <w:pStyle w:val="TRN2"/>
        <w:widowControl w:val="0"/>
        <w:numPr>
          <w:ilvl w:val="2"/>
          <w:numId w:val="6"/>
        </w:numPr>
        <w:spacing w:before="60" w:after="120"/>
        <w:ind w:left="851" w:firstLine="0"/>
        <w:rPr>
          <w:color w:val="auto"/>
        </w:rPr>
      </w:pPr>
      <w:r w:rsidRPr="009E4E19">
        <w:rPr>
          <w:color w:val="auto"/>
        </w:rPr>
        <w:t xml:space="preserve">Os produtos deverão ser entregues na Escola de Contas Públicas do TCDF, localizada no Setor de Garagens Oficiais Norte, lote 226, Brasília/DF, mediante </w:t>
      </w:r>
      <w:r w:rsidRPr="009E4E19">
        <w:rPr>
          <w:b/>
          <w:bCs/>
          <w:color w:val="auto"/>
          <w:u w:val="single"/>
        </w:rPr>
        <w:t>agendamento prévio</w:t>
      </w:r>
      <w:r w:rsidRPr="009E4E19">
        <w:rPr>
          <w:color w:val="auto"/>
        </w:rPr>
        <w:t xml:space="preserve"> pelo e-mail: sipec.gab@tc.df.gov.br ou telefone (61) 3314-2524 no horário das 13h</w:t>
      </w:r>
      <w:r w:rsidR="009E4E19">
        <w:rPr>
          <w:color w:val="auto"/>
        </w:rPr>
        <w:t>00</w:t>
      </w:r>
      <w:r w:rsidRPr="009E4E19">
        <w:rPr>
          <w:color w:val="auto"/>
        </w:rPr>
        <w:t xml:space="preserve"> às 18h</w:t>
      </w:r>
      <w:r w:rsidR="009E4E19">
        <w:rPr>
          <w:color w:val="auto"/>
        </w:rPr>
        <w:t>00</w:t>
      </w:r>
      <w:r w:rsidRPr="009E4E19">
        <w:rPr>
          <w:color w:val="auto"/>
        </w:rPr>
        <w:t>.</w:t>
      </w:r>
    </w:p>
    <w:p w14:paraId="6EC558EC" w14:textId="77777777" w:rsidR="00437C46" w:rsidRPr="009E4E19" w:rsidRDefault="00437C46" w:rsidP="00437C46">
      <w:pPr>
        <w:pStyle w:val="TRN1"/>
        <w:widowControl w:val="0"/>
        <w:numPr>
          <w:ilvl w:val="1"/>
          <w:numId w:val="6"/>
        </w:numPr>
        <w:spacing w:before="0" w:after="120"/>
        <w:ind w:left="0" w:firstLine="0"/>
        <w:rPr>
          <w:b/>
          <w:color w:val="auto"/>
        </w:rPr>
      </w:pPr>
      <w:r w:rsidRPr="009E4E19">
        <w:rPr>
          <w:b/>
          <w:color w:val="auto"/>
        </w:rPr>
        <w:t>DO INSTRUMENTO DE AJUSTE</w:t>
      </w:r>
    </w:p>
    <w:p w14:paraId="23F13D10" w14:textId="77777777" w:rsidR="00437C46" w:rsidRPr="009E4E19" w:rsidRDefault="00437C46" w:rsidP="00437C46">
      <w:pPr>
        <w:pStyle w:val="TRN2"/>
        <w:widowControl w:val="0"/>
        <w:numPr>
          <w:ilvl w:val="2"/>
          <w:numId w:val="6"/>
        </w:numPr>
        <w:spacing w:before="60" w:after="120"/>
        <w:ind w:left="851" w:firstLine="0"/>
        <w:rPr>
          <w:color w:val="auto"/>
        </w:rPr>
      </w:pPr>
      <w:r w:rsidRPr="009E4E19">
        <w:rPr>
          <w:color w:val="auto"/>
        </w:rPr>
        <w:t xml:space="preserve">Sem prejuízo do Título III (Dos Contratos Administrativos) da Lei nº 14.133/2021, o presente Instrumento, os demais Anexo(s) e a proposta do adjudicatário serão partes integrantes da Nota de Empenho de despesa, a qual </w:t>
      </w:r>
      <w:r w:rsidRPr="009E4E19">
        <w:rPr>
          <w:color w:val="auto"/>
        </w:rPr>
        <w:lastRenderedPageBreak/>
        <w:t>substituirá o Instrumento de Contrato.</w:t>
      </w:r>
    </w:p>
    <w:p w14:paraId="78C054DE" w14:textId="77777777" w:rsidR="00437C46" w:rsidRPr="009E4E19" w:rsidRDefault="00437C46" w:rsidP="00437C46">
      <w:pPr>
        <w:pStyle w:val="TRN2"/>
        <w:widowControl w:val="0"/>
        <w:numPr>
          <w:ilvl w:val="2"/>
          <w:numId w:val="6"/>
        </w:numPr>
        <w:spacing w:before="60" w:after="120"/>
        <w:ind w:left="851" w:firstLine="0"/>
        <w:rPr>
          <w:color w:val="auto"/>
        </w:rPr>
      </w:pPr>
      <w:r w:rsidRPr="009E4E19">
        <w:rPr>
          <w:color w:val="auto"/>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0584C27C" w14:textId="77777777" w:rsidR="00437C46" w:rsidRPr="009E4E19" w:rsidRDefault="00437C46" w:rsidP="00437C46">
      <w:pPr>
        <w:pStyle w:val="TRN2"/>
        <w:widowControl w:val="0"/>
        <w:numPr>
          <w:ilvl w:val="2"/>
          <w:numId w:val="6"/>
        </w:numPr>
        <w:spacing w:before="60" w:after="120"/>
        <w:ind w:left="851" w:firstLine="0"/>
        <w:rPr>
          <w:color w:val="auto"/>
        </w:rPr>
      </w:pPr>
      <w:r w:rsidRPr="009E4E19">
        <w:rPr>
          <w:color w:val="auto"/>
        </w:rPr>
        <w:t>O prazo de que trata o item 4.2.2 poderá ser prorrogado uma vez, por igual período, na forma do disposto no</w:t>
      </w:r>
      <w:bookmarkStart w:id="3" w:name="_Hlk122468687"/>
      <w:r w:rsidRPr="009E4E19">
        <w:rPr>
          <w:color w:val="auto"/>
        </w:rPr>
        <w:t xml:space="preserve"> §1º do art. 90 da Lei nº 14.133/2021</w:t>
      </w:r>
      <w:bookmarkEnd w:id="3"/>
      <w:r w:rsidRPr="009E4E19">
        <w:rPr>
          <w:color w:val="auto"/>
        </w:rPr>
        <w:t>.</w:t>
      </w:r>
    </w:p>
    <w:p w14:paraId="5125D002" w14:textId="77777777" w:rsidR="00437C46" w:rsidRPr="009E4E19" w:rsidRDefault="00437C46" w:rsidP="00437C46">
      <w:pPr>
        <w:pStyle w:val="TRN2"/>
        <w:widowControl w:val="0"/>
        <w:numPr>
          <w:ilvl w:val="2"/>
          <w:numId w:val="6"/>
        </w:numPr>
        <w:spacing w:before="60" w:after="120"/>
        <w:ind w:left="851" w:firstLine="0"/>
        <w:rPr>
          <w:color w:val="auto"/>
        </w:rPr>
      </w:pPr>
      <w:r w:rsidRPr="009E4E19">
        <w:rPr>
          <w:color w:val="auto"/>
        </w:rPr>
        <w:t>É vedada a subcontratação, cessão ou transferência parcial ou total do objeto do presente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437C46" w:rsidRPr="00777AB4" w14:paraId="3693AA68" w14:textId="77777777" w:rsidTr="00C51FA6">
        <w:tc>
          <w:tcPr>
            <w:tcW w:w="0" w:type="auto"/>
            <w:shd w:val="clear" w:color="auto" w:fill="C4BC96"/>
            <w:vAlign w:val="center"/>
          </w:tcPr>
          <w:p w14:paraId="32A9C913" w14:textId="77777777" w:rsidR="00437C46" w:rsidRPr="00777AB4" w:rsidRDefault="00437C46" w:rsidP="00437C46">
            <w:pPr>
              <w:pStyle w:val="TRN0"/>
              <w:widowControl w:val="0"/>
              <w:numPr>
                <w:ilvl w:val="0"/>
                <w:numId w:val="6"/>
              </w:numPr>
              <w:spacing w:before="120" w:after="120"/>
              <w:ind w:left="0" w:firstLine="0"/>
            </w:pPr>
            <w:r w:rsidRPr="00777AB4">
              <w:t xml:space="preserve">MECANISMOS DE GESTÃO CONTRATUAL </w:t>
            </w:r>
          </w:p>
        </w:tc>
      </w:tr>
    </w:tbl>
    <w:p w14:paraId="59FD1CB7" w14:textId="77777777" w:rsidR="00437C46" w:rsidRPr="00777AB4" w:rsidRDefault="00437C46" w:rsidP="00437C46">
      <w:pPr>
        <w:widowControl w:val="0"/>
        <w:numPr>
          <w:ilvl w:val="1"/>
          <w:numId w:val="6"/>
        </w:numPr>
        <w:suppressAutoHyphens w:val="0"/>
        <w:spacing w:before="120" w:after="120" w:line="360" w:lineRule="auto"/>
        <w:ind w:left="0" w:firstLine="0"/>
        <w:rPr>
          <w:rFonts w:ascii="Arial" w:hAnsi="Arial" w:cs="Arial"/>
          <w:b/>
        </w:rPr>
      </w:pPr>
      <w:r w:rsidRPr="00777AB4">
        <w:rPr>
          <w:rFonts w:ascii="Arial" w:hAnsi="Arial" w:cs="Arial"/>
          <w:b/>
        </w:rPr>
        <w:t>PAPÉIS E RESPONSABILIDADES</w:t>
      </w:r>
    </w:p>
    <w:p w14:paraId="5E437684"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gestão dos recursos humanos necessários.</w:t>
      </w:r>
    </w:p>
    <w:p w14:paraId="5D267E38"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 xml:space="preserve">DEVERES E RESPONSABILIDADES DO CONTRATANTE </w:t>
      </w:r>
    </w:p>
    <w:p w14:paraId="28C50323"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Designar servidor ou comissão, para acompanhar e fiscalizar o cumprimento contratual, bem como para aprovar a execução do objeto;</w:t>
      </w:r>
    </w:p>
    <w:p w14:paraId="2916128F"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Relacionar-se com a CONTRATADA somente por meio de pessoa por ela credenciada;</w:t>
      </w:r>
    </w:p>
    <w:p w14:paraId="4ED2BE4E"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05DBA5AF"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Exigir da CONTRATADA, sempre que necessário, a comprovação da mantença das condições de habilitação e de qualificação exigidas no procedimento de contratação;</w:t>
      </w:r>
    </w:p>
    <w:p w14:paraId="566FDAE7"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Receber o objeto contratado e atestar a Nota Fiscal/Fatura, após o adimplemento da obrigação;</w:t>
      </w:r>
    </w:p>
    <w:p w14:paraId="1C2DAFD4"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Efetuar o pagamento devido, mediante Nota Fiscal/Fatura devidamente </w:t>
      </w:r>
      <w:r w:rsidRPr="00437C46">
        <w:rPr>
          <w:color w:val="000000" w:themeColor="text1"/>
        </w:rPr>
        <w:lastRenderedPageBreak/>
        <w:t>atestada, desde que cumpridas todas as formalidades e exigências contratuais;</w:t>
      </w:r>
    </w:p>
    <w:p w14:paraId="1FBF1EAD"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Anotar em registro próprio e notificar a CONTRATADA sobre quaisquer falhas verificadas no cumprimento contratual, para fins de correção dentro do prazo estabelecido;</w:t>
      </w:r>
    </w:p>
    <w:p w14:paraId="02089158"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Prestar as informações e os esclarecimentos necessários pertinentes ao cumprimento contratual, que venham a ser solicitados pela CONTRATADA, por meio de seus empregados e representantes;</w:t>
      </w:r>
    </w:p>
    <w:p w14:paraId="1DBC7CD1"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Permitir, dentro das normas internas, o acesso dos funcionários da CONTRATADA a suas dependências, para fins de cumprimento contratual;</w:t>
      </w:r>
    </w:p>
    <w:p w14:paraId="630D18F8"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Rejeitar, no todo ou em parte, o objeto executado em desacordo com as quantidades, condições e especificações definidas no presente Instrumento;</w:t>
      </w:r>
    </w:p>
    <w:p w14:paraId="0883D809" w14:textId="77777777" w:rsidR="00437C46" w:rsidRPr="00437C46" w:rsidRDefault="00437C46" w:rsidP="00437C46">
      <w:pPr>
        <w:pStyle w:val="TRN2"/>
        <w:widowControl w:val="0"/>
        <w:numPr>
          <w:ilvl w:val="2"/>
          <w:numId w:val="6"/>
        </w:numPr>
        <w:spacing w:before="60" w:after="120"/>
        <w:ind w:left="708" w:firstLine="0"/>
        <w:rPr>
          <w:b/>
          <w:color w:val="000000" w:themeColor="text1"/>
        </w:rPr>
      </w:pPr>
      <w:r w:rsidRPr="00437C46">
        <w:rPr>
          <w:color w:val="000000" w:themeColor="text1"/>
        </w:rPr>
        <w:t>Aplicar à CONTRATADA as sanções administrativas regulamentares e contratuais cabíveis, por descumprimento das obrigações assumidas.</w:t>
      </w:r>
    </w:p>
    <w:p w14:paraId="45038100"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DEVERES E RESPONSABILIDADES DA CONTRATADA</w:t>
      </w:r>
    </w:p>
    <w:p w14:paraId="3278AB87"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Manter, durante o período de vigência contratual, todas as condições de habilitação exigidas no procedimento de contratação;</w:t>
      </w:r>
    </w:p>
    <w:p w14:paraId="5A591B4E"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Entregar os produtos em conformidade com as especificações técnicas estabelecidas, na quantidade indicada na Nota de Empenho e em perfeitas condições de uso, dentro do prazo máximo estabelecido;</w:t>
      </w:r>
    </w:p>
    <w:p w14:paraId="27796132"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Substituir, às suas expensas, o produto recusado na fase de recebimento, no prazo máximo a ser determinado pela fiscalização do ajuste, a contar da notificação;</w:t>
      </w:r>
    </w:p>
    <w:p w14:paraId="7692772E"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Responsabilizar-se pelas despesas referentes a tributos, fiscais, comerciais, taxas, fretes, seguros, transportes, embalagens, prestação de garantia e quaisquer outras que incidam ou venham incidir na execução do ajuste;</w:t>
      </w:r>
    </w:p>
    <w:p w14:paraId="6BF30C81"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Assumir a responsabilidade pelo transporte e pela entrega dos produtos no local indicado pelo CONTRATANTE;</w:t>
      </w:r>
    </w:p>
    <w:p w14:paraId="6633A72C" w14:textId="77777777" w:rsidR="00437C46" w:rsidRPr="00437C46" w:rsidRDefault="00437C46" w:rsidP="00437C46">
      <w:pPr>
        <w:pStyle w:val="TRN2"/>
        <w:widowControl w:val="0"/>
        <w:numPr>
          <w:ilvl w:val="2"/>
          <w:numId w:val="6"/>
        </w:numPr>
        <w:spacing w:before="60" w:after="120"/>
        <w:ind w:left="708" w:firstLine="0"/>
        <w:rPr>
          <w:color w:val="000000" w:themeColor="text1"/>
        </w:rPr>
      </w:pPr>
      <w:bookmarkStart w:id="4" w:name="_Int_sHHDGAIS"/>
      <w:proofErr w:type="spellStart"/>
      <w:r w:rsidRPr="00437C46">
        <w:rPr>
          <w:color w:val="000000" w:themeColor="text1"/>
        </w:rPr>
        <w:t>Fornecer</w:t>
      </w:r>
      <w:bookmarkEnd w:id="4"/>
      <w:proofErr w:type="spellEnd"/>
      <w:r w:rsidRPr="00437C46">
        <w:rPr>
          <w:color w:val="000000" w:themeColor="text1"/>
        </w:rPr>
        <w:t xml:space="preserve"> ao CONTRATANTE todas as informações que este considere necessárias à fiel execução de suas obrigações contratuais, bem como àquelas essenciais ao desempenho e à confiabilidade do objeto contratado;</w:t>
      </w:r>
    </w:p>
    <w:p w14:paraId="66A13BFE"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Acatar as recomendações e solicitações efetuadas pela fiscalização do ajuste, atinentes ao atendimento da presente contratação;</w:t>
      </w:r>
    </w:p>
    <w:p w14:paraId="52876686"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Ressarcir ao CONTRATANTE por quaisquer danos ou prejuízos causados à </w:t>
      </w:r>
      <w:r w:rsidRPr="00437C46">
        <w:rPr>
          <w:color w:val="000000" w:themeColor="text1"/>
        </w:rPr>
        <w:lastRenderedPageBreak/>
        <w:t>Administração, em decorrência da execução do ajuste, nos termos do art. 120 da Lei no 14.133/2021;</w:t>
      </w:r>
    </w:p>
    <w:p w14:paraId="2F75080F"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Recolher, no prazo estabelecido, valores referentes a penalidades de multas que lhe sejam aplicadas por meio de procedimentos administrativos, decorrentes de descumprimento das obrigações contratuais.</w:t>
      </w:r>
    </w:p>
    <w:p w14:paraId="37C2F813"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DA FISCALIZAÇÃO</w:t>
      </w:r>
    </w:p>
    <w:p w14:paraId="4DB3B576"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3, de 22/12/1997.</w:t>
      </w:r>
    </w:p>
    <w:p w14:paraId="0245516E"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3851891B"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Sem prejuízo de outras atribuições legais, poderá a fiscalização do CONTRATANTE:</w:t>
      </w:r>
    </w:p>
    <w:p w14:paraId="2B05A7BB" w14:textId="77777777" w:rsidR="00437C46" w:rsidRPr="00437C46" w:rsidRDefault="00437C46" w:rsidP="00437C46">
      <w:pPr>
        <w:pStyle w:val="TRN3"/>
        <w:widowControl w:val="0"/>
        <w:numPr>
          <w:ilvl w:val="3"/>
          <w:numId w:val="6"/>
        </w:numPr>
        <w:spacing w:before="120" w:after="120"/>
        <w:ind w:left="1417" w:firstLine="0"/>
        <w:rPr>
          <w:color w:val="000000" w:themeColor="text1"/>
        </w:rPr>
      </w:pPr>
      <w:r w:rsidRPr="00437C46">
        <w:rPr>
          <w:color w:val="000000" w:themeColor="text1"/>
        </w:rPr>
        <w:t>Determinar as medidas necessárias e imprescindíveis ao correto fornecimento contratado, bem como fixar prazo para as correções das falhas ou irregularidades constatadas; e</w:t>
      </w:r>
    </w:p>
    <w:p w14:paraId="13007007" w14:textId="77777777" w:rsidR="00437C46" w:rsidRPr="00437C46" w:rsidRDefault="00437C46" w:rsidP="00437C46">
      <w:pPr>
        <w:pStyle w:val="TRN3"/>
        <w:widowControl w:val="0"/>
        <w:numPr>
          <w:ilvl w:val="3"/>
          <w:numId w:val="6"/>
        </w:numPr>
        <w:spacing w:before="120" w:after="120"/>
        <w:ind w:left="1417" w:firstLine="0"/>
        <w:rPr>
          <w:color w:val="000000" w:themeColor="text1"/>
        </w:rPr>
      </w:pPr>
      <w:r w:rsidRPr="00437C46">
        <w:rPr>
          <w:color w:val="000000" w:themeColor="text1"/>
        </w:rPr>
        <w:t>Sustar quaisquer serviços ou fornecimentos que estejam sendo realizados em desacordo com o especificado no presente Instrumento, ou ainda que possam atentar contra o sigilo de informações, a segurança de pessoas ou de bens do CONTRATANTE.</w:t>
      </w:r>
    </w:p>
    <w:p w14:paraId="12D66DC6"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As decisões e providências que ultrapassarem a competência da fiscalização deverão ser autorizadas pela autoridade competente do TCDF em tempo hábil para a adoção das medidas pertinentes.</w:t>
      </w:r>
    </w:p>
    <w:p w14:paraId="473E055E"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 xml:space="preserve">DA VIGÊNCIA, DOS PRAZOS E DAS CONDIÇÕES </w:t>
      </w:r>
    </w:p>
    <w:p w14:paraId="3160C915" w14:textId="79F175B0"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 prazo para entrega dos produtos é de no máximo 30 (trinta) dias corridos a partir do recebimento da Nota de Empenho</w:t>
      </w:r>
      <w:r w:rsidR="00B86CA1">
        <w:rPr>
          <w:color w:val="000000" w:themeColor="text1"/>
        </w:rPr>
        <w:t xml:space="preserve"> em conjunto com a arte a ser fornecida pelo TCDF</w:t>
      </w:r>
      <w:r w:rsidRPr="00437C46">
        <w:rPr>
          <w:color w:val="000000" w:themeColor="text1"/>
        </w:rPr>
        <w:t>.</w:t>
      </w:r>
    </w:p>
    <w:p w14:paraId="690EED9D"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O prazo de vigência do ajuste fica </w:t>
      </w:r>
      <w:bookmarkStart w:id="5" w:name="_Int_N7CTegRT"/>
      <w:proofErr w:type="gramStart"/>
      <w:r w:rsidRPr="00437C46">
        <w:rPr>
          <w:color w:val="000000" w:themeColor="text1"/>
        </w:rPr>
        <w:t>adstrito</w:t>
      </w:r>
      <w:bookmarkEnd w:id="5"/>
      <w:proofErr w:type="gramEnd"/>
      <w:r w:rsidRPr="00437C46">
        <w:rPr>
          <w:color w:val="000000" w:themeColor="text1"/>
        </w:rPr>
        <w:t xml:space="preserve"> ao seu exercício financeiro, podendo ser prorrogado desde que as despesas a ele referentes sejam integralmente </w:t>
      </w:r>
      <w:r w:rsidRPr="00437C46">
        <w:rPr>
          <w:color w:val="000000" w:themeColor="text1"/>
        </w:rPr>
        <w:lastRenderedPageBreak/>
        <w:t>empenhadas até 31 de dezembro do ano corrente, permitindo-se a inscrição em restos a pagar.</w:t>
      </w:r>
    </w:p>
    <w:p w14:paraId="7CBE88B5"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348F7E71"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DO RECEBIMENTO DO OBJETO</w:t>
      </w:r>
    </w:p>
    <w:p w14:paraId="7FF28419"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Sendo cumprida a obrigação contratual de fornecimento, a CONTRATADA emitirá a Nota Fiscal correspondente, e o objeto será recebido pelo CONTRATANTE, nos termos do art. 140 da Lei nº 14.133/2021, da seguinte forma:</w:t>
      </w:r>
    </w:p>
    <w:p w14:paraId="15C2A520" w14:textId="77777777" w:rsidR="00437C46" w:rsidRPr="00437C46" w:rsidRDefault="00437C46" w:rsidP="009E4E19">
      <w:pPr>
        <w:pStyle w:val="TRN3"/>
        <w:widowControl w:val="0"/>
        <w:numPr>
          <w:ilvl w:val="3"/>
          <w:numId w:val="6"/>
        </w:numPr>
        <w:spacing w:before="120" w:after="120"/>
        <w:ind w:left="1418" w:firstLine="0"/>
        <w:rPr>
          <w:color w:val="000000" w:themeColor="text1"/>
        </w:rPr>
      </w:pPr>
      <w:r w:rsidRPr="00437C46">
        <w:rPr>
          <w:b/>
          <w:color w:val="000000" w:themeColor="text1"/>
        </w:rPr>
        <w:t>PROVISORIAMENTE</w:t>
      </w:r>
      <w:r w:rsidRPr="00437C46">
        <w:rPr>
          <w:color w:val="000000" w:themeColor="text1"/>
        </w:rPr>
        <w:t>, por servidor ou comissão responsável por seu acompanhamento e fiscalização, para efeito de posterior verificação da conformidade do material com as exigências contratuais; e</w:t>
      </w:r>
    </w:p>
    <w:p w14:paraId="674581C8" w14:textId="77777777" w:rsidR="00437C46" w:rsidRPr="00437C46" w:rsidRDefault="00437C46" w:rsidP="009E4E19">
      <w:pPr>
        <w:pStyle w:val="TRN3"/>
        <w:widowControl w:val="0"/>
        <w:numPr>
          <w:ilvl w:val="3"/>
          <w:numId w:val="6"/>
        </w:numPr>
        <w:spacing w:before="120" w:after="120"/>
        <w:ind w:left="1418" w:firstLine="0"/>
        <w:rPr>
          <w:color w:val="000000" w:themeColor="text1"/>
        </w:rPr>
      </w:pPr>
      <w:r w:rsidRPr="00437C46">
        <w:rPr>
          <w:b/>
          <w:color w:val="000000" w:themeColor="text1"/>
        </w:rPr>
        <w:t>DEFINITIVAMENTE</w:t>
      </w:r>
      <w:r w:rsidRPr="00437C46">
        <w:rPr>
          <w:color w:val="000000" w:themeColor="text1"/>
        </w:rPr>
        <w:t>, 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p>
    <w:p w14:paraId="7090C898"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Em caso de conformidade, o servidor ou comissão autorizará o pagamento, emitindo o aceite definitivo dos produtos entregues.</w:t>
      </w:r>
    </w:p>
    <w:p w14:paraId="7D6C617B"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41E4AC09"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 recebimento provisório ou definitivo não exclui a responsabilidade civil pelo objeto contratado, nem a responsabilidade ético-profissional pela perfeita execução do contrato, dentro dos limites estabelecidos pela lei ou pelo ajuste.</w:t>
      </w:r>
    </w:p>
    <w:p w14:paraId="7CA8B4F3"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DA GARANTIA DO FORNECIMENTO</w:t>
      </w:r>
    </w:p>
    <w:p w14:paraId="6F32CCC1"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 material fornecido deve contar com garantia de no mínimo 3 (três) meses contra defeitos de fabricação, contados a partir do recebimento definitivo.</w:t>
      </w:r>
    </w:p>
    <w:p w14:paraId="0AE5F955"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lastRenderedPageBreak/>
        <w:t>DO PAGAMENTO</w:t>
      </w:r>
    </w:p>
    <w:p w14:paraId="339AF70A"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5B040735" w14:textId="77777777" w:rsidR="00437C46" w:rsidRPr="00437C46" w:rsidRDefault="00437C46" w:rsidP="009E4E19">
      <w:pPr>
        <w:pStyle w:val="TRN3"/>
        <w:widowControl w:val="0"/>
        <w:numPr>
          <w:ilvl w:val="3"/>
          <w:numId w:val="6"/>
        </w:numPr>
        <w:spacing w:before="120" w:after="120"/>
        <w:ind w:left="1276" w:firstLine="0"/>
        <w:rPr>
          <w:color w:val="000000" w:themeColor="text1"/>
        </w:rPr>
      </w:pPr>
      <w:r w:rsidRPr="00437C46">
        <w:rPr>
          <w:color w:val="000000" w:themeColor="text1"/>
        </w:rPr>
        <w:t>A CONTRATADA, assim que emitir a nota fiscal dos produtos, independentemente do envio efetivo dos bens, deverá encaminhar cópia para o seguinte endereço eletrônico: </w:t>
      </w:r>
      <w:hyperlink r:id="rId20">
        <w:r w:rsidRPr="00437C46">
          <w:rPr>
            <w:color w:val="000000" w:themeColor="text1"/>
          </w:rPr>
          <w:t>secon.gab@tc.df.gov.br</w:t>
        </w:r>
      </w:hyperlink>
      <w:r w:rsidRPr="00437C46">
        <w:rPr>
          <w:color w:val="000000" w:themeColor="text1"/>
        </w:rPr>
        <w:t>;</w:t>
      </w:r>
    </w:p>
    <w:p w14:paraId="44956E85"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33BDBE3B"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1137B614"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2150CC2C"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33B58296"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Caso o CONTRATANTE não cumpra o prazo estipulado no item 5.8.1, pagará à CONTRATADA atualização financeira de acordo com a variação do IGP-DI da Fundação Getúlio Vargas, proporcionalmente aos dias de atraso.</w:t>
      </w:r>
    </w:p>
    <w:p w14:paraId="555F7CB9"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lastRenderedPageBreak/>
        <w:t>Se a CONTRATADA for optante pelo Simples Nacional, essa condição deverá ser informada na Nota Fiscal/Fatura, sob pena de ter retidos na fonte os tributos incidentes sobre a operação, relacionados no art. 13 da Lei Complementar Federal n° 123/2006.</w:t>
      </w:r>
    </w:p>
    <w:p w14:paraId="4B40A2F1"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Nenhum pagamento será feito à CONTRATADA, caso o produto fornecido seja rejeitado pela fiscalização do contrato; circunstância em que deverá ser substituído pela CONTRATADA de modo a obter a aprovação da fiscalização.</w:t>
      </w:r>
    </w:p>
    <w:p w14:paraId="09B7DA4F"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D3ECB9C"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DO REAJUSTE DE PREÇO</w:t>
      </w:r>
    </w:p>
    <w:p w14:paraId="1D160161"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703FBAAE"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 reajuste de preço referido neste tópico, caso admitido, será calculado mediante aplicação da seguinte fórmula:</w:t>
      </w:r>
    </w:p>
    <w:p w14:paraId="57E99A3F" w14:textId="77777777" w:rsidR="00437C46" w:rsidRPr="00777AB4" w:rsidRDefault="00437C46" w:rsidP="00437C46">
      <w:pPr>
        <w:pStyle w:val="PargrafodaLista"/>
        <w:widowControl w:val="0"/>
        <w:spacing w:before="60" w:after="60" w:line="360" w:lineRule="auto"/>
        <w:ind w:left="1210"/>
        <w:jc w:val="center"/>
        <w:rPr>
          <w:rFonts w:ascii="Arial" w:hAnsi="Arial" w:cs="Arial"/>
        </w:rPr>
      </w:pPr>
      <w:r w:rsidRPr="00777AB4">
        <w:rPr>
          <w:rFonts w:ascii="Arial" w:hAnsi="Arial" w:cs="Arial"/>
          <w:noProof/>
        </w:rPr>
        <w:drawing>
          <wp:inline distT="0" distB="0" distL="0" distR="0" wp14:anchorId="4EBB7CE4" wp14:editId="09B321D4">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37CF589A" w14:textId="77777777" w:rsidR="00437C46" w:rsidRPr="00777AB4" w:rsidRDefault="00437C46" w:rsidP="00437C46">
      <w:pPr>
        <w:pStyle w:val="PargrafodaLista"/>
        <w:widowControl w:val="0"/>
        <w:spacing w:before="60" w:after="60" w:line="360" w:lineRule="auto"/>
        <w:ind w:left="1984"/>
        <w:jc w:val="both"/>
        <w:rPr>
          <w:rFonts w:ascii="Arial" w:hAnsi="Arial" w:cs="Arial"/>
        </w:rPr>
      </w:pPr>
      <w:r w:rsidRPr="00777AB4">
        <w:rPr>
          <w:rFonts w:ascii="Arial" w:hAnsi="Arial" w:cs="Arial"/>
        </w:rPr>
        <w:t>Em que:</w:t>
      </w:r>
    </w:p>
    <w:p w14:paraId="2886CD22"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R = valor do reajustamento;</w:t>
      </w:r>
    </w:p>
    <w:p w14:paraId="56786C3D"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V = valor da parcela correspondente do contrato;</w:t>
      </w:r>
    </w:p>
    <w:p w14:paraId="64DD46A9"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I</w:t>
      </w:r>
      <w:r w:rsidRPr="00777AB4">
        <w:rPr>
          <w:rFonts w:ascii="Arial" w:hAnsi="Arial" w:cs="Arial"/>
          <w:vertAlign w:val="subscript"/>
        </w:rPr>
        <w:t>1</w:t>
      </w:r>
      <w:r w:rsidRPr="00777AB4">
        <w:rPr>
          <w:rFonts w:ascii="Arial" w:hAnsi="Arial" w:cs="Arial"/>
        </w:rPr>
        <w:t xml:space="preserve"> = nº índice do IPCA relativo à data em que o contrato completar o aniversário do orçamento estimado;</w:t>
      </w:r>
    </w:p>
    <w:p w14:paraId="17ECADD2"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I</w:t>
      </w:r>
      <w:r w:rsidRPr="00777AB4">
        <w:rPr>
          <w:rFonts w:ascii="Arial" w:hAnsi="Arial" w:cs="Arial"/>
          <w:vertAlign w:val="subscript"/>
        </w:rPr>
        <w:t>0</w:t>
      </w:r>
      <w:r w:rsidRPr="00777AB4">
        <w:rPr>
          <w:rFonts w:ascii="Arial" w:hAnsi="Arial" w:cs="Arial"/>
        </w:rPr>
        <w:t xml:space="preserve"> = nº índice do IPCA relativo à data do orçamento estimado;</w:t>
      </w:r>
    </w:p>
    <w:p w14:paraId="6DD4FE65" w14:textId="77777777" w:rsidR="00437C46" w:rsidRPr="00437C46" w:rsidRDefault="00437C46" w:rsidP="00437C46">
      <w:pPr>
        <w:pStyle w:val="PargrafodaLista"/>
        <w:widowControl w:val="0"/>
        <w:spacing w:before="60" w:after="60"/>
        <w:ind w:left="1210"/>
        <w:jc w:val="both"/>
        <w:rPr>
          <w:rFonts w:ascii="Arial" w:hAnsi="Arial" w:cs="Arial"/>
          <w:color w:val="000000" w:themeColor="text1"/>
        </w:rPr>
      </w:pPr>
    </w:p>
    <w:p w14:paraId="1F304FDF"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Para cálculo de I</w:t>
      </w:r>
      <w:r w:rsidRPr="00437C46">
        <w:rPr>
          <w:color w:val="000000" w:themeColor="text1"/>
          <w:vertAlign w:val="subscript"/>
        </w:rPr>
        <w:t>1</w:t>
      </w:r>
      <w:r w:rsidRPr="00437C46">
        <w:rPr>
          <w:color w:val="000000" w:themeColor="text1"/>
        </w:rPr>
        <w:t>, será aplicada a seguinte fórmula:</w:t>
      </w:r>
    </w:p>
    <w:p w14:paraId="1B74D623" w14:textId="77777777" w:rsidR="00437C46" w:rsidRPr="00777AB4" w:rsidRDefault="00437C46" w:rsidP="00437C46">
      <w:pPr>
        <w:pStyle w:val="PargrafodaLista"/>
        <w:widowControl w:val="0"/>
        <w:spacing w:before="60" w:after="60" w:line="360" w:lineRule="auto"/>
        <w:ind w:left="1210"/>
        <w:jc w:val="center"/>
        <w:rPr>
          <w:rFonts w:ascii="Arial" w:hAnsi="Arial" w:cs="Arial"/>
        </w:rPr>
      </w:pPr>
      <w:r w:rsidRPr="00777AB4">
        <w:rPr>
          <w:rFonts w:ascii="Arial" w:hAnsi="Arial" w:cs="Arial"/>
          <w:noProof/>
        </w:rPr>
        <w:drawing>
          <wp:inline distT="0" distB="0" distL="0" distR="0" wp14:anchorId="3825842E" wp14:editId="124C9B1A">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6C47B210"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Em que:</w:t>
      </w:r>
    </w:p>
    <w:p w14:paraId="1586F63E"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I</w:t>
      </w:r>
      <w:r w:rsidRPr="00777AB4">
        <w:rPr>
          <w:rFonts w:ascii="Arial" w:hAnsi="Arial" w:cs="Arial"/>
          <w:vertAlign w:val="subscript"/>
        </w:rPr>
        <w:t>1</w:t>
      </w:r>
      <w:r w:rsidRPr="00777AB4">
        <w:rPr>
          <w:rFonts w:ascii="Arial" w:hAnsi="Arial" w:cs="Arial"/>
        </w:rPr>
        <w:t xml:space="preserve"> = nº índice do IPCA relativo à data em que o contrato completar o aniversário do orçamento estimado;</w:t>
      </w:r>
    </w:p>
    <w:p w14:paraId="75A167AF"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lastRenderedPageBreak/>
        <w:t>I</w:t>
      </w:r>
      <w:r w:rsidRPr="00777AB4">
        <w:rPr>
          <w:rFonts w:ascii="Arial" w:hAnsi="Arial" w:cs="Arial"/>
          <w:vertAlign w:val="subscript"/>
        </w:rPr>
        <w:t>A</w:t>
      </w:r>
      <w:r w:rsidRPr="00777AB4">
        <w:rPr>
          <w:rFonts w:ascii="Arial" w:hAnsi="Arial" w:cs="Arial"/>
        </w:rPr>
        <w:t xml:space="preserve"> = nº índice do IPCA do mês anterior ao reajuste;</w:t>
      </w:r>
    </w:p>
    <w:p w14:paraId="4C13A97F"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I</w:t>
      </w:r>
      <w:r w:rsidRPr="00777AB4">
        <w:rPr>
          <w:rFonts w:ascii="Arial" w:hAnsi="Arial" w:cs="Arial"/>
          <w:vertAlign w:val="subscript"/>
        </w:rPr>
        <w:t>B</w:t>
      </w:r>
      <w:r w:rsidRPr="00777AB4">
        <w:rPr>
          <w:rFonts w:ascii="Arial" w:hAnsi="Arial" w:cs="Arial"/>
        </w:rPr>
        <w:t xml:space="preserve"> = nº índice do IPCA do mês em que ocorrer o reajuste;</w:t>
      </w:r>
    </w:p>
    <w:p w14:paraId="295A4FF8"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d</w:t>
      </w:r>
      <w:r w:rsidRPr="00777AB4">
        <w:rPr>
          <w:rFonts w:ascii="Arial" w:hAnsi="Arial" w:cs="Arial"/>
          <w:vertAlign w:val="subscript"/>
        </w:rPr>
        <w:t>1</w:t>
      </w:r>
      <w:r w:rsidRPr="00777AB4">
        <w:rPr>
          <w:rFonts w:ascii="Arial" w:hAnsi="Arial" w:cs="Arial"/>
        </w:rPr>
        <w:t xml:space="preserve"> = nº de dias decorridos entre o início do mês do reajustamento e a data de aniversário do orçamento estimado;</w:t>
      </w:r>
    </w:p>
    <w:p w14:paraId="08BAA6FA"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D</w:t>
      </w:r>
      <w:r w:rsidRPr="00777AB4">
        <w:rPr>
          <w:rFonts w:ascii="Arial" w:hAnsi="Arial" w:cs="Arial"/>
          <w:vertAlign w:val="subscript"/>
        </w:rPr>
        <w:t>1</w:t>
      </w:r>
      <w:r w:rsidRPr="00777AB4">
        <w:rPr>
          <w:rFonts w:ascii="Arial" w:hAnsi="Arial" w:cs="Arial"/>
        </w:rPr>
        <w:t xml:space="preserve"> = nº de dias corridos do mês do reajustamento.</w:t>
      </w:r>
    </w:p>
    <w:p w14:paraId="7BA47C0A" w14:textId="77777777" w:rsidR="00437C46" w:rsidRPr="00777AB4" w:rsidRDefault="00437C46" w:rsidP="00437C46">
      <w:pPr>
        <w:widowControl w:val="0"/>
        <w:spacing w:before="60" w:after="60"/>
        <w:ind w:left="708"/>
        <w:jc w:val="both"/>
        <w:rPr>
          <w:rFonts w:ascii="Arial" w:hAnsi="Arial" w:cs="Arial"/>
        </w:rPr>
      </w:pPr>
    </w:p>
    <w:p w14:paraId="703786D0"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Para cálculo do I</w:t>
      </w:r>
      <w:r w:rsidRPr="00437C46">
        <w:rPr>
          <w:color w:val="000000" w:themeColor="text1"/>
          <w:vertAlign w:val="subscript"/>
        </w:rPr>
        <w:t>0</w:t>
      </w:r>
      <w:r w:rsidRPr="00437C46">
        <w:rPr>
          <w:color w:val="000000" w:themeColor="text1"/>
        </w:rPr>
        <w:t>, será aplicada a seguinte fórmula:</w:t>
      </w:r>
    </w:p>
    <w:p w14:paraId="1D3BCB15" w14:textId="77777777" w:rsidR="00437C46" w:rsidRPr="00777AB4" w:rsidRDefault="00437C46" w:rsidP="00437C46">
      <w:pPr>
        <w:pStyle w:val="PargrafodaLista"/>
        <w:widowControl w:val="0"/>
        <w:tabs>
          <w:tab w:val="left" w:pos="709"/>
          <w:tab w:val="left" w:pos="851"/>
        </w:tabs>
        <w:spacing w:before="60" w:after="60" w:line="360" w:lineRule="auto"/>
        <w:ind w:left="1210"/>
        <w:jc w:val="center"/>
        <w:rPr>
          <w:rFonts w:ascii="Arial" w:hAnsi="Arial" w:cs="Arial"/>
        </w:rPr>
      </w:pPr>
      <w:r w:rsidRPr="00777AB4">
        <w:rPr>
          <w:rFonts w:ascii="Arial" w:hAnsi="Arial" w:cs="Arial"/>
          <w:noProof/>
        </w:rPr>
        <w:drawing>
          <wp:inline distT="0" distB="0" distL="0" distR="0" wp14:anchorId="1FE6E560" wp14:editId="77FA5ECD">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19EA9F4D"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Em que:</w:t>
      </w:r>
    </w:p>
    <w:p w14:paraId="58EE0910"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I</w:t>
      </w:r>
      <w:r w:rsidRPr="00777AB4">
        <w:rPr>
          <w:rFonts w:ascii="Arial" w:hAnsi="Arial" w:cs="Arial"/>
          <w:vertAlign w:val="subscript"/>
        </w:rPr>
        <w:t>0</w:t>
      </w:r>
      <w:r w:rsidRPr="00777AB4">
        <w:rPr>
          <w:rFonts w:ascii="Arial" w:hAnsi="Arial" w:cs="Arial"/>
        </w:rPr>
        <w:t xml:space="preserve"> = nº índice do IPCA relativo à data do orçamento estimado;</w:t>
      </w:r>
    </w:p>
    <w:p w14:paraId="3EDE9E94"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I</w:t>
      </w:r>
      <w:r w:rsidRPr="00777AB4">
        <w:rPr>
          <w:rFonts w:ascii="Arial" w:hAnsi="Arial" w:cs="Arial"/>
          <w:vertAlign w:val="subscript"/>
        </w:rPr>
        <w:t>C</w:t>
      </w:r>
      <w:r w:rsidRPr="00777AB4">
        <w:rPr>
          <w:rFonts w:ascii="Arial" w:hAnsi="Arial" w:cs="Arial"/>
        </w:rPr>
        <w:t xml:space="preserve"> = nº índice do IPCA do mês anterior ao da data do orçamento estimado;</w:t>
      </w:r>
    </w:p>
    <w:p w14:paraId="7D765F97"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I</w:t>
      </w:r>
      <w:r w:rsidRPr="00777AB4">
        <w:rPr>
          <w:rFonts w:ascii="Arial" w:hAnsi="Arial" w:cs="Arial"/>
          <w:vertAlign w:val="subscript"/>
        </w:rPr>
        <w:t>D</w:t>
      </w:r>
      <w:r w:rsidRPr="00777AB4">
        <w:rPr>
          <w:rFonts w:ascii="Arial" w:hAnsi="Arial" w:cs="Arial"/>
        </w:rPr>
        <w:t xml:space="preserve"> = nº índice do IPCA do mês do orçamento estimado;</w:t>
      </w:r>
    </w:p>
    <w:p w14:paraId="413E1D2A"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d</w:t>
      </w:r>
      <w:r w:rsidRPr="00777AB4">
        <w:rPr>
          <w:rFonts w:ascii="Arial" w:hAnsi="Arial" w:cs="Arial"/>
          <w:vertAlign w:val="subscript"/>
        </w:rPr>
        <w:t>0</w:t>
      </w:r>
      <w:r w:rsidRPr="00777AB4">
        <w:rPr>
          <w:rFonts w:ascii="Arial" w:hAnsi="Arial" w:cs="Arial"/>
        </w:rPr>
        <w:t xml:space="preserve"> = nº de dias decorridos entre o início do mês do orçamento estimado e a data do orçamento estimado;</w:t>
      </w:r>
    </w:p>
    <w:p w14:paraId="06F1B119" w14:textId="77777777" w:rsidR="00437C46" w:rsidRPr="00777AB4" w:rsidRDefault="00437C46" w:rsidP="00437C46">
      <w:pPr>
        <w:pStyle w:val="PargrafodaLista"/>
        <w:widowControl w:val="0"/>
        <w:spacing w:before="60" w:after="60"/>
        <w:ind w:left="1984"/>
        <w:jc w:val="both"/>
        <w:rPr>
          <w:rFonts w:ascii="Arial" w:hAnsi="Arial" w:cs="Arial"/>
        </w:rPr>
      </w:pPr>
      <w:r w:rsidRPr="00777AB4">
        <w:rPr>
          <w:rFonts w:ascii="Arial" w:hAnsi="Arial" w:cs="Arial"/>
        </w:rPr>
        <w:t>D</w:t>
      </w:r>
      <w:r w:rsidRPr="00777AB4">
        <w:rPr>
          <w:rFonts w:ascii="Arial" w:hAnsi="Arial" w:cs="Arial"/>
          <w:vertAlign w:val="subscript"/>
        </w:rPr>
        <w:t>0</w:t>
      </w:r>
      <w:r w:rsidRPr="00777AB4">
        <w:rPr>
          <w:rFonts w:ascii="Arial" w:hAnsi="Arial" w:cs="Arial"/>
        </w:rPr>
        <w:t xml:space="preserve"> = nº de dias corridos do mês do orçamento estimado.</w:t>
      </w:r>
    </w:p>
    <w:p w14:paraId="0123C196" w14:textId="77777777" w:rsidR="00437C46" w:rsidRPr="00777AB4" w:rsidRDefault="00437C46" w:rsidP="00437C46">
      <w:pPr>
        <w:pStyle w:val="PargrafodaLista"/>
        <w:widowControl w:val="0"/>
        <w:spacing w:before="60" w:after="60"/>
        <w:ind w:left="1984"/>
        <w:jc w:val="both"/>
        <w:rPr>
          <w:rFonts w:ascii="Arial" w:hAnsi="Arial" w:cs="Arial"/>
        </w:rPr>
      </w:pPr>
    </w:p>
    <w:p w14:paraId="53C63F21"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7770B232"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 CONTRATANTE poderá realizar diligências para conferir a variação de custos alegada pela CONTRATADA.</w:t>
      </w:r>
    </w:p>
    <w:p w14:paraId="39713255"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O reajuste dos preços dos produtos a que a CONTRATADA </w:t>
      </w:r>
      <w:bookmarkStart w:id="6" w:name="_Int_xbdeJ3fW"/>
      <w:proofErr w:type="spellStart"/>
      <w:r w:rsidRPr="00437C46">
        <w:rPr>
          <w:color w:val="000000" w:themeColor="text1"/>
        </w:rPr>
        <w:t>fizer</w:t>
      </w:r>
      <w:bookmarkEnd w:id="6"/>
      <w:proofErr w:type="spellEnd"/>
      <w:r w:rsidRPr="00437C46">
        <w:rPr>
          <w:color w:val="000000" w:themeColor="text1"/>
        </w:rPr>
        <w:t xml:space="preserve"> jus e não for solicitado durante a vigência do contrato, será objeto de preclusão com o encerramento do contrato.</w:t>
      </w:r>
    </w:p>
    <w:p w14:paraId="46A4BE9F"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O reajuste previsto no presente tópico será formalizado por Apostilamento.</w:t>
      </w:r>
    </w:p>
    <w:p w14:paraId="3931A823"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DA GARANTIA CONTRATUAL</w:t>
      </w:r>
    </w:p>
    <w:p w14:paraId="410C2067"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Não será exigida a garantia contratual prevista </w:t>
      </w:r>
      <w:r w:rsidRPr="00437C46">
        <w:rPr>
          <w:color w:val="000000" w:themeColor="text1"/>
          <w:kern w:val="2"/>
        </w:rPr>
        <w:t>artigo 96 (caput), e §1º, da Lei nº 14.133/2021.</w:t>
      </w:r>
    </w:p>
    <w:p w14:paraId="0943F985"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MECANISMOS FORMAIS DE COMUNICAÇÃO</w:t>
      </w:r>
    </w:p>
    <w:p w14:paraId="0FC81E97"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Para informar o descumprimento de alguma norma pela CONTRATADA, será utilizado o envio de ofícios escritos, para ciência e providências.</w:t>
      </w:r>
    </w:p>
    <w:p w14:paraId="0B4A2DF9"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Mensagens eletrônicas (e-mail, WhatsApp, </w:t>
      </w:r>
      <w:proofErr w:type="spellStart"/>
      <w:proofErr w:type="gramStart"/>
      <w:r w:rsidRPr="00437C46">
        <w:rPr>
          <w:color w:val="000000" w:themeColor="text1"/>
        </w:rPr>
        <w:t>Telegram</w:t>
      </w:r>
      <w:proofErr w:type="spellEnd"/>
      <w:r w:rsidRPr="00437C46">
        <w:rPr>
          <w:color w:val="000000" w:themeColor="text1"/>
        </w:rPr>
        <w:t xml:space="preserve"> </w:t>
      </w:r>
      <w:proofErr w:type="spellStart"/>
      <w:r w:rsidRPr="00437C46">
        <w:rPr>
          <w:color w:val="000000" w:themeColor="text1"/>
        </w:rPr>
        <w:t>etc</w:t>
      </w:r>
      <w:proofErr w:type="spellEnd"/>
      <w:proofErr w:type="gramEnd"/>
      <w:r w:rsidRPr="00437C46">
        <w:rPr>
          <w:color w:val="000000" w:themeColor="text1"/>
        </w:rPr>
        <w:t>), a critério da CONTRATADA,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437C46" w:rsidRPr="00437C46" w14:paraId="1B35DAA8" w14:textId="77777777" w:rsidTr="00C51FA6">
        <w:tc>
          <w:tcPr>
            <w:tcW w:w="0" w:type="auto"/>
            <w:shd w:val="clear" w:color="auto" w:fill="C4BC96"/>
            <w:vAlign w:val="center"/>
          </w:tcPr>
          <w:p w14:paraId="37D255E4" w14:textId="77777777" w:rsidR="00437C46" w:rsidRPr="00437C46" w:rsidRDefault="00437C46" w:rsidP="00437C46">
            <w:pPr>
              <w:pStyle w:val="TRN0"/>
              <w:widowControl w:val="0"/>
              <w:numPr>
                <w:ilvl w:val="0"/>
                <w:numId w:val="6"/>
              </w:numPr>
              <w:spacing w:before="120" w:after="120"/>
              <w:ind w:left="0" w:firstLine="0"/>
              <w:rPr>
                <w:color w:val="000000" w:themeColor="text1"/>
              </w:rPr>
            </w:pPr>
            <w:r w:rsidRPr="00437C46">
              <w:rPr>
                <w:color w:val="000000" w:themeColor="text1"/>
              </w:rPr>
              <w:lastRenderedPageBreak/>
              <w:t>ESTIMATIVA DE PREÇO</w:t>
            </w:r>
          </w:p>
        </w:tc>
      </w:tr>
    </w:tbl>
    <w:p w14:paraId="7C1215CD"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 xml:space="preserve">O valor total estimado do objeto é de </w:t>
      </w:r>
      <w:r w:rsidRPr="00437C46">
        <w:rPr>
          <w:b/>
          <w:bCs/>
          <w:color w:val="000000" w:themeColor="text1"/>
        </w:rPr>
        <w:t>R$ 49.796,00 (quarenta e nove mil, setecentos e noventa e seis reais) para os projetos “</w:t>
      </w:r>
      <w:proofErr w:type="spellStart"/>
      <w:r w:rsidRPr="00437C46">
        <w:rPr>
          <w:b/>
          <w:bCs/>
          <w:color w:val="000000" w:themeColor="text1"/>
        </w:rPr>
        <w:t>TCendo</w:t>
      </w:r>
      <w:proofErr w:type="spellEnd"/>
      <w:r w:rsidRPr="00437C46">
        <w:rPr>
          <w:b/>
          <w:bCs/>
          <w:color w:val="000000" w:themeColor="text1"/>
        </w:rPr>
        <w:t xml:space="preserve"> o Futuro”</w:t>
      </w:r>
      <w:r w:rsidRPr="00437C46">
        <w:rPr>
          <w:color w:val="000000" w:themeColor="text1"/>
        </w:rPr>
        <w:t xml:space="preserve"> e </w:t>
      </w:r>
      <w:r w:rsidRPr="00437C46">
        <w:rPr>
          <w:b/>
          <w:bCs/>
          <w:color w:val="000000" w:themeColor="text1"/>
        </w:rPr>
        <w:t>“O Governo é de Nossa Conta”</w:t>
      </w:r>
      <w:r w:rsidRPr="00437C46">
        <w:rPr>
          <w:color w:val="000000" w:themeColor="text1"/>
        </w:rPr>
        <w:t>, conforme detalhado na planilha do Anexo II (Especificações Técnicas e Estimativa de Preço).</w:t>
      </w:r>
    </w:p>
    <w:p w14:paraId="5CDB5135" w14:textId="35815A75"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 xml:space="preserve">Para os fins do disposto no Tópico 5.9 (DO REAJUSTE DE PREÇO), a data base do orçamento estimado da presente contratação é o dia </w:t>
      </w:r>
      <w:r w:rsidRPr="00437C46">
        <w:rPr>
          <w:b/>
          <w:bCs/>
          <w:color w:val="000000" w:themeColor="text1"/>
        </w:rPr>
        <w:t>02</w:t>
      </w:r>
      <w:r w:rsidR="009E4E19">
        <w:rPr>
          <w:b/>
          <w:bCs/>
          <w:color w:val="000000" w:themeColor="text1"/>
        </w:rPr>
        <w:t>.</w:t>
      </w:r>
      <w:r w:rsidRPr="00437C46">
        <w:rPr>
          <w:b/>
          <w:bCs/>
          <w:color w:val="000000" w:themeColor="text1"/>
        </w:rPr>
        <w:t>09</w:t>
      </w:r>
      <w:r w:rsidR="009E4E19">
        <w:rPr>
          <w:b/>
          <w:bCs/>
          <w:color w:val="000000" w:themeColor="text1"/>
        </w:rPr>
        <w:t>.</w:t>
      </w:r>
      <w:r w:rsidRPr="00437C46">
        <w:rPr>
          <w:b/>
          <w:bCs/>
          <w:color w:val="000000" w:themeColor="text1"/>
        </w:rPr>
        <w:t>2024</w:t>
      </w:r>
      <w:r w:rsidRPr="00437C46">
        <w:rPr>
          <w:color w:val="000000" w:themeColor="text1"/>
        </w:rPr>
        <w:t xml:space="preserve"> (data do orçamento estimado),</w:t>
      </w:r>
      <w:r w:rsidRPr="00437C46">
        <w:rPr>
          <w:b/>
          <w:bCs/>
          <w:color w:val="000000" w:themeColor="text1"/>
        </w:rPr>
        <w:t xml:space="preserve"> </w:t>
      </w:r>
      <w:r w:rsidRPr="00437C46">
        <w:rPr>
          <w:color w:val="000000" w:themeColor="text1"/>
        </w:rPr>
        <w:t>conforme orientação do art. 25, §7º, da Lei nº 14.133/2023.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437C46" w:rsidRPr="00437C46" w14:paraId="4B46B0CD" w14:textId="77777777" w:rsidTr="00C51FA6">
        <w:tc>
          <w:tcPr>
            <w:tcW w:w="0" w:type="auto"/>
            <w:shd w:val="clear" w:color="auto" w:fill="C4BC96"/>
            <w:vAlign w:val="center"/>
          </w:tcPr>
          <w:p w14:paraId="64C74248" w14:textId="77777777" w:rsidR="00437C46" w:rsidRPr="00437C46" w:rsidRDefault="00437C46" w:rsidP="00437C46">
            <w:pPr>
              <w:pStyle w:val="TRN0"/>
              <w:widowControl w:val="0"/>
              <w:numPr>
                <w:ilvl w:val="0"/>
                <w:numId w:val="6"/>
              </w:numPr>
              <w:spacing w:before="120" w:after="120"/>
              <w:ind w:left="0" w:firstLine="0"/>
              <w:rPr>
                <w:color w:val="000000" w:themeColor="text1"/>
              </w:rPr>
            </w:pPr>
            <w:r w:rsidRPr="00437C46">
              <w:rPr>
                <w:color w:val="000000" w:themeColor="text1"/>
              </w:rPr>
              <w:t>DA ADEQUAÇÃO ORÇAMENTÁRIA</w:t>
            </w:r>
          </w:p>
        </w:tc>
      </w:tr>
    </w:tbl>
    <w:p w14:paraId="71F990D8"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As despesas decorrentes da contratação do objeto do presente Instrumento correrão à conta dos recursos específicos consignados no orçamento do Tribunal de Contas do Distrito Federal.</w:t>
      </w:r>
    </w:p>
    <w:p w14:paraId="4B075DF6" w14:textId="06A88C01" w:rsidR="00437C46" w:rsidRPr="00B86CA1" w:rsidRDefault="00437C46" w:rsidP="00FF5443">
      <w:pPr>
        <w:pStyle w:val="TRN1"/>
        <w:widowControl w:val="0"/>
        <w:numPr>
          <w:ilvl w:val="1"/>
          <w:numId w:val="6"/>
        </w:numPr>
        <w:spacing w:before="120" w:after="120"/>
        <w:ind w:left="0" w:firstLine="0"/>
        <w:rPr>
          <w:color w:val="000000" w:themeColor="text1"/>
        </w:rPr>
      </w:pPr>
      <w:r w:rsidRPr="00B86CA1">
        <w:rPr>
          <w:color w:val="000000" w:themeColor="text1"/>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437C46" w:rsidRPr="00437C46" w14:paraId="1909FF91" w14:textId="77777777" w:rsidTr="00C51FA6">
        <w:tc>
          <w:tcPr>
            <w:tcW w:w="0" w:type="auto"/>
            <w:shd w:val="clear" w:color="auto" w:fill="C4BC96"/>
            <w:vAlign w:val="center"/>
          </w:tcPr>
          <w:p w14:paraId="74AC8227" w14:textId="77777777" w:rsidR="00437C46" w:rsidRPr="00437C46" w:rsidRDefault="00437C46" w:rsidP="00437C46">
            <w:pPr>
              <w:pStyle w:val="TRN0"/>
              <w:widowControl w:val="0"/>
              <w:numPr>
                <w:ilvl w:val="0"/>
                <w:numId w:val="6"/>
              </w:numPr>
              <w:spacing w:before="120" w:after="120"/>
              <w:ind w:left="0" w:firstLine="0"/>
              <w:rPr>
                <w:color w:val="000000" w:themeColor="text1"/>
              </w:rPr>
            </w:pPr>
            <w:r w:rsidRPr="00437C46">
              <w:rPr>
                <w:color w:val="000000" w:themeColor="text1"/>
              </w:rPr>
              <w:t>DOS CRITÉRIOS DE SELEÇÃO DO FORNECEDOR</w:t>
            </w:r>
          </w:p>
        </w:tc>
      </w:tr>
    </w:tbl>
    <w:p w14:paraId="2F9E18A5" w14:textId="77777777" w:rsidR="00437C46" w:rsidRPr="00437C46" w:rsidRDefault="00437C46" w:rsidP="00437C46">
      <w:pPr>
        <w:pStyle w:val="TRN1"/>
        <w:widowControl w:val="0"/>
        <w:numPr>
          <w:ilvl w:val="1"/>
          <w:numId w:val="6"/>
        </w:numPr>
        <w:spacing w:before="120" w:after="120"/>
        <w:ind w:left="0" w:firstLine="0"/>
        <w:rPr>
          <w:b/>
          <w:color w:val="000000" w:themeColor="text1"/>
        </w:rPr>
      </w:pPr>
      <w:r w:rsidRPr="00437C46">
        <w:rPr>
          <w:b/>
          <w:color w:val="000000" w:themeColor="text1"/>
        </w:rPr>
        <w:t>DO CRITÉRIO DE AVALIAÇÃO DAS PROPOSTAS</w:t>
      </w:r>
    </w:p>
    <w:p w14:paraId="5F2449E8"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Será adotado o critério de </w:t>
      </w:r>
      <w:r w:rsidRPr="00437C46">
        <w:rPr>
          <w:b/>
          <w:color w:val="000000" w:themeColor="text1"/>
        </w:rPr>
        <w:t xml:space="preserve">MENOR PREÇO </w:t>
      </w:r>
      <w:r w:rsidRPr="00437C46">
        <w:rPr>
          <w:bCs/>
          <w:color w:val="000000" w:themeColor="text1"/>
        </w:rPr>
        <w:t xml:space="preserve">por </w:t>
      </w:r>
      <w:r w:rsidRPr="00437C46">
        <w:rPr>
          <w:b/>
          <w:color w:val="000000" w:themeColor="text1"/>
        </w:rPr>
        <w:t>Item</w:t>
      </w:r>
      <w:r w:rsidRPr="00437C46">
        <w:rPr>
          <w:color w:val="000000" w:themeColor="text1"/>
        </w:rPr>
        <w:t xml:space="preserve"> para julgamento e classificação das propostas, observados os prazos máximos, as especificações técnicas e os parâmetros mínimos de desempenho e qualidade definidos no presente Instrumento.</w:t>
      </w:r>
    </w:p>
    <w:p w14:paraId="0E342C91"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O objeto a ser contratado possui valor estimado dentro do limite previsto no inciso II do art. 75 da Lei nº 14.133/2021, podendo, portanto, ser adquirido por meio de </w:t>
      </w:r>
      <w:r w:rsidRPr="00437C46">
        <w:rPr>
          <w:b/>
          <w:color w:val="000000" w:themeColor="text1"/>
        </w:rPr>
        <w:t>Dispensa Eletrônica.</w:t>
      </w:r>
    </w:p>
    <w:p w14:paraId="029E5DA4"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No valor apresentado, deverão ser incluídas todas e quaisquer despesas necessárias para o fiel cumprimento do objeto desta contratação, inclusive transportes de qualquer natureza, materiais empregados, ferramentas, utensílios e equipamentos utilizados, depreciação, aluguéis, administração, impostos, taxas, emolumentos e quaisquer outros custos que, direto ou indiretamente, se relacionem com o fiel cumprimento pelo Fornecedor.</w:t>
      </w:r>
    </w:p>
    <w:p w14:paraId="399236EF" w14:textId="76354ADA" w:rsidR="00437C46" w:rsidRPr="00437C46" w:rsidRDefault="00437C46" w:rsidP="00B86CA1">
      <w:pPr>
        <w:pStyle w:val="TRN3"/>
        <w:widowControl w:val="0"/>
        <w:numPr>
          <w:ilvl w:val="0"/>
          <w:numId w:val="0"/>
        </w:numPr>
        <w:spacing w:before="120" w:after="12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437C46" w:rsidRPr="00437C46" w14:paraId="217BB8CF" w14:textId="77777777" w:rsidTr="00C51FA6">
        <w:tc>
          <w:tcPr>
            <w:tcW w:w="0" w:type="auto"/>
            <w:shd w:val="clear" w:color="auto" w:fill="C4BC96"/>
            <w:vAlign w:val="center"/>
          </w:tcPr>
          <w:p w14:paraId="39523302" w14:textId="77777777" w:rsidR="00437C46" w:rsidRPr="00437C46" w:rsidRDefault="00437C46" w:rsidP="00437C46">
            <w:pPr>
              <w:pStyle w:val="TRN0"/>
              <w:widowControl w:val="0"/>
              <w:numPr>
                <w:ilvl w:val="0"/>
                <w:numId w:val="6"/>
              </w:numPr>
              <w:spacing w:before="120" w:after="120"/>
              <w:ind w:left="0" w:firstLine="0"/>
              <w:rPr>
                <w:caps/>
                <w:color w:val="000000" w:themeColor="text1"/>
              </w:rPr>
            </w:pPr>
            <w:r w:rsidRPr="00437C46">
              <w:rPr>
                <w:color w:val="000000" w:themeColor="text1"/>
              </w:rPr>
              <w:lastRenderedPageBreak/>
              <w:t>DA FUNDAMENTAÇÃO LEGAL</w:t>
            </w:r>
          </w:p>
        </w:tc>
      </w:tr>
    </w:tbl>
    <w:p w14:paraId="226D91F3"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O presente Termo de Referência possui fundamento nos normativos abaixo relacionados e nos que vierem a substituí-los, desde que preservados os interesses da Administração e o seu direito de avaliação da conveniência e oportunidade:</w:t>
      </w:r>
    </w:p>
    <w:p w14:paraId="6084EC52"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Lei nº 14.133/2021;</w:t>
      </w:r>
    </w:p>
    <w:p w14:paraId="666AE5D8"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Lei Distrital nº 4.770/2012;</w:t>
      </w:r>
    </w:p>
    <w:p w14:paraId="2E008A6D"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Decreto Distrital nº 44.330/2023;</w:t>
      </w:r>
    </w:p>
    <w:p w14:paraId="65CB5435"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Resolução TCDF nº 273/2014; e</w:t>
      </w:r>
    </w:p>
    <w:p w14:paraId="446A6293" w14:textId="77777777"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437C46" w:rsidRPr="00437C46" w14:paraId="041CEA4B" w14:textId="77777777" w:rsidTr="00C51FA6">
        <w:tc>
          <w:tcPr>
            <w:tcW w:w="0" w:type="auto"/>
            <w:shd w:val="clear" w:color="auto" w:fill="C4BC96"/>
            <w:vAlign w:val="center"/>
          </w:tcPr>
          <w:p w14:paraId="40547BC4" w14:textId="77777777" w:rsidR="00437C46" w:rsidRPr="00437C46" w:rsidRDefault="00437C46" w:rsidP="00437C46">
            <w:pPr>
              <w:pStyle w:val="TRN0"/>
              <w:widowControl w:val="0"/>
              <w:numPr>
                <w:ilvl w:val="0"/>
                <w:numId w:val="6"/>
              </w:numPr>
              <w:spacing w:before="120" w:after="120"/>
              <w:ind w:left="0" w:firstLine="0"/>
              <w:rPr>
                <w:color w:val="000000" w:themeColor="text1"/>
              </w:rPr>
            </w:pPr>
            <w:r w:rsidRPr="00437C46">
              <w:rPr>
                <w:color w:val="000000" w:themeColor="text1"/>
              </w:rPr>
              <w:t xml:space="preserve">DAS DISPOSIÇÕES GERAIS </w:t>
            </w:r>
          </w:p>
        </w:tc>
      </w:tr>
    </w:tbl>
    <w:p w14:paraId="6454FBC9" w14:textId="6EC470D9"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Independente de declaração expressa, a simples participação nesta Dispensa Eletrônica implica aceitação das condições nela presentes e submissão total às normas nela contidas, bem como ao edital de Dispensa Eletrônica n</w:t>
      </w:r>
      <w:r w:rsidR="009E4E19">
        <w:rPr>
          <w:color w:val="000000" w:themeColor="text1"/>
        </w:rPr>
        <w:t>º</w:t>
      </w:r>
      <w:r w:rsidRPr="00437C46">
        <w:rPr>
          <w:color w:val="000000" w:themeColor="text1"/>
        </w:rPr>
        <w:t xml:space="preserve"> </w:t>
      </w:r>
      <w:r w:rsidR="006F7EA9">
        <w:rPr>
          <w:color w:val="000000" w:themeColor="text1"/>
        </w:rPr>
        <w:t>90096</w:t>
      </w:r>
      <w:r w:rsidRPr="00437C46">
        <w:rPr>
          <w:color w:val="000000" w:themeColor="text1"/>
        </w:rPr>
        <w:t>/20</w:t>
      </w:r>
      <w:r w:rsidR="006F7EA9">
        <w:rPr>
          <w:color w:val="000000" w:themeColor="text1"/>
        </w:rPr>
        <w:t>24</w:t>
      </w:r>
      <w:r w:rsidRPr="00437C46">
        <w:rPr>
          <w:color w:val="000000" w:themeColor="text1"/>
        </w:rPr>
        <w:t>-TCDF:</w:t>
      </w:r>
    </w:p>
    <w:p w14:paraId="2B4C453B" w14:textId="61E6BE93" w:rsidR="00437C46" w:rsidRPr="00437C46" w:rsidRDefault="00437C46" w:rsidP="00437C46">
      <w:pPr>
        <w:pStyle w:val="TRN2"/>
        <w:widowControl w:val="0"/>
        <w:numPr>
          <w:ilvl w:val="2"/>
          <w:numId w:val="6"/>
        </w:numPr>
        <w:spacing w:before="60" w:after="120"/>
        <w:ind w:left="708" w:firstLine="0"/>
        <w:rPr>
          <w:color w:val="000000" w:themeColor="text1"/>
        </w:rPr>
      </w:pPr>
      <w:r w:rsidRPr="00437C46">
        <w:rPr>
          <w:color w:val="000000" w:themeColor="text1"/>
        </w:rPr>
        <w:t xml:space="preserve">Disponível em &lt;www.tc.df.gov.br&gt;, acessar a aba TCDF =&gt; Transparência =&gt; Licitações/Contratos =&gt; Licitações em andamento =&gt; </w:t>
      </w:r>
      <w:r w:rsidR="009E4E19">
        <w:rPr>
          <w:color w:val="000000" w:themeColor="text1"/>
        </w:rPr>
        <w:t>Consultar Compra/Edital/Aviso</w:t>
      </w:r>
      <w:r w:rsidRPr="00437C46">
        <w:rPr>
          <w:color w:val="000000" w:themeColor="text1"/>
        </w:rPr>
        <w:t xml:space="preserve"> =&gt; Edital n</w:t>
      </w:r>
      <w:r w:rsidR="006F7EA9">
        <w:rPr>
          <w:color w:val="000000" w:themeColor="text1"/>
        </w:rPr>
        <w:t>º</w:t>
      </w:r>
      <w:r w:rsidRPr="00437C46">
        <w:rPr>
          <w:color w:val="000000" w:themeColor="text1"/>
        </w:rPr>
        <w:t xml:space="preserve"> </w:t>
      </w:r>
      <w:r w:rsidR="006F7EA9">
        <w:rPr>
          <w:color w:val="000000" w:themeColor="text1"/>
        </w:rPr>
        <w:t>90096</w:t>
      </w:r>
      <w:r w:rsidRPr="00437C46">
        <w:rPr>
          <w:color w:val="000000" w:themeColor="text1"/>
        </w:rPr>
        <w:t>/20</w:t>
      </w:r>
      <w:r w:rsidR="006F7EA9">
        <w:rPr>
          <w:color w:val="000000" w:themeColor="text1"/>
        </w:rPr>
        <w:t>24</w:t>
      </w:r>
    </w:p>
    <w:p w14:paraId="2808C1E6"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730369BF"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Caso os prazos definidos neste Edital não estejam expressamente indicados na proposta, eles serão considerados como aceitos para efeito de julgamento desta Dispensa Eletrônica.</w:t>
      </w:r>
    </w:p>
    <w:p w14:paraId="64FCB261" w14:textId="1FBEB40B"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 xml:space="preserve">Em caso de divergência entre normas infra legais e as contidas no Edital de Dispensa Eletrônica nº </w:t>
      </w:r>
      <w:r w:rsidR="006F7EA9">
        <w:rPr>
          <w:color w:val="000000" w:themeColor="text1"/>
        </w:rPr>
        <w:t>90096</w:t>
      </w:r>
      <w:r w:rsidRPr="00437C46">
        <w:rPr>
          <w:color w:val="000000" w:themeColor="text1"/>
        </w:rPr>
        <w:t>/20</w:t>
      </w:r>
      <w:r w:rsidR="006F7EA9">
        <w:rPr>
          <w:color w:val="000000" w:themeColor="text1"/>
        </w:rPr>
        <w:t>24</w:t>
      </w:r>
      <w:r w:rsidRPr="00437C46">
        <w:rPr>
          <w:color w:val="000000" w:themeColor="text1"/>
        </w:rPr>
        <w:t>, prevalecerão as últimas.</w:t>
      </w:r>
    </w:p>
    <w:p w14:paraId="4D5425F4"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Em caso de dúvida sobre a Dispensa Eletrônica é conveniente o contato com o Serviço de Licitação - SELIC, via fones (61) 3314-2742 ou 3314-2202, das 13h00 às 18h30, para obtenção dos esclarecimentos que julgar necessários.</w:t>
      </w:r>
    </w:p>
    <w:p w14:paraId="3040DF01" w14:textId="5A9631F9"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 xml:space="preserve">O esclarecimento de dúvidas de ordem técnica poderá ser realizado perante a Coordenadoria de Educação Corporativa (CEDUC), na Escola de Contas do TCDF, localizada no endereço Setor de Garagens Oficiais Norte, Quadra 1, Lote 226, Brasília/DF, no período </w:t>
      </w:r>
      <w:r w:rsidRPr="00437C46">
        <w:rPr>
          <w:color w:val="000000" w:themeColor="text1"/>
        </w:rPr>
        <w:lastRenderedPageBreak/>
        <w:t>das 13h</w:t>
      </w:r>
      <w:r w:rsidR="009E4E19">
        <w:rPr>
          <w:color w:val="000000" w:themeColor="text1"/>
        </w:rPr>
        <w:t>00</w:t>
      </w:r>
      <w:r w:rsidRPr="00437C46">
        <w:rPr>
          <w:color w:val="000000" w:themeColor="text1"/>
        </w:rPr>
        <w:t xml:space="preserve"> às 1</w:t>
      </w:r>
      <w:r w:rsidR="009E4E19">
        <w:rPr>
          <w:color w:val="000000" w:themeColor="text1"/>
        </w:rPr>
        <w:t>8</w:t>
      </w:r>
      <w:r w:rsidRPr="00437C46">
        <w:rPr>
          <w:color w:val="000000" w:themeColor="text1"/>
        </w:rPr>
        <w:t>h</w:t>
      </w:r>
      <w:r w:rsidR="009E4E19">
        <w:rPr>
          <w:color w:val="000000" w:themeColor="text1"/>
        </w:rPr>
        <w:t>30</w:t>
      </w:r>
      <w:r w:rsidRPr="00437C46">
        <w:rPr>
          <w:color w:val="000000" w:themeColor="text1"/>
        </w:rPr>
        <w:t xml:space="preserve">, telefone (61) 3314-2524, ou por e-mail: </w:t>
      </w:r>
      <w:r w:rsidRPr="00437C46">
        <w:rPr>
          <w:b/>
          <w:bCs/>
          <w:color w:val="000000" w:themeColor="text1"/>
        </w:rPr>
        <w:t>raissa.rrf@tc.df.gov.br</w:t>
      </w:r>
      <w:r w:rsidRPr="00437C46">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437C46" w:rsidRPr="00437C46" w14:paraId="017D2050" w14:textId="77777777" w:rsidTr="00C51FA6">
        <w:tc>
          <w:tcPr>
            <w:tcW w:w="0" w:type="auto"/>
            <w:shd w:val="clear" w:color="auto" w:fill="C4BC96"/>
            <w:vAlign w:val="center"/>
          </w:tcPr>
          <w:p w14:paraId="43B7E947" w14:textId="77777777" w:rsidR="00437C46" w:rsidRPr="00437C46" w:rsidRDefault="00437C46" w:rsidP="00437C46">
            <w:pPr>
              <w:pStyle w:val="TRN0"/>
              <w:widowControl w:val="0"/>
              <w:numPr>
                <w:ilvl w:val="0"/>
                <w:numId w:val="6"/>
              </w:numPr>
              <w:spacing w:before="120" w:after="120"/>
              <w:ind w:left="0" w:firstLine="0"/>
              <w:rPr>
                <w:color w:val="000000" w:themeColor="text1"/>
              </w:rPr>
            </w:pPr>
            <w:r w:rsidRPr="00437C46">
              <w:rPr>
                <w:color w:val="000000" w:themeColor="text1"/>
              </w:rPr>
              <w:t>DOS ANEXOS</w:t>
            </w:r>
          </w:p>
        </w:tc>
      </w:tr>
    </w:tbl>
    <w:p w14:paraId="384D5689"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ANEXO II – ESPECIFICAÇÕES TÉCNICAS E ESTIMATIVA DE PREÇO.</w:t>
      </w:r>
    </w:p>
    <w:p w14:paraId="09FD8577"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ANEXO III – MODELO DA PROPOSTA DE PREÇO.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437C46" w:rsidRPr="00437C46" w14:paraId="39EA7ABB" w14:textId="77777777" w:rsidTr="00C51FA6">
        <w:tc>
          <w:tcPr>
            <w:tcW w:w="0" w:type="auto"/>
            <w:shd w:val="clear" w:color="auto" w:fill="C4BC96"/>
            <w:vAlign w:val="center"/>
          </w:tcPr>
          <w:p w14:paraId="5DF5CDF1" w14:textId="77777777" w:rsidR="00437C46" w:rsidRPr="00437C46" w:rsidRDefault="00437C46" w:rsidP="00437C46">
            <w:pPr>
              <w:pStyle w:val="TRN0"/>
              <w:widowControl w:val="0"/>
              <w:numPr>
                <w:ilvl w:val="0"/>
                <w:numId w:val="6"/>
              </w:numPr>
              <w:spacing w:before="120" w:after="120"/>
              <w:ind w:left="0" w:firstLine="0"/>
              <w:rPr>
                <w:color w:val="000000" w:themeColor="text1"/>
              </w:rPr>
            </w:pPr>
            <w:r w:rsidRPr="00437C46">
              <w:rPr>
                <w:color w:val="000000" w:themeColor="text1"/>
              </w:rPr>
              <w:t>DOS RESPONSÁVEIS PELO TERMO DE REFERÊNCIA</w:t>
            </w:r>
          </w:p>
        </w:tc>
      </w:tr>
    </w:tbl>
    <w:p w14:paraId="73732C26" w14:textId="77777777" w:rsidR="00437C46" w:rsidRPr="00437C46" w:rsidRDefault="00437C46" w:rsidP="00437C46">
      <w:pPr>
        <w:pStyle w:val="TRN1"/>
        <w:widowControl w:val="0"/>
        <w:numPr>
          <w:ilvl w:val="1"/>
          <w:numId w:val="6"/>
        </w:numPr>
        <w:spacing w:before="120" w:after="120"/>
        <w:ind w:left="0" w:firstLine="0"/>
        <w:rPr>
          <w:color w:val="000000" w:themeColor="text1"/>
        </w:rPr>
      </w:pPr>
      <w:r w:rsidRPr="00437C46">
        <w:rPr>
          <w:color w:val="000000" w:themeColor="text1"/>
        </w:rPr>
        <w:t>São responsáveis pelo presente Termo de Referência a chefe da Coordenadoria de Educação Corporativa (CEDUC) e o Supervisor da Supervisão de Planejamento da Contratação (SPC).</w:t>
      </w:r>
    </w:p>
    <w:p w14:paraId="0A7E9905" w14:textId="77777777" w:rsidR="0038298F" w:rsidRPr="00877221" w:rsidRDefault="00437C46" w:rsidP="0038298F">
      <w:pPr>
        <w:jc w:val="center"/>
        <w:rPr>
          <w:rFonts w:ascii="Arial" w:hAnsi="Arial"/>
          <w:b/>
          <w:sz w:val="22"/>
          <w:szCs w:val="22"/>
        </w:rPr>
      </w:pPr>
      <w:r w:rsidRPr="00437C46">
        <w:rPr>
          <w:b/>
          <w:color w:val="000000" w:themeColor="text1"/>
          <w:szCs w:val="24"/>
          <w:u w:val="single"/>
        </w:rPr>
        <w:br w:type="page"/>
      </w:r>
      <w:r w:rsidR="0038298F">
        <w:rPr>
          <w:rFonts w:ascii="Arial" w:hAnsi="Arial"/>
          <w:b/>
          <w:sz w:val="22"/>
          <w:szCs w:val="22"/>
        </w:rPr>
        <w:lastRenderedPageBreak/>
        <w:t>DISPENSA</w:t>
      </w:r>
      <w:r w:rsidR="0038298F" w:rsidRPr="00877221">
        <w:rPr>
          <w:rFonts w:ascii="Arial" w:hAnsi="Arial"/>
          <w:b/>
          <w:sz w:val="22"/>
          <w:szCs w:val="22"/>
        </w:rPr>
        <w:t xml:space="preserve"> ELETRÔNICA nº </w:t>
      </w:r>
      <w:r w:rsidR="0038298F">
        <w:rPr>
          <w:rFonts w:ascii="Arial" w:hAnsi="Arial"/>
          <w:b/>
          <w:sz w:val="22"/>
          <w:szCs w:val="22"/>
        </w:rPr>
        <w:t>90096</w:t>
      </w:r>
      <w:r w:rsidR="0038298F" w:rsidRPr="00877221">
        <w:rPr>
          <w:rFonts w:ascii="Arial" w:hAnsi="Arial"/>
          <w:b/>
          <w:sz w:val="22"/>
          <w:szCs w:val="22"/>
        </w:rPr>
        <w:t>/</w:t>
      </w:r>
      <w:r w:rsidR="0038298F">
        <w:rPr>
          <w:rFonts w:ascii="Arial" w:hAnsi="Arial"/>
          <w:b/>
          <w:sz w:val="22"/>
          <w:szCs w:val="22"/>
        </w:rPr>
        <w:t>2024</w:t>
      </w:r>
      <w:r w:rsidR="0038298F" w:rsidRPr="00877221">
        <w:rPr>
          <w:rFonts w:ascii="Arial" w:hAnsi="Arial"/>
          <w:b/>
          <w:sz w:val="22"/>
          <w:szCs w:val="22"/>
        </w:rPr>
        <w:t xml:space="preserve"> - TCDF</w:t>
      </w:r>
    </w:p>
    <w:p w14:paraId="35C0FBDB" w14:textId="77777777" w:rsidR="0038298F" w:rsidRPr="0038298F" w:rsidRDefault="0038298F" w:rsidP="0038298F">
      <w:pPr>
        <w:tabs>
          <w:tab w:val="left" w:pos="6663"/>
        </w:tabs>
        <w:jc w:val="center"/>
        <w:rPr>
          <w:rFonts w:ascii="Arial" w:hAnsi="Arial"/>
          <w:b/>
          <w:sz w:val="22"/>
          <w:szCs w:val="22"/>
        </w:rPr>
      </w:pPr>
    </w:p>
    <w:p w14:paraId="2471B44E" w14:textId="478ACC63" w:rsidR="00437C46" w:rsidRPr="0038298F" w:rsidRDefault="00437C46" w:rsidP="00437C46">
      <w:pPr>
        <w:pStyle w:val="TRN1"/>
        <w:widowControl w:val="0"/>
        <w:numPr>
          <w:ilvl w:val="0"/>
          <w:numId w:val="0"/>
        </w:numPr>
        <w:spacing w:before="120" w:after="0"/>
        <w:jc w:val="center"/>
        <w:rPr>
          <w:b/>
          <w:color w:val="auto"/>
          <w:szCs w:val="24"/>
          <w:u w:val="single"/>
        </w:rPr>
      </w:pPr>
      <w:r w:rsidRPr="0038298F">
        <w:rPr>
          <w:b/>
          <w:color w:val="auto"/>
          <w:szCs w:val="24"/>
          <w:u w:val="single"/>
        </w:rPr>
        <w:t>ANEXO II - ESPECIFICAÇÕES TÉCNICAS E ESTIMATIVA DE PREÇO</w:t>
      </w:r>
    </w:p>
    <w:p w14:paraId="391EC99C" w14:textId="77777777" w:rsidR="00437C46" w:rsidRPr="00777AB4" w:rsidRDefault="00437C46" w:rsidP="00437C46">
      <w:pPr>
        <w:pStyle w:val="Corponico"/>
        <w:widowControl w:val="0"/>
        <w:suppressAutoHyphens w:val="0"/>
        <w:spacing w:after="0"/>
        <w:jc w:val="center"/>
        <w:rPr>
          <w:rFonts w:ascii="Arial" w:hAnsi="Arial" w:cs="Arial"/>
          <w:szCs w:val="24"/>
          <w:u w:val="single"/>
        </w:rPr>
      </w:pPr>
    </w:p>
    <w:tbl>
      <w:tblPr>
        <w:tblW w:w="1034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firstRow="1" w:lastRow="0" w:firstColumn="1" w:lastColumn="0" w:noHBand="0" w:noVBand="1"/>
      </w:tblPr>
      <w:tblGrid>
        <w:gridCol w:w="710"/>
        <w:gridCol w:w="708"/>
        <w:gridCol w:w="772"/>
        <w:gridCol w:w="4852"/>
        <w:gridCol w:w="1747"/>
        <w:gridCol w:w="1560"/>
      </w:tblGrid>
      <w:tr w:rsidR="00437C46" w:rsidRPr="003A6A65" w14:paraId="5138CEFE" w14:textId="77777777" w:rsidTr="00437C46">
        <w:trPr>
          <w:trHeight w:val="20"/>
          <w:tblHeader/>
        </w:trPr>
        <w:tc>
          <w:tcPr>
            <w:tcW w:w="710" w:type="dxa"/>
            <w:shd w:val="clear" w:color="auto" w:fill="C4BC96"/>
            <w:vAlign w:val="center"/>
          </w:tcPr>
          <w:p w14:paraId="6D294521"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ITEM</w:t>
            </w:r>
          </w:p>
        </w:tc>
        <w:tc>
          <w:tcPr>
            <w:tcW w:w="708" w:type="dxa"/>
            <w:shd w:val="clear" w:color="auto" w:fill="C4BC96"/>
            <w:vAlign w:val="center"/>
          </w:tcPr>
          <w:p w14:paraId="634DEC8F"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QTD</w:t>
            </w:r>
          </w:p>
        </w:tc>
        <w:tc>
          <w:tcPr>
            <w:tcW w:w="772" w:type="dxa"/>
            <w:shd w:val="clear" w:color="auto" w:fill="C4BC96"/>
            <w:vAlign w:val="center"/>
          </w:tcPr>
          <w:p w14:paraId="3F79279B"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UND</w:t>
            </w:r>
          </w:p>
        </w:tc>
        <w:tc>
          <w:tcPr>
            <w:tcW w:w="4852" w:type="dxa"/>
            <w:shd w:val="clear" w:color="auto" w:fill="C4BC96"/>
            <w:vAlign w:val="center"/>
          </w:tcPr>
          <w:p w14:paraId="25F1303D"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ESPECIFICAÇÕES</w:t>
            </w:r>
          </w:p>
        </w:tc>
        <w:tc>
          <w:tcPr>
            <w:tcW w:w="1747" w:type="dxa"/>
            <w:shd w:val="clear" w:color="auto" w:fill="C4BC96"/>
            <w:vAlign w:val="center"/>
          </w:tcPr>
          <w:p w14:paraId="30D46037"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Valor Unitário Estimado (R$)</w:t>
            </w:r>
          </w:p>
        </w:tc>
        <w:tc>
          <w:tcPr>
            <w:tcW w:w="1560" w:type="dxa"/>
            <w:shd w:val="clear" w:color="auto" w:fill="C4BC96"/>
            <w:vAlign w:val="center"/>
          </w:tcPr>
          <w:p w14:paraId="5E7BDF77"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Valor Total Estimado (R$)</w:t>
            </w:r>
          </w:p>
        </w:tc>
      </w:tr>
      <w:tr w:rsidR="00437C46" w:rsidRPr="003A6A65" w14:paraId="762F8220" w14:textId="77777777" w:rsidTr="00437C46">
        <w:trPr>
          <w:trHeight w:val="2769"/>
        </w:trPr>
        <w:tc>
          <w:tcPr>
            <w:tcW w:w="710" w:type="dxa"/>
            <w:shd w:val="clear" w:color="auto" w:fill="auto"/>
            <w:vAlign w:val="center"/>
          </w:tcPr>
          <w:p w14:paraId="0B69BC4B" w14:textId="77777777" w:rsidR="00437C46" w:rsidRPr="00FA20C1" w:rsidRDefault="00437C46" w:rsidP="00C51FA6">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1</w:t>
            </w:r>
          </w:p>
        </w:tc>
        <w:tc>
          <w:tcPr>
            <w:tcW w:w="708" w:type="dxa"/>
            <w:shd w:val="clear" w:color="auto" w:fill="auto"/>
            <w:vAlign w:val="center"/>
          </w:tcPr>
          <w:p w14:paraId="726950CD"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772" w:type="dxa"/>
            <w:shd w:val="clear" w:color="auto" w:fill="auto"/>
            <w:vAlign w:val="center"/>
          </w:tcPr>
          <w:p w14:paraId="4D4DB438"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4852" w:type="dxa"/>
            <w:shd w:val="clear" w:color="auto" w:fill="auto"/>
            <w:vAlign w:val="center"/>
          </w:tcPr>
          <w:p w14:paraId="3907A9FA" w14:textId="77777777" w:rsidR="00437C46" w:rsidRDefault="00437C46" w:rsidP="00C51FA6">
            <w:pPr>
              <w:widowControl w:val="0"/>
              <w:jc w:val="both"/>
              <w:rPr>
                <w:rFonts w:ascii="Arial" w:hAnsi="Arial" w:cs="Arial"/>
              </w:rPr>
            </w:pPr>
            <w:r w:rsidRPr="003A6A65">
              <w:rPr>
                <w:rFonts w:ascii="Arial" w:hAnsi="Arial" w:cs="Arial"/>
              </w:rPr>
              <w:t xml:space="preserve">Fornecimento de </w:t>
            </w:r>
            <w:proofErr w:type="spellStart"/>
            <w:r w:rsidRPr="003A6A65">
              <w:rPr>
                <w:rFonts w:ascii="Arial" w:hAnsi="Arial" w:cs="Arial"/>
              </w:rPr>
              <w:t>Ecobag</w:t>
            </w:r>
            <w:proofErr w:type="spellEnd"/>
            <w:r w:rsidRPr="003A6A65">
              <w:rPr>
                <w:rFonts w:ascii="Arial" w:hAnsi="Arial" w:cs="Arial"/>
              </w:rPr>
              <w:t xml:space="preserve"> infantil </w:t>
            </w:r>
            <w:r w:rsidRPr="00A55DAA">
              <w:rPr>
                <w:rFonts w:ascii="Arial" w:hAnsi="Arial" w:cs="Arial"/>
                <w:b/>
                <w:bCs/>
              </w:rPr>
              <w:t xml:space="preserve">personalizada </w:t>
            </w:r>
            <w:r w:rsidRPr="003A6A65">
              <w:rPr>
                <w:rFonts w:ascii="Arial" w:hAnsi="Arial" w:cs="Arial"/>
              </w:rPr>
              <w:t>(sacola ecológica algodão)</w:t>
            </w:r>
            <w:r>
              <w:rPr>
                <w:rFonts w:ascii="Arial" w:hAnsi="Arial" w:cs="Arial"/>
              </w:rPr>
              <w:t>.</w:t>
            </w:r>
          </w:p>
          <w:p w14:paraId="7610A94B" w14:textId="77777777" w:rsidR="00437C46" w:rsidRDefault="00437C46" w:rsidP="00C51FA6">
            <w:pPr>
              <w:widowControl w:val="0"/>
              <w:jc w:val="both"/>
              <w:rPr>
                <w:rFonts w:ascii="Arial" w:hAnsi="Arial" w:cs="Arial"/>
              </w:rPr>
            </w:pPr>
          </w:p>
          <w:p w14:paraId="783B9B67" w14:textId="77777777" w:rsidR="00437C46" w:rsidRPr="003A6A65" w:rsidRDefault="00437C46" w:rsidP="00C51FA6">
            <w:pPr>
              <w:widowControl w:val="0"/>
              <w:jc w:val="both"/>
              <w:rPr>
                <w:rFonts w:ascii="Arial" w:hAnsi="Arial" w:cs="Arial"/>
              </w:rPr>
            </w:pPr>
            <w:r w:rsidRPr="003A6A65">
              <w:rPr>
                <w:rFonts w:ascii="Arial" w:hAnsi="Arial" w:cs="Arial"/>
              </w:rPr>
              <w:t>Descrição:</w:t>
            </w:r>
          </w:p>
          <w:p w14:paraId="21C5B3AF"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Material: algodão;</w:t>
            </w:r>
          </w:p>
          <w:p w14:paraId="388AFE64"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Dimensões: 30cm (largura) x 40cm (altura), desconsiderado o tamanho da alça.</w:t>
            </w:r>
          </w:p>
          <w:p w14:paraId="474E168C"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 xml:space="preserve">Tamanho da alça: 60cm, 2.5cm (largura). </w:t>
            </w:r>
          </w:p>
          <w:p w14:paraId="19C3D8FF"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DD39DC">
              <w:rPr>
                <w:rFonts w:ascii="Arial" w:hAnsi="Arial" w:cs="Arial"/>
                <w:b/>
                <w:bCs/>
                <w:sz w:val="20"/>
                <w:szCs w:val="20"/>
              </w:rPr>
              <w:t>Personalização</w:t>
            </w:r>
            <w:r w:rsidRPr="003A6A65">
              <w:rPr>
                <w:rFonts w:ascii="Arial" w:hAnsi="Arial" w:cs="Arial"/>
                <w:sz w:val="20"/>
                <w:szCs w:val="20"/>
              </w:rPr>
              <w:t>: 1 cor, em 1 face, numa área de até 25x35cm</w:t>
            </w:r>
          </w:p>
        </w:tc>
        <w:tc>
          <w:tcPr>
            <w:tcW w:w="1747" w:type="dxa"/>
            <w:vAlign w:val="center"/>
          </w:tcPr>
          <w:p w14:paraId="096863D7"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12,75</w:t>
            </w:r>
          </w:p>
        </w:tc>
        <w:tc>
          <w:tcPr>
            <w:tcW w:w="1560" w:type="dxa"/>
            <w:vAlign w:val="center"/>
          </w:tcPr>
          <w:p w14:paraId="04CAE13D" w14:textId="77777777" w:rsidR="00437C46" w:rsidRDefault="00437C46" w:rsidP="00C51FA6">
            <w:pPr>
              <w:widowControl w:val="0"/>
              <w:spacing w:before="120" w:after="120"/>
              <w:jc w:val="center"/>
              <w:rPr>
                <w:rFonts w:ascii="Arial" w:hAnsi="Arial" w:cs="Arial"/>
              </w:rPr>
            </w:pPr>
            <w:r w:rsidRPr="33552901">
              <w:rPr>
                <w:rFonts w:ascii="Arial" w:hAnsi="Arial" w:cs="Arial"/>
              </w:rPr>
              <w:t>12.750,00</w:t>
            </w:r>
          </w:p>
        </w:tc>
      </w:tr>
      <w:tr w:rsidR="00437C46" w:rsidRPr="003A6A65" w14:paraId="39C3505B" w14:textId="77777777" w:rsidTr="00437C46">
        <w:trPr>
          <w:trHeight w:val="2384"/>
        </w:trPr>
        <w:tc>
          <w:tcPr>
            <w:tcW w:w="710" w:type="dxa"/>
            <w:shd w:val="clear" w:color="auto" w:fill="auto"/>
            <w:vAlign w:val="center"/>
          </w:tcPr>
          <w:p w14:paraId="17A002D5" w14:textId="77777777" w:rsidR="00437C46" w:rsidRPr="00FA20C1" w:rsidRDefault="00437C46" w:rsidP="00C51FA6">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2</w:t>
            </w:r>
          </w:p>
        </w:tc>
        <w:tc>
          <w:tcPr>
            <w:tcW w:w="708" w:type="dxa"/>
            <w:shd w:val="clear" w:color="auto" w:fill="auto"/>
            <w:vAlign w:val="center"/>
          </w:tcPr>
          <w:p w14:paraId="70996CEF"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772" w:type="dxa"/>
            <w:shd w:val="clear" w:color="auto" w:fill="auto"/>
            <w:vAlign w:val="center"/>
          </w:tcPr>
          <w:p w14:paraId="48F4F892"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4852" w:type="dxa"/>
            <w:shd w:val="clear" w:color="auto" w:fill="auto"/>
            <w:vAlign w:val="center"/>
          </w:tcPr>
          <w:p w14:paraId="78F0DAAB" w14:textId="77777777" w:rsidR="00437C46" w:rsidRPr="00EF6F72" w:rsidRDefault="00437C46" w:rsidP="00C51FA6">
            <w:pPr>
              <w:widowControl w:val="0"/>
              <w:jc w:val="both"/>
              <w:rPr>
                <w:rFonts w:ascii="Arial" w:hAnsi="Arial" w:cs="Arial"/>
              </w:rPr>
            </w:pPr>
            <w:r w:rsidRPr="00EF6F72">
              <w:rPr>
                <w:rFonts w:ascii="Arial" w:hAnsi="Arial" w:cs="Arial"/>
              </w:rPr>
              <w:t xml:space="preserve">Fornecimento de revista </w:t>
            </w:r>
            <w:r w:rsidRPr="00EF6F72">
              <w:rPr>
                <w:rFonts w:ascii="Arial" w:hAnsi="Arial" w:cs="Arial"/>
                <w:b/>
                <w:bCs/>
              </w:rPr>
              <w:t>personalizada</w:t>
            </w:r>
            <w:r w:rsidRPr="00EF6F72">
              <w:rPr>
                <w:rFonts w:ascii="Arial" w:hAnsi="Arial" w:cs="Arial"/>
              </w:rPr>
              <w:t xml:space="preserve">, tipo gibi. </w:t>
            </w:r>
          </w:p>
          <w:p w14:paraId="4B01C5F6" w14:textId="77777777" w:rsidR="00437C46" w:rsidRPr="00EF6F72" w:rsidRDefault="00437C46" w:rsidP="00C51FA6">
            <w:pPr>
              <w:widowControl w:val="0"/>
              <w:jc w:val="both"/>
              <w:rPr>
                <w:rFonts w:ascii="Arial" w:hAnsi="Arial" w:cs="Arial"/>
              </w:rPr>
            </w:pPr>
          </w:p>
          <w:p w14:paraId="1E144151" w14:textId="77777777" w:rsidR="00437C46" w:rsidRPr="00EF6F72" w:rsidRDefault="00437C46" w:rsidP="00C51FA6">
            <w:pPr>
              <w:widowControl w:val="0"/>
              <w:jc w:val="both"/>
              <w:rPr>
                <w:rFonts w:ascii="Arial" w:hAnsi="Arial" w:cs="Arial"/>
              </w:rPr>
            </w:pPr>
            <w:r w:rsidRPr="00EF6F72">
              <w:rPr>
                <w:rFonts w:ascii="Arial" w:hAnsi="Arial" w:cs="Arial"/>
              </w:rPr>
              <w:t>Descrição:</w:t>
            </w:r>
          </w:p>
          <w:p w14:paraId="0A1A76D4" w14:textId="77777777" w:rsidR="00437C46" w:rsidRPr="00EF6F72" w:rsidRDefault="00437C46" w:rsidP="00437C46">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Dimensão da página: 14x20cm</w:t>
            </w:r>
            <w:r>
              <w:rPr>
                <w:rFonts w:ascii="Arial" w:hAnsi="Arial" w:cs="Arial"/>
                <w:sz w:val="20"/>
                <w:szCs w:val="20"/>
              </w:rPr>
              <w:t>;</w:t>
            </w:r>
          </w:p>
          <w:p w14:paraId="344D518C" w14:textId="77777777" w:rsidR="00437C46" w:rsidRPr="00EF6F72" w:rsidRDefault="00437C46" w:rsidP="00437C46">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Número de páginas: 16</w:t>
            </w:r>
            <w:r>
              <w:rPr>
                <w:rFonts w:ascii="Arial" w:hAnsi="Arial" w:cs="Arial"/>
                <w:sz w:val="20"/>
                <w:szCs w:val="20"/>
              </w:rPr>
              <w:t>;</w:t>
            </w:r>
          </w:p>
          <w:p w14:paraId="153E39FC" w14:textId="77777777" w:rsidR="00437C46" w:rsidRPr="00EF6F72" w:rsidRDefault="00437C46" w:rsidP="00437C46">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Impressão: colorida frente e verso;</w:t>
            </w:r>
          </w:p>
          <w:p w14:paraId="0F432F06" w14:textId="77777777" w:rsidR="00437C46" w:rsidRPr="00EF6F72" w:rsidRDefault="00437C46" w:rsidP="00437C46">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Acabamento: grampo;</w:t>
            </w:r>
          </w:p>
          <w:p w14:paraId="1F6FAEAE" w14:textId="77777777" w:rsidR="00437C46" w:rsidRPr="00EF6F72" w:rsidRDefault="00437C46" w:rsidP="00437C46">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 xml:space="preserve">Tipo de papel: </w:t>
            </w:r>
            <w:proofErr w:type="spellStart"/>
            <w:r w:rsidRPr="00EF6F72">
              <w:rPr>
                <w:rFonts w:ascii="Arial" w:hAnsi="Arial" w:cs="Arial"/>
                <w:sz w:val="20"/>
                <w:szCs w:val="20"/>
              </w:rPr>
              <w:t>Couché</w:t>
            </w:r>
            <w:proofErr w:type="spellEnd"/>
            <w:r w:rsidRPr="00EF6F72">
              <w:rPr>
                <w:rFonts w:ascii="Arial" w:hAnsi="Arial" w:cs="Arial"/>
                <w:sz w:val="20"/>
                <w:szCs w:val="20"/>
              </w:rPr>
              <w:t xml:space="preserve"> Fosco 90g</w:t>
            </w:r>
            <w:r>
              <w:rPr>
                <w:rFonts w:ascii="Arial" w:hAnsi="Arial" w:cs="Arial"/>
                <w:sz w:val="20"/>
                <w:szCs w:val="20"/>
              </w:rPr>
              <w:t>.</w:t>
            </w:r>
          </w:p>
        </w:tc>
        <w:tc>
          <w:tcPr>
            <w:tcW w:w="1747" w:type="dxa"/>
            <w:vAlign w:val="center"/>
          </w:tcPr>
          <w:p w14:paraId="1A8D1737"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4,33</w:t>
            </w:r>
          </w:p>
        </w:tc>
        <w:tc>
          <w:tcPr>
            <w:tcW w:w="1560" w:type="dxa"/>
            <w:vAlign w:val="center"/>
          </w:tcPr>
          <w:p w14:paraId="31C04FD4" w14:textId="77777777" w:rsidR="00437C46" w:rsidRDefault="00437C46" w:rsidP="00C51FA6">
            <w:pPr>
              <w:widowControl w:val="0"/>
              <w:spacing w:before="120" w:after="120"/>
              <w:jc w:val="center"/>
              <w:rPr>
                <w:rFonts w:ascii="Arial" w:hAnsi="Arial" w:cs="Arial"/>
              </w:rPr>
            </w:pPr>
            <w:r w:rsidRPr="33552901">
              <w:rPr>
                <w:rFonts w:ascii="Arial" w:hAnsi="Arial" w:cs="Arial"/>
              </w:rPr>
              <w:t>4.330,00</w:t>
            </w:r>
          </w:p>
        </w:tc>
      </w:tr>
      <w:tr w:rsidR="00437C46" w:rsidRPr="003A6A65" w14:paraId="3521A8CF" w14:textId="77777777" w:rsidTr="00437C46">
        <w:trPr>
          <w:trHeight w:val="2230"/>
        </w:trPr>
        <w:tc>
          <w:tcPr>
            <w:tcW w:w="710" w:type="dxa"/>
            <w:shd w:val="clear" w:color="auto" w:fill="auto"/>
            <w:vAlign w:val="center"/>
          </w:tcPr>
          <w:p w14:paraId="14EE92D2" w14:textId="77777777" w:rsidR="00437C46" w:rsidRPr="00FA20C1" w:rsidRDefault="00437C46" w:rsidP="00C51FA6">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3</w:t>
            </w:r>
          </w:p>
        </w:tc>
        <w:tc>
          <w:tcPr>
            <w:tcW w:w="708" w:type="dxa"/>
            <w:shd w:val="clear" w:color="auto" w:fill="auto"/>
            <w:vAlign w:val="center"/>
          </w:tcPr>
          <w:p w14:paraId="1F833B03"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772" w:type="dxa"/>
            <w:shd w:val="clear" w:color="auto" w:fill="auto"/>
            <w:vAlign w:val="center"/>
          </w:tcPr>
          <w:p w14:paraId="087BA8D3"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4852" w:type="dxa"/>
            <w:shd w:val="clear" w:color="auto" w:fill="auto"/>
            <w:vAlign w:val="center"/>
          </w:tcPr>
          <w:p w14:paraId="0B086C1D" w14:textId="77777777" w:rsidR="00437C46" w:rsidRDefault="00437C46" w:rsidP="00C51FA6">
            <w:pPr>
              <w:widowControl w:val="0"/>
              <w:jc w:val="both"/>
              <w:rPr>
                <w:rFonts w:ascii="Arial" w:hAnsi="Arial" w:cs="Arial"/>
              </w:rPr>
            </w:pPr>
            <w:r w:rsidRPr="003A6A65">
              <w:rPr>
                <w:rFonts w:ascii="Arial" w:hAnsi="Arial" w:cs="Arial"/>
              </w:rPr>
              <w:t xml:space="preserve">Fornecimento de </w:t>
            </w:r>
            <w:r>
              <w:rPr>
                <w:rFonts w:ascii="Arial" w:hAnsi="Arial" w:cs="Arial"/>
              </w:rPr>
              <w:t>c</w:t>
            </w:r>
            <w:r w:rsidRPr="003A6A65">
              <w:rPr>
                <w:rFonts w:ascii="Arial" w:hAnsi="Arial" w:cs="Arial"/>
              </w:rPr>
              <w:t xml:space="preserve">ofrinho </w:t>
            </w:r>
            <w:r w:rsidRPr="00DD39DC">
              <w:rPr>
                <w:rFonts w:ascii="Arial" w:hAnsi="Arial" w:cs="Arial"/>
                <w:b/>
                <w:bCs/>
              </w:rPr>
              <w:t>personalizado</w:t>
            </w:r>
            <w:r w:rsidRPr="003A6A65">
              <w:rPr>
                <w:rFonts w:ascii="Arial" w:hAnsi="Arial" w:cs="Arial"/>
              </w:rPr>
              <w:t xml:space="preserve">.  </w:t>
            </w:r>
          </w:p>
          <w:p w14:paraId="5D28569F" w14:textId="77777777" w:rsidR="00437C46" w:rsidRDefault="00437C46" w:rsidP="00C51FA6">
            <w:pPr>
              <w:widowControl w:val="0"/>
              <w:jc w:val="both"/>
              <w:rPr>
                <w:rFonts w:ascii="Arial" w:hAnsi="Arial" w:cs="Arial"/>
              </w:rPr>
            </w:pPr>
          </w:p>
          <w:p w14:paraId="6F8FF38A" w14:textId="77777777" w:rsidR="00437C46" w:rsidRPr="003A6A65" w:rsidRDefault="00437C46" w:rsidP="00C51FA6">
            <w:pPr>
              <w:widowControl w:val="0"/>
              <w:jc w:val="both"/>
              <w:rPr>
                <w:rFonts w:ascii="Arial" w:hAnsi="Arial" w:cs="Arial"/>
              </w:rPr>
            </w:pPr>
            <w:r w:rsidRPr="003A6A65">
              <w:rPr>
                <w:rFonts w:ascii="Arial" w:hAnsi="Arial" w:cs="Arial"/>
              </w:rPr>
              <w:t>Descrição:</w:t>
            </w:r>
          </w:p>
          <w:p w14:paraId="007EF6EA"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Material: corpo de papelão e tampa plástica;</w:t>
            </w:r>
          </w:p>
          <w:p w14:paraId="21D31333"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Personalização: colorida, em adesivo, no corpo do objeto;</w:t>
            </w:r>
          </w:p>
          <w:p w14:paraId="39945B1A"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Medidas: 9,5cm de altura x 6,0 cm de diâmetro.</w:t>
            </w:r>
          </w:p>
        </w:tc>
        <w:tc>
          <w:tcPr>
            <w:tcW w:w="1747" w:type="dxa"/>
            <w:vAlign w:val="center"/>
          </w:tcPr>
          <w:p w14:paraId="0B77D60B"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3,50</w:t>
            </w:r>
          </w:p>
        </w:tc>
        <w:tc>
          <w:tcPr>
            <w:tcW w:w="1560" w:type="dxa"/>
            <w:vAlign w:val="center"/>
          </w:tcPr>
          <w:p w14:paraId="0F5B1AD9" w14:textId="77777777" w:rsidR="00437C46" w:rsidRDefault="00437C46" w:rsidP="00C51FA6">
            <w:pPr>
              <w:widowControl w:val="0"/>
              <w:spacing w:before="120" w:after="120"/>
              <w:jc w:val="center"/>
              <w:rPr>
                <w:rFonts w:ascii="Arial" w:hAnsi="Arial" w:cs="Arial"/>
              </w:rPr>
            </w:pPr>
            <w:r w:rsidRPr="33552901">
              <w:rPr>
                <w:rFonts w:ascii="Arial" w:hAnsi="Arial" w:cs="Arial"/>
              </w:rPr>
              <w:t>3.500,00</w:t>
            </w:r>
          </w:p>
        </w:tc>
      </w:tr>
      <w:tr w:rsidR="00437C46" w:rsidRPr="003A6A65" w14:paraId="1C630114" w14:textId="77777777" w:rsidTr="00437C46">
        <w:trPr>
          <w:trHeight w:val="2813"/>
        </w:trPr>
        <w:tc>
          <w:tcPr>
            <w:tcW w:w="710" w:type="dxa"/>
            <w:shd w:val="clear" w:color="auto" w:fill="auto"/>
            <w:vAlign w:val="center"/>
          </w:tcPr>
          <w:p w14:paraId="6755ECF5" w14:textId="77777777" w:rsidR="00437C46" w:rsidRPr="00FA20C1" w:rsidRDefault="00437C46" w:rsidP="00C51FA6">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4</w:t>
            </w:r>
          </w:p>
        </w:tc>
        <w:tc>
          <w:tcPr>
            <w:tcW w:w="708" w:type="dxa"/>
            <w:shd w:val="clear" w:color="auto" w:fill="auto"/>
            <w:vAlign w:val="center"/>
          </w:tcPr>
          <w:p w14:paraId="66705216"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772" w:type="dxa"/>
            <w:shd w:val="clear" w:color="auto" w:fill="auto"/>
            <w:vAlign w:val="center"/>
          </w:tcPr>
          <w:p w14:paraId="7E0A0316"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4852" w:type="dxa"/>
            <w:shd w:val="clear" w:color="auto" w:fill="auto"/>
            <w:vAlign w:val="center"/>
          </w:tcPr>
          <w:p w14:paraId="61254ED0" w14:textId="77777777" w:rsidR="00437C46" w:rsidRDefault="00437C46" w:rsidP="00C51FA6">
            <w:pPr>
              <w:widowControl w:val="0"/>
              <w:jc w:val="both"/>
              <w:rPr>
                <w:rFonts w:ascii="Arial" w:hAnsi="Arial" w:cs="Arial"/>
              </w:rPr>
            </w:pPr>
            <w:r w:rsidRPr="003A6A65">
              <w:rPr>
                <w:rFonts w:ascii="Arial" w:hAnsi="Arial" w:cs="Arial"/>
              </w:rPr>
              <w:t xml:space="preserve">Fornecimento de </w:t>
            </w:r>
            <w:r>
              <w:rPr>
                <w:rFonts w:ascii="Arial" w:hAnsi="Arial" w:cs="Arial"/>
              </w:rPr>
              <w:t>e</w:t>
            </w:r>
            <w:r w:rsidRPr="003A6A65">
              <w:rPr>
                <w:rFonts w:ascii="Arial" w:hAnsi="Arial" w:cs="Arial"/>
              </w:rPr>
              <w:t xml:space="preserve">mbalagem </w:t>
            </w:r>
            <w:r w:rsidRPr="00DD39DC">
              <w:rPr>
                <w:rFonts w:ascii="Arial" w:hAnsi="Arial" w:cs="Arial"/>
                <w:b/>
                <w:bCs/>
              </w:rPr>
              <w:t>personalizada</w:t>
            </w:r>
            <w:r>
              <w:rPr>
                <w:rFonts w:ascii="Arial" w:hAnsi="Arial" w:cs="Arial"/>
                <w:b/>
                <w:bCs/>
              </w:rPr>
              <w:t>,</w:t>
            </w:r>
            <w:r w:rsidRPr="003A6A65">
              <w:rPr>
                <w:rFonts w:ascii="Arial" w:hAnsi="Arial" w:cs="Arial"/>
              </w:rPr>
              <w:t xml:space="preserve"> tipo maleta para lancheira. </w:t>
            </w:r>
          </w:p>
          <w:p w14:paraId="6F4D6A16" w14:textId="77777777" w:rsidR="00437C46" w:rsidRPr="003A6A65" w:rsidRDefault="00437C46" w:rsidP="00C51FA6">
            <w:pPr>
              <w:widowControl w:val="0"/>
              <w:jc w:val="both"/>
              <w:rPr>
                <w:rFonts w:ascii="Arial" w:hAnsi="Arial" w:cs="Arial"/>
              </w:rPr>
            </w:pPr>
            <w:r w:rsidRPr="003A6A65">
              <w:rPr>
                <w:rFonts w:ascii="Arial" w:hAnsi="Arial" w:cs="Arial"/>
              </w:rPr>
              <w:t>Descrição:</w:t>
            </w:r>
          </w:p>
          <w:p w14:paraId="07EBB6BF"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Tipo: maleta</w:t>
            </w:r>
          </w:p>
          <w:p w14:paraId="78CE6E76"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DD39DC">
              <w:rPr>
                <w:rFonts w:ascii="Arial" w:hAnsi="Arial" w:cs="Arial"/>
                <w:sz w:val="20"/>
                <w:szCs w:val="20"/>
                <w:u w:val="single"/>
              </w:rPr>
              <w:t>Personalização</w:t>
            </w:r>
            <w:r w:rsidRPr="003A6A65">
              <w:rPr>
                <w:rFonts w:ascii="Arial" w:hAnsi="Arial" w:cs="Arial"/>
                <w:sz w:val="20"/>
                <w:szCs w:val="20"/>
              </w:rPr>
              <w:t>: colorida em todas as faces;</w:t>
            </w:r>
          </w:p>
          <w:p w14:paraId="2270A419"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Material: Papel Cartão Triplex (com certificação para contato com alimentos)</w:t>
            </w:r>
          </w:p>
          <w:p w14:paraId="5654170A" w14:textId="77777777" w:rsidR="00437C46" w:rsidRPr="003A6A65" w:rsidRDefault="00437C46" w:rsidP="00437C46">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Dimensões: 13,5cm x 17,5cm x 10cm (</w:t>
            </w:r>
            <w:proofErr w:type="spellStart"/>
            <w:r w:rsidRPr="003A6A65">
              <w:rPr>
                <w:rFonts w:ascii="Arial" w:hAnsi="Arial" w:cs="Arial"/>
                <w:sz w:val="20"/>
                <w:szCs w:val="20"/>
              </w:rPr>
              <w:t>AxLxC</w:t>
            </w:r>
            <w:proofErr w:type="spellEnd"/>
            <w:r w:rsidRPr="003A6A65">
              <w:rPr>
                <w:rFonts w:ascii="Arial" w:hAnsi="Arial" w:cs="Arial"/>
                <w:sz w:val="20"/>
                <w:szCs w:val="20"/>
              </w:rPr>
              <w:t>)</w:t>
            </w:r>
          </w:p>
        </w:tc>
        <w:tc>
          <w:tcPr>
            <w:tcW w:w="1747" w:type="dxa"/>
            <w:vAlign w:val="center"/>
          </w:tcPr>
          <w:p w14:paraId="7304D12B"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4,80</w:t>
            </w:r>
          </w:p>
        </w:tc>
        <w:tc>
          <w:tcPr>
            <w:tcW w:w="1560" w:type="dxa"/>
            <w:vAlign w:val="center"/>
          </w:tcPr>
          <w:p w14:paraId="1AD9461A" w14:textId="77777777" w:rsidR="00437C46" w:rsidRDefault="00437C46" w:rsidP="00C51FA6">
            <w:pPr>
              <w:widowControl w:val="0"/>
              <w:spacing w:before="120" w:after="120"/>
              <w:jc w:val="center"/>
              <w:rPr>
                <w:rFonts w:ascii="Arial" w:hAnsi="Arial" w:cs="Arial"/>
              </w:rPr>
            </w:pPr>
            <w:r w:rsidRPr="33552901">
              <w:rPr>
                <w:rFonts w:ascii="Arial" w:hAnsi="Arial" w:cs="Arial"/>
              </w:rPr>
              <w:t>4.800,00</w:t>
            </w:r>
          </w:p>
        </w:tc>
      </w:tr>
      <w:tr w:rsidR="00437C46" w:rsidRPr="003A6A65" w14:paraId="56162815" w14:textId="77777777" w:rsidTr="00437C46">
        <w:trPr>
          <w:trHeight w:val="2136"/>
        </w:trPr>
        <w:tc>
          <w:tcPr>
            <w:tcW w:w="710" w:type="dxa"/>
            <w:shd w:val="clear" w:color="auto" w:fill="auto"/>
            <w:vAlign w:val="center"/>
          </w:tcPr>
          <w:p w14:paraId="1D2D277F" w14:textId="77777777" w:rsidR="00437C46" w:rsidRPr="00FA20C1" w:rsidRDefault="00437C46" w:rsidP="00C51FA6">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lastRenderedPageBreak/>
              <w:t>5</w:t>
            </w:r>
          </w:p>
        </w:tc>
        <w:tc>
          <w:tcPr>
            <w:tcW w:w="708" w:type="dxa"/>
            <w:shd w:val="clear" w:color="auto" w:fill="auto"/>
            <w:vAlign w:val="center"/>
          </w:tcPr>
          <w:p w14:paraId="6850F4B2" w14:textId="77777777" w:rsidR="00437C46" w:rsidRPr="003A6A65" w:rsidRDefault="00437C46" w:rsidP="00C51FA6">
            <w:pPr>
              <w:pStyle w:val="Corponico"/>
              <w:widowControl w:val="0"/>
              <w:suppressAutoHyphens w:val="0"/>
              <w:spacing w:before="120" w:after="120"/>
              <w:jc w:val="center"/>
              <w:rPr>
                <w:rFonts w:ascii="Arial" w:hAnsi="Arial" w:cs="Arial"/>
                <w:sz w:val="20"/>
              </w:rPr>
            </w:pPr>
            <w:r w:rsidRPr="33552901">
              <w:rPr>
                <w:rFonts w:ascii="Arial" w:hAnsi="Arial" w:cs="Arial"/>
                <w:sz w:val="20"/>
              </w:rPr>
              <w:t>800</w:t>
            </w:r>
          </w:p>
        </w:tc>
        <w:tc>
          <w:tcPr>
            <w:tcW w:w="772" w:type="dxa"/>
            <w:shd w:val="clear" w:color="auto" w:fill="auto"/>
            <w:vAlign w:val="center"/>
          </w:tcPr>
          <w:p w14:paraId="04C84E66"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4852" w:type="dxa"/>
            <w:shd w:val="clear" w:color="auto" w:fill="auto"/>
            <w:vAlign w:val="center"/>
          </w:tcPr>
          <w:p w14:paraId="13744A97" w14:textId="77777777" w:rsidR="00437C46" w:rsidRDefault="00437C46" w:rsidP="00C51FA6">
            <w:pPr>
              <w:widowControl w:val="0"/>
              <w:jc w:val="both"/>
              <w:rPr>
                <w:rFonts w:ascii="Arial" w:eastAsia="Arial" w:hAnsi="Arial" w:cs="Arial"/>
              </w:rPr>
            </w:pPr>
            <w:r w:rsidRPr="33552901">
              <w:rPr>
                <w:rFonts w:ascii="Arial" w:eastAsia="Arial" w:hAnsi="Arial" w:cs="Arial"/>
              </w:rPr>
              <w:t>Fornecimento de garrafa plástica</w:t>
            </w:r>
            <w:r>
              <w:rPr>
                <w:rFonts w:ascii="Arial" w:eastAsia="Arial" w:hAnsi="Arial" w:cs="Arial"/>
              </w:rPr>
              <w:t xml:space="preserve"> </w:t>
            </w:r>
            <w:r w:rsidRPr="00861E32">
              <w:rPr>
                <w:rFonts w:ascii="Arial" w:eastAsia="Arial" w:hAnsi="Arial" w:cs="Arial"/>
                <w:b/>
                <w:bCs/>
              </w:rPr>
              <w:t>personalizada</w:t>
            </w:r>
            <w:r w:rsidRPr="33552901">
              <w:rPr>
                <w:rFonts w:ascii="Arial" w:eastAsia="Arial" w:hAnsi="Arial" w:cs="Arial"/>
              </w:rPr>
              <w:t xml:space="preserve">. </w:t>
            </w:r>
          </w:p>
          <w:p w14:paraId="6F5E4AC9" w14:textId="77777777" w:rsidR="00437C46" w:rsidRDefault="00437C46" w:rsidP="00C51FA6">
            <w:pPr>
              <w:widowControl w:val="0"/>
              <w:jc w:val="both"/>
              <w:rPr>
                <w:rFonts w:ascii="Arial" w:eastAsia="Arial" w:hAnsi="Arial" w:cs="Arial"/>
              </w:rPr>
            </w:pPr>
          </w:p>
          <w:p w14:paraId="0F67E940" w14:textId="77777777" w:rsidR="00437C46" w:rsidRDefault="00437C46" w:rsidP="00C51FA6">
            <w:pPr>
              <w:widowControl w:val="0"/>
              <w:jc w:val="both"/>
            </w:pPr>
            <w:r w:rsidRPr="33552901">
              <w:rPr>
                <w:rFonts w:ascii="Arial" w:eastAsia="Arial" w:hAnsi="Arial" w:cs="Arial"/>
              </w:rPr>
              <w:t>Descrição:</w:t>
            </w:r>
          </w:p>
          <w:p w14:paraId="206BE2D7" w14:textId="77777777" w:rsidR="00437C46" w:rsidRPr="00DD39DC" w:rsidRDefault="00437C46" w:rsidP="00437C46">
            <w:pPr>
              <w:pStyle w:val="PargrafodaLista"/>
              <w:widowControl w:val="0"/>
              <w:numPr>
                <w:ilvl w:val="0"/>
                <w:numId w:val="45"/>
              </w:numPr>
              <w:spacing w:line="276" w:lineRule="auto"/>
              <w:ind w:left="27" w:firstLine="0"/>
              <w:jc w:val="both"/>
              <w:rPr>
                <w:rFonts w:ascii="Arial" w:eastAsia="Arial" w:hAnsi="Arial" w:cs="Arial"/>
                <w:sz w:val="20"/>
                <w:szCs w:val="20"/>
              </w:rPr>
            </w:pPr>
            <w:r w:rsidRPr="00DD39DC">
              <w:rPr>
                <w:rFonts w:ascii="Arial" w:eastAsia="Arial" w:hAnsi="Arial" w:cs="Arial"/>
                <w:sz w:val="20"/>
                <w:szCs w:val="20"/>
              </w:rPr>
              <w:t>Material: plástica 700ml transparente colorido, com tampa e base em alumínio.</w:t>
            </w:r>
          </w:p>
          <w:p w14:paraId="65EA1A7C" w14:textId="77777777" w:rsidR="00437C46" w:rsidRPr="00A55DAA" w:rsidRDefault="00437C46" w:rsidP="00437C46">
            <w:pPr>
              <w:pStyle w:val="PargrafodaLista"/>
              <w:widowControl w:val="0"/>
              <w:numPr>
                <w:ilvl w:val="0"/>
                <w:numId w:val="45"/>
              </w:numPr>
              <w:spacing w:line="276" w:lineRule="auto"/>
              <w:ind w:left="27" w:firstLine="0"/>
              <w:jc w:val="both"/>
              <w:rPr>
                <w:rFonts w:ascii="Arial" w:eastAsia="Arial" w:hAnsi="Arial" w:cs="Arial"/>
                <w:sz w:val="20"/>
                <w:szCs w:val="20"/>
              </w:rPr>
            </w:pPr>
            <w:r w:rsidRPr="00DD39DC">
              <w:rPr>
                <w:rFonts w:ascii="Arial" w:eastAsia="Arial" w:hAnsi="Arial" w:cs="Arial"/>
                <w:sz w:val="20"/>
                <w:szCs w:val="20"/>
              </w:rPr>
              <w:t>Medidas mínimas: altura: 24 cm largura: 7cm circunferência: 22 cm.</w:t>
            </w:r>
          </w:p>
        </w:tc>
        <w:tc>
          <w:tcPr>
            <w:tcW w:w="1747" w:type="dxa"/>
            <w:vAlign w:val="center"/>
          </w:tcPr>
          <w:p w14:paraId="6106F2B8"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21,80</w:t>
            </w:r>
          </w:p>
        </w:tc>
        <w:tc>
          <w:tcPr>
            <w:tcW w:w="1560" w:type="dxa"/>
            <w:vAlign w:val="center"/>
          </w:tcPr>
          <w:p w14:paraId="629A575B"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17.440,00</w:t>
            </w:r>
          </w:p>
        </w:tc>
      </w:tr>
      <w:tr w:rsidR="00437C46" w:rsidRPr="003A6A65" w14:paraId="051379D8" w14:textId="77777777" w:rsidTr="00437C46">
        <w:trPr>
          <w:trHeight w:val="2944"/>
        </w:trPr>
        <w:tc>
          <w:tcPr>
            <w:tcW w:w="710" w:type="dxa"/>
            <w:shd w:val="clear" w:color="auto" w:fill="auto"/>
            <w:vAlign w:val="center"/>
          </w:tcPr>
          <w:p w14:paraId="2B0C884B" w14:textId="77777777" w:rsidR="00437C46" w:rsidRPr="00FA20C1" w:rsidRDefault="00437C46" w:rsidP="00C51FA6">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6</w:t>
            </w:r>
          </w:p>
        </w:tc>
        <w:tc>
          <w:tcPr>
            <w:tcW w:w="708" w:type="dxa"/>
            <w:shd w:val="clear" w:color="auto" w:fill="auto"/>
            <w:vAlign w:val="center"/>
          </w:tcPr>
          <w:p w14:paraId="1AD576D8" w14:textId="77777777" w:rsidR="00437C46" w:rsidRPr="003A6A65" w:rsidRDefault="00437C46" w:rsidP="00C51FA6">
            <w:pPr>
              <w:pStyle w:val="Corponico"/>
              <w:widowControl w:val="0"/>
              <w:suppressAutoHyphens w:val="0"/>
              <w:spacing w:before="120" w:after="120"/>
              <w:jc w:val="center"/>
              <w:rPr>
                <w:rFonts w:ascii="Arial" w:hAnsi="Arial" w:cs="Arial"/>
                <w:sz w:val="20"/>
              </w:rPr>
            </w:pPr>
            <w:r w:rsidRPr="33552901">
              <w:rPr>
                <w:rFonts w:ascii="Arial" w:hAnsi="Arial" w:cs="Arial"/>
                <w:sz w:val="20"/>
              </w:rPr>
              <w:t>800</w:t>
            </w:r>
          </w:p>
        </w:tc>
        <w:tc>
          <w:tcPr>
            <w:tcW w:w="772" w:type="dxa"/>
            <w:shd w:val="clear" w:color="auto" w:fill="auto"/>
            <w:vAlign w:val="center"/>
          </w:tcPr>
          <w:p w14:paraId="0A3D0EE5" w14:textId="77777777" w:rsidR="00437C46" w:rsidRPr="003A6A65" w:rsidRDefault="00437C46" w:rsidP="00C51FA6">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4852" w:type="dxa"/>
            <w:shd w:val="clear" w:color="auto" w:fill="auto"/>
            <w:vAlign w:val="center"/>
          </w:tcPr>
          <w:p w14:paraId="6371132C" w14:textId="77777777" w:rsidR="00437C46" w:rsidRDefault="00437C46" w:rsidP="00C51FA6">
            <w:pPr>
              <w:widowControl w:val="0"/>
              <w:jc w:val="both"/>
              <w:rPr>
                <w:rFonts w:ascii="Arial" w:eastAsia="Arial" w:hAnsi="Arial" w:cs="Arial"/>
              </w:rPr>
            </w:pPr>
            <w:r w:rsidRPr="00190390">
              <w:rPr>
                <w:rFonts w:ascii="Arial" w:eastAsia="Arial" w:hAnsi="Arial" w:cs="Arial"/>
              </w:rPr>
              <w:t>Fornecimento de bloco de anotações</w:t>
            </w:r>
            <w:r>
              <w:rPr>
                <w:rFonts w:ascii="Arial" w:eastAsia="Arial" w:hAnsi="Arial" w:cs="Arial"/>
              </w:rPr>
              <w:t xml:space="preserve"> </w:t>
            </w:r>
            <w:r w:rsidRPr="009F7785">
              <w:rPr>
                <w:rFonts w:ascii="Arial" w:eastAsia="Arial" w:hAnsi="Arial" w:cs="Arial"/>
                <w:b/>
                <w:bCs/>
              </w:rPr>
              <w:t>personalizado</w:t>
            </w:r>
            <w:r>
              <w:rPr>
                <w:rFonts w:ascii="Arial" w:eastAsia="Arial" w:hAnsi="Arial" w:cs="Arial"/>
              </w:rPr>
              <w:t>,</w:t>
            </w:r>
            <w:r w:rsidRPr="00190390">
              <w:rPr>
                <w:rFonts w:ascii="Arial" w:eastAsia="Arial" w:hAnsi="Arial" w:cs="Arial"/>
              </w:rPr>
              <w:t xml:space="preserve"> com no mínimo 60 (sessenta) folhas brancas pautadas.</w:t>
            </w:r>
          </w:p>
          <w:p w14:paraId="03F970BB" w14:textId="77777777" w:rsidR="00437C46" w:rsidRPr="00190390" w:rsidRDefault="00437C46" w:rsidP="00C51FA6">
            <w:pPr>
              <w:widowControl w:val="0"/>
              <w:jc w:val="both"/>
              <w:rPr>
                <w:rFonts w:ascii="Arial" w:eastAsia="Arial" w:hAnsi="Arial" w:cs="Arial"/>
              </w:rPr>
            </w:pPr>
          </w:p>
          <w:p w14:paraId="13665F13" w14:textId="77777777" w:rsidR="00437C46" w:rsidRPr="00190390" w:rsidRDefault="00437C46" w:rsidP="00C51FA6">
            <w:pPr>
              <w:widowControl w:val="0"/>
              <w:jc w:val="both"/>
              <w:rPr>
                <w:rFonts w:ascii="Arial" w:eastAsia="Arial" w:hAnsi="Arial" w:cs="Arial"/>
              </w:rPr>
            </w:pPr>
            <w:r w:rsidRPr="00190390">
              <w:rPr>
                <w:rFonts w:ascii="Arial" w:eastAsia="Arial" w:hAnsi="Arial" w:cs="Arial"/>
              </w:rPr>
              <w:t>Descrição:</w:t>
            </w:r>
          </w:p>
          <w:p w14:paraId="595A04AA" w14:textId="77777777" w:rsidR="00437C46" w:rsidRPr="00190390"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 xml:space="preserve">Capa </w:t>
            </w:r>
            <w:r>
              <w:rPr>
                <w:rFonts w:ascii="Arial" w:eastAsia="Arial" w:hAnsi="Arial" w:cs="Arial"/>
                <w:sz w:val="20"/>
                <w:szCs w:val="20"/>
              </w:rPr>
              <w:t>em</w:t>
            </w:r>
            <w:r w:rsidRPr="00190390">
              <w:rPr>
                <w:rFonts w:ascii="Arial" w:eastAsia="Arial" w:hAnsi="Arial" w:cs="Arial"/>
                <w:sz w:val="20"/>
                <w:szCs w:val="20"/>
              </w:rPr>
              <w:t xml:space="preserve"> material resistente (</w:t>
            </w:r>
            <w:proofErr w:type="spellStart"/>
            <w:r w:rsidRPr="00190390">
              <w:rPr>
                <w:rFonts w:ascii="Arial" w:eastAsia="Arial" w:hAnsi="Arial" w:cs="Arial"/>
                <w:sz w:val="20"/>
                <w:szCs w:val="20"/>
              </w:rPr>
              <w:t>kraft</w:t>
            </w:r>
            <w:proofErr w:type="spellEnd"/>
            <w:r w:rsidRPr="00190390">
              <w:rPr>
                <w:rFonts w:ascii="Arial" w:eastAsia="Arial" w:hAnsi="Arial" w:cs="Arial"/>
                <w:sz w:val="20"/>
                <w:szCs w:val="20"/>
              </w:rPr>
              <w:t xml:space="preserve"> ou similar)</w:t>
            </w:r>
          </w:p>
          <w:p w14:paraId="6D71C067" w14:textId="77777777" w:rsidR="00437C46" w:rsidRPr="00190390"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Dimensões mínimas</w:t>
            </w:r>
            <w:r>
              <w:rPr>
                <w:rFonts w:ascii="Arial" w:eastAsia="Arial" w:hAnsi="Arial" w:cs="Arial"/>
                <w:sz w:val="20"/>
                <w:szCs w:val="20"/>
              </w:rPr>
              <w:t xml:space="preserve"> do bloco</w:t>
            </w:r>
            <w:r w:rsidRPr="00190390">
              <w:rPr>
                <w:rFonts w:ascii="Arial" w:eastAsia="Arial" w:hAnsi="Arial" w:cs="Arial"/>
                <w:sz w:val="20"/>
                <w:szCs w:val="20"/>
              </w:rPr>
              <w:t>: 14cm x 8cm</w:t>
            </w:r>
          </w:p>
          <w:p w14:paraId="3FEF16AB" w14:textId="77777777" w:rsidR="00437C46"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Pr>
                <w:rFonts w:ascii="Arial" w:eastAsia="Arial" w:hAnsi="Arial" w:cs="Arial"/>
                <w:sz w:val="20"/>
                <w:szCs w:val="20"/>
              </w:rPr>
              <w:t>F</w:t>
            </w:r>
            <w:r w:rsidRPr="00190390">
              <w:rPr>
                <w:rFonts w:ascii="Arial" w:eastAsia="Arial" w:hAnsi="Arial" w:cs="Arial"/>
                <w:sz w:val="20"/>
                <w:szCs w:val="20"/>
              </w:rPr>
              <w:t>olhas brancas</w:t>
            </w:r>
            <w:r>
              <w:rPr>
                <w:rFonts w:ascii="Arial" w:eastAsia="Arial" w:hAnsi="Arial" w:cs="Arial"/>
                <w:sz w:val="20"/>
                <w:szCs w:val="20"/>
              </w:rPr>
              <w:t xml:space="preserve">, </w:t>
            </w:r>
            <w:r w:rsidRPr="00190390">
              <w:rPr>
                <w:rFonts w:ascii="Arial" w:eastAsia="Arial" w:hAnsi="Arial" w:cs="Arial"/>
                <w:sz w:val="20"/>
                <w:szCs w:val="20"/>
              </w:rPr>
              <w:t>pautada</w:t>
            </w:r>
            <w:r>
              <w:rPr>
                <w:rFonts w:ascii="Arial" w:eastAsia="Arial" w:hAnsi="Arial" w:cs="Arial"/>
                <w:sz w:val="20"/>
                <w:szCs w:val="20"/>
              </w:rPr>
              <w:t>s.</w:t>
            </w:r>
          </w:p>
          <w:p w14:paraId="524583A6" w14:textId="77777777" w:rsidR="00437C46" w:rsidRPr="00190390"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Tamanho das folhas brancas pautadas (mínimo 10cm x 6cm)</w:t>
            </w:r>
          </w:p>
          <w:p w14:paraId="4FD855DD" w14:textId="77777777" w:rsidR="00437C46" w:rsidRPr="00190390"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Personalizado com uma cor (mínimo 6,5cm x 5cm)</w:t>
            </w:r>
          </w:p>
          <w:p w14:paraId="3962E1F7" w14:textId="77777777" w:rsidR="00437C46" w:rsidRPr="00190390"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Caneta com clip plástico (mínimo 6cm)</w:t>
            </w:r>
          </w:p>
          <w:p w14:paraId="2183A30A" w14:textId="77777777" w:rsidR="00437C46" w:rsidRPr="00190390"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5 blocos adesivos com no mínimo 20 folhas (dimensões mínimas 6cm x 4cm</w:t>
            </w:r>
            <w:proofErr w:type="gramStart"/>
            <w:r w:rsidRPr="00190390">
              <w:rPr>
                <w:rFonts w:ascii="Arial" w:eastAsia="Arial" w:hAnsi="Arial" w:cs="Arial"/>
                <w:sz w:val="20"/>
                <w:szCs w:val="20"/>
              </w:rPr>
              <w:t>)</w:t>
            </w:r>
            <w:r>
              <w:rPr>
                <w:rFonts w:ascii="Arial" w:eastAsia="Arial" w:hAnsi="Arial" w:cs="Arial"/>
                <w:sz w:val="20"/>
                <w:szCs w:val="20"/>
              </w:rPr>
              <w:t>..</w:t>
            </w:r>
            <w:proofErr w:type="gramEnd"/>
          </w:p>
          <w:p w14:paraId="52127619" w14:textId="77777777" w:rsidR="00437C46" w:rsidRPr="00190390" w:rsidRDefault="00437C46" w:rsidP="00437C46">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1 bloco adesivo com no mínimo 20 folhas (dimensões mínimas 1,5cm x 3 cm)</w:t>
            </w:r>
            <w:r>
              <w:rPr>
                <w:rFonts w:ascii="Arial" w:eastAsia="Arial" w:hAnsi="Arial" w:cs="Arial"/>
                <w:sz w:val="20"/>
                <w:szCs w:val="20"/>
              </w:rPr>
              <w:t>.</w:t>
            </w:r>
          </w:p>
          <w:p w14:paraId="29497127" w14:textId="77777777" w:rsidR="00437C46" w:rsidRPr="00190390" w:rsidRDefault="00437C46" w:rsidP="00C51FA6">
            <w:pPr>
              <w:widowControl w:val="0"/>
              <w:jc w:val="both"/>
              <w:rPr>
                <w:rFonts w:ascii="Arial" w:eastAsia="Arial" w:hAnsi="Arial" w:cs="Arial"/>
              </w:rPr>
            </w:pPr>
            <w:r w:rsidRPr="00190390">
              <w:rPr>
                <w:rFonts w:ascii="Arial" w:eastAsia="Arial" w:hAnsi="Arial" w:cs="Arial"/>
              </w:rPr>
              <w:t> </w:t>
            </w:r>
          </w:p>
          <w:p w14:paraId="0186B75E" w14:textId="77777777" w:rsidR="00437C46" w:rsidRDefault="00437C46" w:rsidP="00C51FA6">
            <w:pPr>
              <w:widowControl w:val="0"/>
              <w:jc w:val="both"/>
              <w:rPr>
                <w:rFonts w:ascii="Arial" w:eastAsia="Arial" w:hAnsi="Arial" w:cs="Arial"/>
              </w:rPr>
            </w:pPr>
            <w:r w:rsidRPr="00172701">
              <w:rPr>
                <w:rFonts w:ascii="Arial" w:eastAsia="Arial" w:hAnsi="Arial" w:cs="Arial"/>
                <w:b/>
                <w:bCs/>
              </w:rPr>
              <w:t>Personalização</w:t>
            </w:r>
            <w:r w:rsidRPr="00190390">
              <w:rPr>
                <w:rFonts w:ascii="Arial" w:eastAsia="Arial" w:hAnsi="Arial" w:cs="Arial"/>
              </w:rPr>
              <w:t xml:space="preserve"> conforme arte fornecida pelo Tribunal de Contas do DF.</w:t>
            </w:r>
          </w:p>
          <w:p w14:paraId="28354E97" w14:textId="77777777" w:rsidR="00437C46" w:rsidRPr="00190390" w:rsidRDefault="00437C46" w:rsidP="00C51FA6">
            <w:pPr>
              <w:widowControl w:val="0"/>
              <w:jc w:val="both"/>
              <w:rPr>
                <w:rFonts w:ascii="Arial" w:eastAsia="Arial" w:hAnsi="Arial" w:cs="Arial"/>
              </w:rPr>
            </w:pPr>
          </w:p>
        </w:tc>
        <w:tc>
          <w:tcPr>
            <w:tcW w:w="1747" w:type="dxa"/>
            <w:vAlign w:val="center"/>
          </w:tcPr>
          <w:p w14:paraId="2014CE9A"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8,72</w:t>
            </w:r>
          </w:p>
        </w:tc>
        <w:tc>
          <w:tcPr>
            <w:tcW w:w="1560" w:type="dxa"/>
            <w:vAlign w:val="center"/>
          </w:tcPr>
          <w:p w14:paraId="59469D75" w14:textId="77777777" w:rsidR="00437C46" w:rsidRPr="003A6A65" w:rsidRDefault="00437C46" w:rsidP="00C51FA6">
            <w:pPr>
              <w:widowControl w:val="0"/>
              <w:spacing w:before="120" w:after="120"/>
              <w:jc w:val="center"/>
              <w:rPr>
                <w:rFonts w:ascii="Arial" w:hAnsi="Arial" w:cs="Arial"/>
              </w:rPr>
            </w:pPr>
            <w:r w:rsidRPr="33552901">
              <w:rPr>
                <w:rFonts w:ascii="Arial" w:hAnsi="Arial" w:cs="Arial"/>
              </w:rPr>
              <w:t>6.976,00</w:t>
            </w:r>
          </w:p>
        </w:tc>
      </w:tr>
      <w:tr w:rsidR="00437C46" w:rsidRPr="003A6A65" w14:paraId="2A44E880" w14:textId="77777777" w:rsidTr="00437C46">
        <w:trPr>
          <w:trHeight w:val="20"/>
        </w:trPr>
        <w:tc>
          <w:tcPr>
            <w:tcW w:w="8789" w:type="dxa"/>
            <w:gridSpan w:val="5"/>
            <w:shd w:val="clear" w:color="auto" w:fill="C4BC96"/>
            <w:vAlign w:val="center"/>
          </w:tcPr>
          <w:p w14:paraId="573617A7" w14:textId="77777777" w:rsidR="00437C46" w:rsidRPr="003A6A65" w:rsidRDefault="00437C46" w:rsidP="00C51FA6">
            <w:pPr>
              <w:widowControl w:val="0"/>
              <w:spacing w:before="120" w:after="120"/>
              <w:jc w:val="right"/>
              <w:rPr>
                <w:rFonts w:ascii="Arial" w:hAnsi="Arial" w:cs="Arial"/>
                <w:b/>
              </w:rPr>
            </w:pPr>
            <w:r w:rsidRPr="003A6A65">
              <w:rPr>
                <w:rFonts w:ascii="Arial" w:hAnsi="Arial" w:cs="Arial"/>
                <w:b/>
              </w:rPr>
              <w:t>VALOR TOTAL ESTIMADO DA CONTRATAÇÃO (R$)</w:t>
            </w:r>
          </w:p>
        </w:tc>
        <w:tc>
          <w:tcPr>
            <w:tcW w:w="1560" w:type="dxa"/>
            <w:shd w:val="clear" w:color="auto" w:fill="C4BC96"/>
            <w:vAlign w:val="center"/>
          </w:tcPr>
          <w:p w14:paraId="513646BF" w14:textId="77777777" w:rsidR="00437C46" w:rsidRPr="003A6A65" w:rsidRDefault="00437C46" w:rsidP="00C51FA6">
            <w:pPr>
              <w:widowControl w:val="0"/>
              <w:spacing w:before="120" w:after="120"/>
              <w:jc w:val="center"/>
              <w:rPr>
                <w:rFonts w:ascii="Arial" w:hAnsi="Arial" w:cs="Arial"/>
                <w:b/>
                <w:bCs/>
              </w:rPr>
            </w:pPr>
            <w:r w:rsidRPr="33552901">
              <w:rPr>
                <w:rFonts w:ascii="Arial" w:hAnsi="Arial" w:cs="Arial"/>
                <w:b/>
                <w:bCs/>
              </w:rPr>
              <w:t>49.796,00</w:t>
            </w:r>
          </w:p>
        </w:tc>
      </w:tr>
    </w:tbl>
    <w:p w14:paraId="7589251B" w14:textId="77777777" w:rsidR="0038298F" w:rsidRPr="00877221" w:rsidRDefault="00437C46" w:rsidP="0038298F">
      <w:pPr>
        <w:jc w:val="center"/>
        <w:rPr>
          <w:rFonts w:ascii="Arial" w:hAnsi="Arial"/>
          <w:b/>
          <w:sz w:val="22"/>
          <w:szCs w:val="22"/>
        </w:rPr>
      </w:pPr>
      <w:r w:rsidRPr="00777AB4">
        <w:rPr>
          <w:b/>
        </w:rPr>
        <w:t xml:space="preserve"> </w:t>
      </w:r>
      <w:r w:rsidRPr="00777AB4">
        <w:rPr>
          <w:b/>
        </w:rPr>
        <w:br w:type="page"/>
      </w:r>
      <w:r w:rsidR="0038298F">
        <w:rPr>
          <w:rFonts w:ascii="Arial" w:hAnsi="Arial"/>
          <w:b/>
          <w:sz w:val="22"/>
          <w:szCs w:val="22"/>
        </w:rPr>
        <w:lastRenderedPageBreak/>
        <w:t>DISPENSA</w:t>
      </w:r>
      <w:r w:rsidR="0038298F" w:rsidRPr="00877221">
        <w:rPr>
          <w:rFonts w:ascii="Arial" w:hAnsi="Arial"/>
          <w:b/>
          <w:sz w:val="22"/>
          <w:szCs w:val="22"/>
        </w:rPr>
        <w:t xml:space="preserve"> ELETRÔNICA nº </w:t>
      </w:r>
      <w:r w:rsidR="0038298F">
        <w:rPr>
          <w:rFonts w:ascii="Arial" w:hAnsi="Arial"/>
          <w:b/>
          <w:sz w:val="22"/>
          <w:szCs w:val="22"/>
        </w:rPr>
        <w:t>90096</w:t>
      </w:r>
      <w:r w:rsidR="0038298F" w:rsidRPr="00877221">
        <w:rPr>
          <w:rFonts w:ascii="Arial" w:hAnsi="Arial"/>
          <w:b/>
          <w:sz w:val="22"/>
          <w:szCs w:val="22"/>
        </w:rPr>
        <w:t>/</w:t>
      </w:r>
      <w:r w:rsidR="0038298F">
        <w:rPr>
          <w:rFonts w:ascii="Arial" w:hAnsi="Arial"/>
          <w:b/>
          <w:sz w:val="22"/>
          <w:szCs w:val="22"/>
        </w:rPr>
        <w:t>2024</w:t>
      </w:r>
      <w:r w:rsidR="0038298F" w:rsidRPr="00877221">
        <w:rPr>
          <w:rFonts w:ascii="Arial" w:hAnsi="Arial"/>
          <w:b/>
          <w:sz w:val="22"/>
          <w:szCs w:val="22"/>
        </w:rPr>
        <w:t xml:space="preserve"> - TCDF</w:t>
      </w:r>
    </w:p>
    <w:p w14:paraId="29618448" w14:textId="77777777" w:rsidR="0038298F" w:rsidRPr="00877221" w:rsidRDefault="0038298F" w:rsidP="0038298F">
      <w:pPr>
        <w:tabs>
          <w:tab w:val="left" w:pos="6663"/>
        </w:tabs>
        <w:jc w:val="center"/>
        <w:rPr>
          <w:rFonts w:ascii="Arial" w:hAnsi="Arial"/>
          <w:b/>
          <w:sz w:val="22"/>
          <w:szCs w:val="22"/>
        </w:rPr>
      </w:pPr>
    </w:p>
    <w:p w14:paraId="30984B8B" w14:textId="1D1C8138" w:rsidR="00437C46" w:rsidRPr="0038298F" w:rsidRDefault="00437C46" w:rsidP="00437C46">
      <w:pPr>
        <w:pStyle w:val="TRN1"/>
        <w:widowControl w:val="0"/>
        <w:numPr>
          <w:ilvl w:val="0"/>
          <w:numId w:val="0"/>
        </w:numPr>
        <w:spacing w:before="120" w:after="0"/>
        <w:jc w:val="center"/>
        <w:rPr>
          <w:b/>
          <w:color w:val="auto"/>
          <w:szCs w:val="24"/>
          <w:u w:val="single"/>
        </w:rPr>
      </w:pPr>
      <w:r w:rsidRPr="00437C46">
        <w:rPr>
          <w:b/>
          <w:color w:val="000000" w:themeColor="text1"/>
          <w:szCs w:val="24"/>
          <w:u w:val="single"/>
        </w:rPr>
        <w:t xml:space="preserve">ANEXO III - MODELO DA </w:t>
      </w:r>
      <w:r w:rsidRPr="0038298F">
        <w:rPr>
          <w:b/>
          <w:color w:val="auto"/>
          <w:szCs w:val="24"/>
          <w:u w:val="single"/>
        </w:rPr>
        <w:t>PROPOSTA DE PREÇO</w:t>
      </w:r>
    </w:p>
    <w:p w14:paraId="5D96F38D" w14:textId="77777777" w:rsidR="00437C46" w:rsidRPr="0038298F" w:rsidRDefault="00437C46" w:rsidP="00437C46">
      <w:pPr>
        <w:widowControl w:val="0"/>
        <w:spacing w:after="120"/>
        <w:ind w:right="215"/>
        <w:jc w:val="both"/>
        <w:rPr>
          <w:rFonts w:ascii="Arial" w:eastAsia="Calibri" w:hAnsi="Arial" w:cs="Arial"/>
        </w:rPr>
      </w:pPr>
    </w:p>
    <w:p w14:paraId="030A632F" w14:textId="77777777" w:rsidR="00437C46" w:rsidRPr="0038298F" w:rsidRDefault="00437C46" w:rsidP="00437C46">
      <w:pPr>
        <w:widowControl w:val="0"/>
        <w:spacing w:after="120" w:line="360" w:lineRule="auto"/>
        <w:ind w:right="215"/>
        <w:jc w:val="both"/>
        <w:rPr>
          <w:rFonts w:ascii="Arial" w:eastAsia="Calibri" w:hAnsi="Arial" w:cs="Arial"/>
        </w:rPr>
      </w:pPr>
      <w:r w:rsidRPr="00777AB4">
        <w:rPr>
          <w:rFonts w:ascii="Arial" w:eastAsia="Calibri" w:hAnsi="Arial" w:cs="Arial"/>
        </w:rPr>
        <w:t>[</w:t>
      </w:r>
      <w:r w:rsidRPr="00777AB4">
        <w:rPr>
          <w:rFonts w:ascii="Arial" w:eastAsia="Calibri" w:hAnsi="Arial" w:cs="Arial"/>
          <w:b/>
          <w:bCs/>
        </w:rPr>
        <w:t>NOME DA PROPONENTE</w:t>
      </w:r>
      <w:r w:rsidRPr="00777AB4">
        <w:rPr>
          <w:rFonts w:ascii="Arial" w:eastAsia="Calibri" w:hAnsi="Arial" w:cs="Arial"/>
        </w:rPr>
        <w:t xml:space="preserve">], CNPJ, </w:t>
      </w:r>
      <w:r w:rsidRPr="0038298F">
        <w:rPr>
          <w:rFonts w:ascii="Arial" w:eastAsia="Calibri" w:hAnsi="Arial" w:cs="Arial"/>
        </w:rPr>
        <w:t>endereço, representante, vem apresentar proposta de preço para o fornecimento de produtos personalizados de divulgação para distribuição nos projetos do TCDF, conforme especificações abaixo.</w:t>
      </w:r>
    </w:p>
    <w:tbl>
      <w:tblPr>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firstRow="1" w:lastRow="0" w:firstColumn="1" w:lastColumn="0" w:noHBand="0" w:noVBand="1"/>
      </w:tblPr>
      <w:tblGrid>
        <w:gridCol w:w="630"/>
        <w:gridCol w:w="645"/>
        <w:gridCol w:w="616"/>
        <w:gridCol w:w="5182"/>
        <w:gridCol w:w="1559"/>
        <w:gridCol w:w="1418"/>
      </w:tblGrid>
      <w:tr w:rsidR="00437C46" w:rsidRPr="003A6A65" w14:paraId="68203EF5" w14:textId="77777777" w:rsidTr="00C51FA6">
        <w:trPr>
          <w:trHeight w:val="20"/>
          <w:tblHeader/>
        </w:trPr>
        <w:tc>
          <w:tcPr>
            <w:tcW w:w="630" w:type="dxa"/>
            <w:shd w:val="clear" w:color="auto" w:fill="C4BC96"/>
            <w:vAlign w:val="center"/>
          </w:tcPr>
          <w:p w14:paraId="408BB853"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ITEM</w:t>
            </w:r>
          </w:p>
        </w:tc>
        <w:tc>
          <w:tcPr>
            <w:tcW w:w="645" w:type="dxa"/>
            <w:shd w:val="clear" w:color="auto" w:fill="C4BC96"/>
            <w:vAlign w:val="center"/>
          </w:tcPr>
          <w:p w14:paraId="4B2B0F1D"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QTD</w:t>
            </w:r>
          </w:p>
        </w:tc>
        <w:tc>
          <w:tcPr>
            <w:tcW w:w="616" w:type="dxa"/>
            <w:shd w:val="clear" w:color="auto" w:fill="C4BC96"/>
            <w:vAlign w:val="center"/>
          </w:tcPr>
          <w:p w14:paraId="4DEF968A"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UND</w:t>
            </w:r>
          </w:p>
        </w:tc>
        <w:tc>
          <w:tcPr>
            <w:tcW w:w="5182" w:type="dxa"/>
            <w:shd w:val="clear" w:color="auto" w:fill="C4BC96"/>
            <w:vAlign w:val="center"/>
          </w:tcPr>
          <w:p w14:paraId="7B6EFF26" w14:textId="77777777" w:rsidR="00437C46" w:rsidRPr="003A6A65" w:rsidRDefault="00437C46" w:rsidP="00C51FA6">
            <w:pPr>
              <w:widowControl w:val="0"/>
              <w:spacing w:before="120" w:after="120"/>
              <w:jc w:val="center"/>
              <w:rPr>
                <w:rFonts w:ascii="Arial" w:hAnsi="Arial" w:cs="Arial"/>
                <w:b/>
                <w:bCs/>
              </w:rPr>
            </w:pPr>
            <w:r w:rsidRPr="003A6A65">
              <w:rPr>
                <w:rFonts w:ascii="Arial" w:hAnsi="Arial" w:cs="Arial"/>
                <w:b/>
                <w:bCs/>
              </w:rPr>
              <w:t>ESPECIFICAÇÕES</w:t>
            </w:r>
          </w:p>
        </w:tc>
        <w:tc>
          <w:tcPr>
            <w:tcW w:w="1559" w:type="dxa"/>
            <w:shd w:val="clear" w:color="auto" w:fill="C4BC96"/>
            <w:vAlign w:val="center"/>
          </w:tcPr>
          <w:p w14:paraId="6C3F5EE5" w14:textId="32879909" w:rsidR="00437C46" w:rsidRPr="003A6A65" w:rsidRDefault="0038298F" w:rsidP="00C51FA6">
            <w:pPr>
              <w:widowControl w:val="0"/>
              <w:spacing w:before="120" w:after="120"/>
              <w:jc w:val="center"/>
              <w:rPr>
                <w:rFonts w:ascii="Arial" w:hAnsi="Arial" w:cs="Arial"/>
                <w:b/>
                <w:bCs/>
              </w:rPr>
            </w:pPr>
            <w:r>
              <w:rPr>
                <w:rFonts w:ascii="Arial" w:hAnsi="Arial" w:cs="Arial"/>
                <w:b/>
                <w:bCs/>
              </w:rPr>
              <w:t>Valor</w:t>
            </w:r>
            <w:r w:rsidR="00437C46" w:rsidRPr="003A6A65">
              <w:rPr>
                <w:rFonts w:ascii="Arial" w:hAnsi="Arial" w:cs="Arial"/>
                <w:b/>
                <w:bCs/>
              </w:rPr>
              <w:t xml:space="preserve"> Unitário (R$)</w:t>
            </w:r>
          </w:p>
        </w:tc>
        <w:tc>
          <w:tcPr>
            <w:tcW w:w="1418" w:type="dxa"/>
            <w:shd w:val="clear" w:color="auto" w:fill="C4BC96"/>
            <w:vAlign w:val="center"/>
          </w:tcPr>
          <w:p w14:paraId="56286E67" w14:textId="24600D11" w:rsidR="00437C46" w:rsidRPr="003A6A65" w:rsidRDefault="0038298F" w:rsidP="00C51FA6">
            <w:pPr>
              <w:widowControl w:val="0"/>
              <w:spacing w:before="120" w:after="120"/>
              <w:jc w:val="center"/>
              <w:rPr>
                <w:rFonts w:ascii="Arial" w:hAnsi="Arial" w:cs="Arial"/>
                <w:b/>
                <w:bCs/>
              </w:rPr>
            </w:pPr>
            <w:r>
              <w:rPr>
                <w:rFonts w:ascii="Arial" w:hAnsi="Arial" w:cs="Arial"/>
                <w:b/>
                <w:bCs/>
              </w:rPr>
              <w:t>Valor</w:t>
            </w:r>
            <w:r w:rsidR="00437C46" w:rsidRPr="003A6A65">
              <w:rPr>
                <w:rFonts w:ascii="Arial" w:hAnsi="Arial" w:cs="Arial"/>
                <w:b/>
                <w:bCs/>
              </w:rPr>
              <w:t xml:space="preserve"> Total (R$)</w:t>
            </w:r>
          </w:p>
        </w:tc>
      </w:tr>
      <w:tr w:rsidR="00B86CA1" w:rsidRPr="003A6A65" w14:paraId="51C767C0" w14:textId="77777777" w:rsidTr="00C51FA6">
        <w:trPr>
          <w:trHeight w:val="20"/>
        </w:trPr>
        <w:tc>
          <w:tcPr>
            <w:tcW w:w="630" w:type="dxa"/>
            <w:shd w:val="clear" w:color="auto" w:fill="auto"/>
            <w:vAlign w:val="center"/>
          </w:tcPr>
          <w:p w14:paraId="381C192B" w14:textId="77777777" w:rsidR="00B86CA1" w:rsidRPr="00FA20C1" w:rsidRDefault="00B86CA1" w:rsidP="00B86CA1">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1</w:t>
            </w:r>
          </w:p>
        </w:tc>
        <w:tc>
          <w:tcPr>
            <w:tcW w:w="645" w:type="dxa"/>
            <w:shd w:val="clear" w:color="auto" w:fill="auto"/>
            <w:vAlign w:val="center"/>
          </w:tcPr>
          <w:p w14:paraId="28FE4A22"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616" w:type="dxa"/>
            <w:shd w:val="clear" w:color="auto" w:fill="auto"/>
            <w:vAlign w:val="center"/>
          </w:tcPr>
          <w:p w14:paraId="3E6EC714"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5182" w:type="dxa"/>
            <w:shd w:val="clear" w:color="auto" w:fill="auto"/>
            <w:vAlign w:val="center"/>
          </w:tcPr>
          <w:p w14:paraId="3AD8241B" w14:textId="77777777" w:rsidR="00B86CA1" w:rsidRDefault="00B86CA1" w:rsidP="00B86CA1">
            <w:pPr>
              <w:widowControl w:val="0"/>
              <w:jc w:val="both"/>
              <w:rPr>
                <w:rFonts w:ascii="Arial" w:hAnsi="Arial" w:cs="Arial"/>
              </w:rPr>
            </w:pPr>
            <w:r w:rsidRPr="003A6A65">
              <w:rPr>
                <w:rFonts w:ascii="Arial" w:hAnsi="Arial" w:cs="Arial"/>
              </w:rPr>
              <w:t xml:space="preserve">Fornecimento de </w:t>
            </w:r>
            <w:proofErr w:type="spellStart"/>
            <w:r w:rsidRPr="003A6A65">
              <w:rPr>
                <w:rFonts w:ascii="Arial" w:hAnsi="Arial" w:cs="Arial"/>
              </w:rPr>
              <w:t>Ecobag</w:t>
            </w:r>
            <w:proofErr w:type="spellEnd"/>
            <w:r w:rsidRPr="003A6A65">
              <w:rPr>
                <w:rFonts w:ascii="Arial" w:hAnsi="Arial" w:cs="Arial"/>
              </w:rPr>
              <w:t xml:space="preserve"> infantil </w:t>
            </w:r>
            <w:r w:rsidRPr="00A55DAA">
              <w:rPr>
                <w:rFonts w:ascii="Arial" w:hAnsi="Arial" w:cs="Arial"/>
                <w:b/>
                <w:bCs/>
              </w:rPr>
              <w:t xml:space="preserve">personalizada </w:t>
            </w:r>
            <w:r w:rsidRPr="003A6A65">
              <w:rPr>
                <w:rFonts w:ascii="Arial" w:hAnsi="Arial" w:cs="Arial"/>
              </w:rPr>
              <w:t>(sacola ecológica algodão)</w:t>
            </w:r>
            <w:r>
              <w:rPr>
                <w:rFonts w:ascii="Arial" w:hAnsi="Arial" w:cs="Arial"/>
              </w:rPr>
              <w:t>.</w:t>
            </w:r>
          </w:p>
          <w:p w14:paraId="10EDF17C" w14:textId="77777777" w:rsidR="00B86CA1" w:rsidRDefault="00B86CA1" w:rsidP="00B86CA1">
            <w:pPr>
              <w:widowControl w:val="0"/>
              <w:jc w:val="both"/>
              <w:rPr>
                <w:rFonts w:ascii="Arial" w:hAnsi="Arial" w:cs="Arial"/>
              </w:rPr>
            </w:pPr>
          </w:p>
          <w:p w14:paraId="1355D513" w14:textId="77777777" w:rsidR="00B86CA1" w:rsidRPr="003A6A65" w:rsidRDefault="00B86CA1" w:rsidP="00B86CA1">
            <w:pPr>
              <w:widowControl w:val="0"/>
              <w:jc w:val="both"/>
              <w:rPr>
                <w:rFonts w:ascii="Arial" w:hAnsi="Arial" w:cs="Arial"/>
              </w:rPr>
            </w:pPr>
            <w:r w:rsidRPr="003A6A65">
              <w:rPr>
                <w:rFonts w:ascii="Arial" w:hAnsi="Arial" w:cs="Arial"/>
              </w:rPr>
              <w:t>Descrição:</w:t>
            </w:r>
          </w:p>
          <w:p w14:paraId="5EDC0820"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Material: algodão;</w:t>
            </w:r>
          </w:p>
          <w:p w14:paraId="3A30A5BE"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Dimensões: 30cm (largura) x 40cm (altura), desconsiderado o tamanho da alça.</w:t>
            </w:r>
          </w:p>
          <w:p w14:paraId="775335FF"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 xml:space="preserve">Tamanho da alça: 60cm, 2.5cm (largura). </w:t>
            </w:r>
          </w:p>
          <w:p w14:paraId="4E4B7EE2" w14:textId="77777777" w:rsidR="00B86CA1" w:rsidRPr="003A6A65" w:rsidRDefault="00B86CA1" w:rsidP="00B86CA1">
            <w:pPr>
              <w:pStyle w:val="PargrafodaLista"/>
              <w:widowControl w:val="0"/>
              <w:ind w:left="364"/>
              <w:jc w:val="both"/>
              <w:rPr>
                <w:rFonts w:ascii="Arial" w:hAnsi="Arial" w:cs="Arial"/>
                <w:sz w:val="20"/>
                <w:szCs w:val="20"/>
              </w:rPr>
            </w:pPr>
            <w:r w:rsidRPr="00DD39DC">
              <w:rPr>
                <w:rFonts w:ascii="Arial" w:hAnsi="Arial" w:cs="Arial"/>
                <w:b/>
                <w:bCs/>
                <w:sz w:val="20"/>
                <w:szCs w:val="20"/>
              </w:rPr>
              <w:t>Personalização</w:t>
            </w:r>
            <w:r w:rsidRPr="003A6A65">
              <w:rPr>
                <w:rFonts w:ascii="Arial" w:hAnsi="Arial" w:cs="Arial"/>
                <w:sz w:val="20"/>
                <w:szCs w:val="20"/>
              </w:rPr>
              <w:t>: 1 cor, em 1 face, numa área de até 25x35cm</w:t>
            </w:r>
          </w:p>
        </w:tc>
        <w:tc>
          <w:tcPr>
            <w:tcW w:w="1559" w:type="dxa"/>
            <w:vAlign w:val="center"/>
          </w:tcPr>
          <w:p w14:paraId="414F78B2" w14:textId="62B78BC2" w:rsidR="00B86CA1" w:rsidRDefault="00B86CA1" w:rsidP="00B86CA1">
            <w:pPr>
              <w:widowControl w:val="0"/>
              <w:spacing w:before="120" w:after="120"/>
              <w:jc w:val="center"/>
              <w:rPr>
                <w:rFonts w:ascii="Arial" w:hAnsi="Arial" w:cs="Arial"/>
              </w:rPr>
            </w:pPr>
            <w:r>
              <w:rPr>
                <w:rFonts w:ascii="Arial" w:hAnsi="Arial" w:cs="Arial"/>
              </w:rPr>
              <w:t>(*)</w:t>
            </w:r>
          </w:p>
        </w:tc>
        <w:tc>
          <w:tcPr>
            <w:tcW w:w="1418" w:type="dxa"/>
            <w:vAlign w:val="center"/>
          </w:tcPr>
          <w:p w14:paraId="20D62147" w14:textId="763D8EE8" w:rsidR="00B86CA1" w:rsidRDefault="00B86CA1" w:rsidP="00B86CA1">
            <w:pPr>
              <w:widowControl w:val="0"/>
              <w:spacing w:before="120" w:after="120"/>
              <w:jc w:val="center"/>
              <w:rPr>
                <w:rFonts w:ascii="Arial" w:hAnsi="Arial" w:cs="Arial"/>
              </w:rPr>
            </w:pPr>
          </w:p>
        </w:tc>
      </w:tr>
      <w:tr w:rsidR="00B86CA1" w:rsidRPr="003A6A65" w14:paraId="0E75F981" w14:textId="77777777" w:rsidTr="00C51FA6">
        <w:trPr>
          <w:trHeight w:val="20"/>
        </w:trPr>
        <w:tc>
          <w:tcPr>
            <w:tcW w:w="630" w:type="dxa"/>
            <w:shd w:val="clear" w:color="auto" w:fill="auto"/>
            <w:vAlign w:val="center"/>
          </w:tcPr>
          <w:p w14:paraId="69E40B1C" w14:textId="77777777" w:rsidR="00B86CA1" w:rsidRPr="00FA20C1" w:rsidRDefault="00B86CA1" w:rsidP="00B86CA1">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2</w:t>
            </w:r>
          </w:p>
        </w:tc>
        <w:tc>
          <w:tcPr>
            <w:tcW w:w="645" w:type="dxa"/>
            <w:shd w:val="clear" w:color="auto" w:fill="auto"/>
            <w:vAlign w:val="center"/>
          </w:tcPr>
          <w:p w14:paraId="6C8B339F"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616" w:type="dxa"/>
            <w:shd w:val="clear" w:color="auto" w:fill="auto"/>
            <w:vAlign w:val="center"/>
          </w:tcPr>
          <w:p w14:paraId="33483DAB"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5182" w:type="dxa"/>
            <w:shd w:val="clear" w:color="auto" w:fill="auto"/>
            <w:vAlign w:val="center"/>
          </w:tcPr>
          <w:p w14:paraId="757299F7" w14:textId="77777777" w:rsidR="00B86CA1" w:rsidRPr="00EF6F72" w:rsidRDefault="00B86CA1" w:rsidP="00B86CA1">
            <w:pPr>
              <w:widowControl w:val="0"/>
              <w:jc w:val="both"/>
              <w:rPr>
                <w:rFonts w:ascii="Arial" w:hAnsi="Arial" w:cs="Arial"/>
              </w:rPr>
            </w:pPr>
            <w:r w:rsidRPr="00EF6F72">
              <w:rPr>
                <w:rFonts w:ascii="Arial" w:hAnsi="Arial" w:cs="Arial"/>
              </w:rPr>
              <w:t xml:space="preserve">Fornecimento de revista </w:t>
            </w:r>
            <w:r w:rsidRPr="00EF6F72">
              <w:rPr>
                <w:rFonts w:ascii="Arial" w:hAnsi="Arial" w:cs="Arial"/>
                <w:b/>
                <w:bCs/>
              </w:rPr>
              <w:t>personalizada</w:t>
            </w:r>
            <w:r w:rsidRPr="00EF6F72">
              <w:rPr>
                <w:rFonts w:ascii="Arial" w:hAnsi="Arial" w:cs="Arial"/>
              </w:rPr>
              <w:t xml:space="preserve">, tipo gibi. </w:t>
            </w:r>
          </w:p>
          <w:p w14:paraId="4889988F" w14:textId="77777777" w:rsidR="00B86CA1" w:rsidRPr="00EF6F72" w:rsidRDefault="00B86CA1" w:rsidP="00B86CA1">
            <w:pPr>
              <w:widowControl w:val="0"/>
              <w:jc w:val="both"/>
              <w:rPr>
                <w:rFonts w:ascii="Arial" w:hAnsi="Arial" w:cs="Arial"/>
              </w:rPr>
            </w:pPr>
          </w:p>
          <w:p w14:paraId="61AE7B4A" w14:textId="77777777" w:rsidR="00B86CA1" w:rsidRPr="00EF6F72" w:rsidRDefault="00B86CA1" w:rsidP="00B86CA1">
            <w:pPr>
              <w:widowControl w:val="0"/>
              <w:jc w:val="both"/>
              <w:rPr>
                <w:rFonts w:ascii="Arial" w:hAnsi="Arial" w:cs="Arial"/>
              </w:rPr>
            </w:pPr>
            <w:r w:rsidRPr="00EF6F72">
              <w:rPr>
                <w:rFonts w:ascii="Arial" w:hAnsi="Arial" w:cs="Arial"/>
              </w:rPr>
              <w:t>Descrição:</w:t>
            </w:r>
          </w:p>
          <w:p w14:paraId="7DBCC1D0" w14:textId="77777777" w:rsidR="00B86CA1" w:rsidRPr="00EF6F72" w:rsidRDefault="00B86CA1" w:rsidP="00B86CA1">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Dimensão da página: 14x20cm</w:t>
            </w:r>
            <w:r>
              <w:rPr>
                <w:rFonts w:ascii="Arial" w:hAnsi="Arial" w:cs="Arial"/>
                <w:sz w:val="20"/>
                <w:szCs w:val="20"/>
              </w:rPr>
              <w:t>;</w:t>
            </w:r>
          </w:p>
          <w:p w14:paraId="4D643309" w14:textId="77777777" w:rsidR="00B86CA1" w:rsidRPr="00EF6F72" w:rsidRDefault="00B86CA1" w:rsidP="00B86CA1">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Número de páginas: 16</w:t>
            </w:r>
            <w:r>
              <w:rPr>
                <w:rFonts w:ascii="Arial" w:hAnsi="Arial" w:cs="Arial"/>
                <w:sz w:val="20"/>
                <w:szCs w:val="20"/>
              </w:rPr>
              <w:t>;</w:t>
            </w:r>
          </w:p>
          <w:p w14:paraId="1806BE75" w14:textId="77777777" w:rsidR="00B86CA1" w:rsidRPr="00EF6F72" w:rsidRDefault="00B86CA1" w:rsidP="00B86CA1">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Impressão: colorida frente e verso;</w:t>
            </w:r>
          </w:p>
          <w:p w14:paraId="55C54E58" w14:textId="77777777" w:rsidR="00B86CA1" w:rsidRPr="00EF6F72" w:rsidRDefault="00B86CA1" w:rsidP="00B86CA1">
            <w:pPr>
              <w:pStyle w:val="PargrafodaLista"/>
              <w:widowControl w:val="0"/>
              <w:numPr>
                <w:ilvl w:val="0"/>
                <w:numId w:val="43"/>
              </w:numPr>
              <w:ind w:left="364"/>
              <w:jc w:val="both"/>
              <w:rPr>
                <w:rFonts w:ascii="Arial" w:hAnsi="Arial" w:cs="Arial"/>
                <w:sz w:val="20"/>
                <w:szCs w:val="20"/>
              </w:rPr>
            </w:pPr>
            <w:r w:rsidRPr="00EF6F72">
              <w:rPr>
                <w:rFonts w:ascii="Arial" w:hAnsi="Arial" w:cs="Arial"/>
                <w:sz w:val="20"/>
                <w:szCs w:val="20"/>
              </w:rPr>
              <w:t>Acabamento: grampo;</w:t>
            </w:r>
          </w:p>
          <w:p w14:paraId="0D5B5685" w14:textId="77777777" w:rsidR="00B86CA1" w:rsidRPr="00861E32" w:rsidRDefault="00B86CA1" w:rsidP="00B86CA1">
            <w:pPr>
              <w:pStyle w:val="PargrafodaLista"/>
              <w:widowControl w:val="0"/>
              <w:numPr>
                <w:ilvl w:val="0"/>
                <w:numId w:val="43"/>
              </w:numPr>
              <w:ind w:left="364"/>
              <w:jc w:val="both"/>
              <w:rPr>
                <w:rFonts w:ascii="Arial" w:hAnsi="Arial" w:cs="Arial"/>
                <w:sz w:val="20"/>
                <w:szCs w:val="20"/>
              </w:rPr>
            </w:pPr>
            <w:r w:rsidRPr="00861E32">
              <w:rPr>
                <w:rFonts w:ascii="Arial" w:hAnsi="Arial" w:cs="Arial"/>
                <w:sz w:val="20"/>
                <w:szCs w:val="20"/>
              </w:rPr>
              <w:t xml:space="preserve">Tipo de papel: </w:t>
            </w:r>
            <w:proofErr w:type="spellStart"/>
            <w:r w:rsidRPr="00861E32">
              <w:rPr>
                <w:rFonts w:ascii="Arial" w:hAnsi="Arial" w:cs="Arial"/>
                <w:sz w:val="20"/>
                <w:szCs w:val="20"/>
              </w:rPr>
              <w:t>Couché</w:t>
            </w:r>
            <w:proofErr w:type="spellEnd"/>
            <w:r w:rsidRPr="00861E32">
              <w:rPr>
                <w:rFonts w:ascii="Arial" w:hAnsi="Arial" w:cs="Arial"/>
                <w:sz w:val="20"/>
                <w:szCs w:val="20"/>
              </w:rPr>
              <w:t xml:space="preserve"> Fosco 90g.</w:t>
            </w:r>
          </w:p>
        </w:tc>
        <w:tc>
          <w:tcPr>
            <w:tcW w:w="1559" w:type="dxa"/>
            <w:vAlign w:val="center"/>
          </w:tcPr>
          <w:p w14:paraId="0412E9E9" w14:textId="36798385" w:rsidR="00B86CA1" w:rsidRDefault="00B86CA1" w:rsidP="00B86CA1">
            <w:pPr>
              <w:widowControl w:val="0"/>
              <w:spacing w:before="120" w:after="120"/>
              <w:jc w:val="center"/>
              <w:rPr>
                <w:rFonts w:ascii="Arial" w:hAnsi="Arial" w:cs="Arial"/>
              </w:rPr>
            </w:pPr>
            <w:r>
              <w:rPr>
                <w:rFonts w:ascii="Arial" w:hAnsi="Arial" w:cs="Arial"/>
              </w:rPr>
              <w:t>(*)</w:t>
            </w:r>
          </w:p>
        </w:tc>
        <w:tc>
          <w:tcPr>
            <w:tcW w:w="1418" w:type="dxa"/>
            <w:vAlign w:val="center"/>
          </w:tcPr>
          <w:p w14:paraId="64A44EF5" w14:textId="32A03F5C" w:rsidR="00B86CA1" w:rsidRDefault="00B86CA1" w:rsidP="00B86CA1">
            <w:pPr>
              <w:widowControl w:val="0"/>
              <w:spacing w:before="120" w:after="120"/>
              <w:jc w:val="center"/>
              <w:rPr>
                <w:rFonts w:ascii="Arial" w:hAnsi="Arial" w:cs="Arial"/>
              </w:rPr>
            </w:pPr>
          </w:p>
        </w:tc>
      </w:tr>
      <w:tr w:rsidR="00B86CA1" w:rsidRPr="003A6A65" w14:paraId="346DCB51" w14:textId="77777777" w:rsidTr="00C51FA6">
        <w:trPr>
          <w:trHeight w:val="20"/>
        </w:trPr>
        <w:tc>
          <w:tcPr>
            <w:tcW w:w="630" w:type="dxa"/>
            <w:shd w:val="clear" w:color="auto" w:fill="auto"/>
            <w:vAlign w:val="center"/>
          </w:tcPr>
          <w:p w14:paraId="5EF17DF0" w14:textId="77777777" w:rsidR="00B86CA1" w:rsidRPr="00FA20C1" w:rsidRDefault="00B86CA1" w:rsidP="00B86CA1">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3</w:t>
            </w:r>
          </w:p>
        </w:tc>
        <w:tc>
          <w:tcPr>
            <w:tcW w:w="645" w:type="dxa"/>
            <w:shd w:val="clear" w:color="auto" w:fill="auto"/>
            <w:vAlign w:val="center"/>
          </w:tcPr>
          <w:p w14:paraId="7179433D"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616" w:type="dxa"/>
            <w:shd w:val="clear" w:color="auto" w:fill="auto"/>
            <w:vAlign w:val="center"/>
          </w:tcPr>
          <w:p w14:paraId="5415804F"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5182" w:type="dxa"/>
            <w:shd w:val="clear" w:color="auto" w:fill="auto"/>
            <w:vAlign w:val="center"/>
          </w:tcPr>
          <w:p w14:paraId="57E827FF" w14:textId="77777777" w:rsidR="00B86CA1" w:rsidRDefault="00B86CA1" w:rsidP="00B86CA1">
            <w:pPr>
              <w:widowControl w:val="0"/>
              <w:jc w:val="both"/>
              <w:rPr>
                <w:rFonts w:ascii="Arial" w:hAnsi="Arial" w:cs="Arial"/>
              </w:rPr>
            </w:pPr>
            <w:r w:rsidRPr="003A6A65">
              <w:rPr>
                <w:rFonts w:ascii="Arial" w:hAnsi="Arial" w:cs="Arial"/>
              </w:rPr>
              <w:t xml:space="preserve">Fornecimento de </w:t>
            </w:r>
            <w:r>
              <w:rPr>
                <w:rFonts w:ascii="Arial" w:hAnsi="Arial" w:cs="Arial"/>
              </w:rPr>
              <w:t>c</w:t>
            </w:r>
            <w:r w:rsidRPr="003A6A65">
              <w:rPr>
                <w:rFonts w:ascii="Arial" w:hAnsi="Arial" w:cs="Arial"/>
              </w:rPr>
              <w:t xml:space="preserve">ofrinho </w:t>
            </w:r>
            <w:r w:rsidRPr="00DD39DC">
              <w:rPr>
                <w:rFonts w:ascii="Arial" w:hAnsi="Arial" w:cs="Arial"/>
                <w:b/>
                <w:bCs/>
              </w:rPr>
              <w:t>personalizado</w:t>
            </w:r>
            <w:r w:rsidRPr="003A6A65">
              <w:rPr>
                <w:rFonts w:ascii="Arial" w:hAnsi="Arial" w:cs="Arial"/>
              </w:rPr>
              <w:t xml:space="preserve">.  </w:t>
            </w:r>
          </w:p>
          <w:p w14:paraId="00533E8D" w14:textId="77777777" w:rsidR="00B86CA1" w:rsidRDefault="00B86CA1" w:rsidP="00B86CA1">
            <w:pPr>
              <w:widowControl w:val="0"/>
              <w:jc w:val="both"/>
              <w:rPr>
                <w:rFonts w:ascii="Arial" w:hAnsi="Arial" w:cs="Arial"/>
              </w:rPr>
            </w:pPr>
          </w:p>
          <w:p w14:paraId="149363B1" w14:textId="77777777" w:rsidR="00B86CA1" w:rsidRPr="003A6A65" w:rsidRDefault="00B86CA1" w:rsidP="00B86CA1">
            <w:pPr>
              <w:widowControl w:val="0"/>
              <w:jc w:val="both"/>
              <w:rPr>
                <w:rFonts w:ascii="Arial" w:hAnsi="Arial" w:cs="Arial"/>
              </w:rPr>
            </w:pPr>
            <w:r w:rsidRPr="003A6A65">
              <w:rPr>
                <w:rFonts w:ascii="Arial" w:hAnsi="Arial" w:cs="Arial"/>
              </w:rPr>
              <w:t>Descrição:</w:t>
            </w:r>
          </w:p>
          <w:p w14:paraId="7564472E"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Material: corpo de papelão e tampa plástica;</w:t>
            </w:r>
          </w:p>
          <w:p w14:paraId="230B9BAA"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Personalização: colorida, em adesivo, no corpo do objeto;</w:t>
            </w:r>
          </w:p>
          <w:p w14:paraId="0F5FA0A7" w14:textId="77777777" w:rsidR="00B86CA1" w:rsidRPr="00861E32" w:rsidRDefault="00B86CA1" w:rsidP="00B86CA1">
            <w:pPr>
              <w:pStyle w:val="PargrafodaLista"/>
              <w:widowControl w:val="0"/>
              <w:numPr>
                <w:ilvl w:val="0"/>
                <w:numId w:val="43"/>
              </w:numPr>
              <w:ind w:left="364"/>
              <w:jc w:val="both"/>
              <w:rPr>
                <w:rFonts w:ascii="Arial" w:hAnsi="Arial" w:cs="Arial"/>
                <w:sz w:val="20"/>
                <w:szCs w:val="20"/>
              </w:rPr>
            </w:pPr>
            <w:r w:rsidRPr="00861E32">
              <w:rPr>
                <w:rFonts w:ascii="Arial" w:hAnsi="Arial" w:cs="Arial"/>
                <w:sz w:val="20"/>
                <w:szCs w:val="20"/>
              </w:rPr>
              <w:t>Medidas: 9,5cm de altura x 6,0 cm de diâmetro.</w:t>
            </w:r>
          </w:p>
        </w:tc>
        <w:tc>
          <w:tcPr>
            <w:tcW w:w="1559" w:type="dxa"/>
            <w:vAlign w:val="center"/>
          </w:tcPr>
          <w:p w14:paraId="62A2DC9D" w14:textId="6EB74A53" w:rsidR="00B86CA1" w:rsidRDefault="00B86CA1" w:rsidP="00B86CA1">
            <w:pPr>
              <w:widowControl w:val="0"/>
              <w:spacing w:before="120" w:after="120"/>
              <w:jc w:val="center"/>
              <w:rPr>
                <w:rFonts w:ascii="Arial" w:hAnsi="Arial" w:cs="Arial"/>
              </w:rPr>
            </w:pPr>
            <w:r>
              <w:rPr>
                <w:rFonts w:ascii="Arial" w:hAnsi="Arial" w:cs="Arial"/>
              </w:rPr>
              <w:t>(*)</w:t>
            </w:r>
          </w:p>
        </w:tc>
        <w:tc>
          <w:tcPr>
            <w:tcW w:w="1418" w:type="dxa"/>
            <w:vAlign w:val="center"/>
          </w:tcPr>
          <w:p w14:paraId="1CF66AD9" w14:textId="48AB879C" w:rsidR="00B86CA1" w:rsidRDefault="00B86CA1" w:rsidP="00B86CA1">
            <w:pPr>
              <w:widowControl w:val="0"/>
              <w:spacing w:before="120" w:after="120"/>
              <w:jc w:val="center"/>
              <w:rPr>
                <w:rFonts w:ascii="Arial" w:hAnsi="Arial" w:cs="Arial"/>
              </w:rPr>
            </w:pPr>
          </w:p>
        </w:tc>
      </w:tr>
      <w:tr w:rsidR="00B86CA1" w:rsidRPr="003A6A65" w14:paraId="0A31EC3F" w14:textId="77777777" w:rsidTr="00C51FA6">
        <w:trPr>
          <w:trHeight w:val="20"/>
        </w:trPr>
        <w:tc>
          <w:tcPr>
            <w:tcW w:w="630" w:type="dxa"/>
            <w:shd w:val="clear" w:color="auto" w:fill="auto"/>
            <w:vAlign w:val="center"/>
          </w:tcPr>
          <w:p w14:paraId="731DBD03" w14:textId="77777777" w:rsidR="00B86CA1" w:rsidRPr="00FA20C1" w:rsidRDefault="00B86CA1" w:rsidP="00B86CA1">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4</w:t>
            </w:r>
          </w:p>
        </w:tc>
        <w:tc>
          <w:tcPr>
            <w:tcW w:w="645" w:type="dxa"/>
            <w:shd w:val="clear" w:color="auto" w:fill="auto"/>
            <w:vAlign w:val="center"/>
          </w:tcPr>
          <w:p w14:paraId="56E90D15"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r w:rsidRPr="003A6A65">
              <w:rPr>
                <w:rFonts w:ascii="Arial" w:hAnsi="Arial" w:cs="Arial"/>
                <w:bCs/>
                <w:sz w:val="20"/>
              </w:rPr>
              <w:t>1.000</w:t>
            </w:r>
          </w:p>
        </w:tc>
        <w:tc>
          <w:tcPr>
            <w:tcW w:w="616" w:type="dxa"/>
            <w:shd w:val="clear" w:color="auto" w:fill="auto"/>
            <w:vAlign w:val="center"/>
          </w:tcPr>
          <w:p w14:paraId="45A7B52C"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5182" w:type="dxa"/>
            <w:shd w:val="clear" w:color="auto" w:fill="auto"/>
            <w:vAlign w:val="center"/>
          </w:tcPr>
          <w:p w14:paraId="4DDE2AF5" w14:textId="77777777" w:rsidR="00B86CA1" w:rsidRDefault="00B86CA1" w:rsidP="00B86CA1">
            <w:pPr>
              <w:widowControl w:val="0"/>
              <w:jc w:val="both"/>
              <w:rPr>
                <w:rFonts w:ascii="Arial" w:hAnsi="Arial" w:cs="Arial"/>
              </w:rPr>
            </w:pPr>
            <w:r w:rsidRPr="003A6A65">
              <w:rPr>
                <w:rFonts w:ascii="Arial" w:hAnsi="Arial" w:cs="Arial"/>
              </w:rPr>
              <w:t xml:space="preserve">Fornecimento de </w:t>
            </w:r>
            <w:r>
              <w:rPr>
                <w:rFonts w:ascii="Arial" w:hAnsi="Arial" w:cs="Arial"/>
              </w:rPr>
              <w:t>e</w:t>
            </w:r>
            <w:r w:rsidRPr="003A6A65">
              <w:rPr>
                <w:rFonts w:ascii="Arial" w:hAnsi="Arial" w:cs="Arial"/>
              </w:rPr>
              <w:t xml:space="preserve">mbalagem </w:t>
            </w:r>
            <w:r w:rsidRPr="00DD39DC">
              <w:rPr>
                <w:rFonts w:ascii="Arial" w:hAnsi="Arial" w:cs="Arial"/>
                <w:b/>
                <w:bCs/>
              </w:rPr>
              <w:t>personalizada</w:t>
            </w:r>
            <w:r>
              <w:rPr>
                <w:rFonts w:ascii="Arial" w:hAnsi="Arial" w:cs="Arial"/>
                <w:b/>
                <w:bCs/>
              </w:rPr>
              <w:t>,</w:t>
            </w:r>
            <w:r w:rsidRPr="003A6A65">
              <w:rPr>
                <w:rFonts w:ascii="Arial" w:hAnsi="Arial" w:cs="Arial"/>
              </w:rPr>
              <w:t xml:space="preserve"> tipo maleta para lancheira. </w:t>
            </w:r>
          </w:p>
          <w:p w14:paraId="5F22C7E7" w14:textId="77777777" w:rsidR="00B86CA1" w:rsidRPr="003A6A65" w:rsidRDefault="00B86CA1" w:rsidP="00B86CA1">
            <w:pPr>
              <w:widowControl w:val="0"/>
              <w:jc w:val="both"/>
              <w:rPr>
                <w:rFonts w:ascii="Arial" w:hAnsi="Arial" w:cs="Arial"/>
              </w:rPr>
            </w:pPr>
            <w:r w:rsidRPr="003A6A65">
              <w:rPr>
                <w:rFonts w:ascii="Arial" w:hAnsi="Arial" w:cs="Arial"/>
              </w:rPr>
              <w:t>Descrição:</w:t>
            </w:r>
          </w:p>
          <w:p w14:paraId="545BCD05"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Tipo: maleta</w:t>
            </w:r>
          </w:p>
          <w:p w14:paraId="60D52C6E"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DD39DC">
              <w:rPr>
                <w:rFonts w:ascii="Arial" w:hAnsi="Arial" w:cs="Arial"/>
                <w:sz w:val="20"/>
                <w:szCs w:val="20"/>
                <w:u w:val="single"/>
              </w:rPr>
              <w:t>Personalização</w:t>
            </w:r>
            <w:r w:rsidRPr="003A6A65">
              <w:rPr>
                <w:rFonts w:ascii="Arial" w:hAnsi="Arial" w:cs="Arial"/>
                <w:sz w:val="20"/>
                <w:szCs w:val="20"/>
              </w:rPr>
              <w:t>: colorida em todas as faces;</w:t>
            </w:r>
          </w:p>
          <w:p w14:paraId="6D165C36" w14:textId="77777777" w:rsidR="00B86CA1" w:rsidRPr="003A6A65" w:rsidRDefault="00B86CA1" w:rsidP="00B86CA1">
            <w:pPr>
              <w:pStyle w:val="PargrafodaLista"/>
              <w:widowControl w:val="0"/>
              <w:numPr>
                <w:ilvl w:val="0"/>
                <w:numId w:val="43"/>
              </w:numPr>
              <w:ind w:left="364"/>
              <w:jc w:val="both"/>
              <w:rPr>
                <w:rFonts w:ascii="Arial" w:hAnsi="Arial" w:cs="Arial"/>
                <w:sz w:val="20"/>
                <w:szCs w:val="20"/>
              </w:rPr>
            </w:pPr>
            <w:r w:rsidRPr="003A6A65">
              <w:rPr>
                <w:rFonts w:ascii="Arial" w:hAnsi="Arial" w:cs="Arial"/>
                <w:sz w:val="20"/>
                <w:szCs w:val="20"/>
              </w:rPr>
              <w:t>Material: Papel Cartão Triplex (com certificação para contato com alimentos)</w:t>
            </w:r>
          </w:p>
          <w:p w14:paraId="0DDC852C" w14:textId="77777777" w:rsidR="00B86CA1" w:rsidRPr="00861E32" w:rsidRDefault="00B86CA1" w:rsidP="00B86CA1">
            <w:pPr>
              <w:pStyle w:val="PargrafodaLista"/>
              <w:widowControl w:val="0"/>
              <w:numPr>
                <w:ilvl w:val="0"/>
                <w:numId w:val="43"/>
              </w:numPr>
              <w:ind w:left="364"/>
              <w:jc w:val="both"/>
              <w:rPr>
                <w:rFonts w:ascii="Arial" w:hAnsi="Arial" w:cs="Arial"/>
                <w:sz w:val="20"/>
                <w:szCs w:val="20"/>
              </w:rPr>
            </w:pPr>
            <w:r w:rsidRPr="00861E32">
              <w:rPr>
                <w:rFonts w:ascii="Arial" w:hAnsi="Arial" w:cs="Arial"/>
                <w:sz w:val="20"/>
                <w:szCs w:val="20"/>
              </w:rPr>
              <w:t>Dimensões: 13,5cm x 17,5cm x 10cm (</w:t>
            </w:r>
            <w:proofErr w:type="spellStart"/>
            <w:r w:rsidRPr="00861E32">
              <w:rPr>
                <w:rFonts w:ascii="Arial" w:hAnsi="Arial" w:cs="Arial"/>
                <w:sz w:val="20"/>
                <w:szCs w:val="20"/>
              </w:rPr>
              <w:t>AxLxC</w:t>
            </w:r>
            <w:proofErr w:type="spellEnd"/>
            <w:r w:rsidRPr="00861E32">
              <w:rPr>
                <w:rFonts w:ascii="Arial" w:hAnsi="Arial" w:cs="Arial"/>
                <w:sz w:val="20"/>
                <w:szCs w:val="20"/>
              </w:rPr>
              <w:t>)</w:t>
            </w:r>
          </w:p>
        </w:tc>
        <w:tc>
          <w:tcPr>
            <w:tcW w:w="1559" w:type="dxa"/>
            <w:vAlign w:val="center"/>
          </w:tcPr>
          <w:p w14:paraId="5FED9EB5" w14:textId="08AB3729" w:rsidR="00B86CA1" w:rsidRDefault="00B86CA1" w:rsidP="00B86CA1">
            <w:pPr>
              <w:widowControl w:val="0"/>
              <w:spacing w:before="120" w:after="120"/>
              <w:jc w:val="center"/>
              <w:rPr>
                <w:rFonts w:ascii="Arial" w:hAnsi="Arial" w:cs="Arial"/>
              </w:rPr>
            </w:pPr>
            <w:r>
              <w:rPr>
                <w:rFonts w:ascii="Arial" w:hAnsi="Arial" w:cs="Arial"/>
              </w:rPr>
              <w:t>(*)</w:t>
            </w:r>
          </w:p>
        </w:tc>
        <w:tc>
          <w:tcPr>
            <w:tcW w:w="1418" w:type="dxa"/>
            <w:vAlign w:val="center"/>
          </w:tcPr>
          <w:p w14:paraId="39EE68A9" w14:textId="777E47AE" w:rsidR="00B86CA1" w:rsidRDefault="00B86CA1" w:rsidP="00B86CA1">
            <w:pPr>
              <w:widowControl w:val="0"/>
              <w:spacing w:before="120" w:after="120"/>
              <w:jc w:val="center"/>
              <w:rPr>
                <w:rFonts w:ascii="Arial" w:hAnsi="Arial" w:cs="Arial"/>
              </w:rPr>
            </w:pPr>
          </w:p>
        </w:tc>
      </w:tr>
      <w:tr w:rsidR="00B86CA1" w:rsidRPr="003A6A65" w14:paraId="7AC549D7" w14:textId="77777777" w:rsidTr="00C51FA6">
        <w:trPr>
          <w:trHeight w:val="20"/>
        </w:trPr>
        <w:tc>
          <w:tcPr>
            <w:tcW w:w="630" w:type="dxa"/>
            <w:shd w:val="clear" w:color="auto" w:fill="auto"/>
            <w:vAlign w:val="center"/>
          </w:tcPr>
          <w:p w14:paraId="3840DFFD" w14:textId="77777777" w:rsidR="00B86CA1" w:rsidRPr="00FA20C1" w:rsidRDefault="00B86CA1" w:rsidP="00B86CA1">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5</w:t>
            </w:r>
          </w:p>
        </w:tc>
        <w:tc>
          <w:tcPr>
            <w:tcW w:w="645" w:type="dxa"/>
            <w:shd w:val="clear" w:color="auto" w:fill="auto"/>
            <w:vAlign w:val="center"/>
          </w:tcPr>
          <w:p w14:paraId="2BDDC21B" w14:textId="77777777" w:rsidR="00B86CA1" w:rsidRPr="003A6A65" w:rsidRDefault="00B86CA1" w:rsidP="00B86CA1">
            <w:pPr>
              <w:pStyle w:val="Corponico"/>
              <w:widowControl w:val="0"/>
              <w:suppressAutoHyphens w:val="0"/>
              <w:spacing w:before="120" w:after="120"/>
              <w:jc w:val="center"/>
            </w:pPr>
            <w:r w:rsidRPr="33552901">
              <w:rPr>
                <w:rFonts w:ascii="Arial" w:hAnsi="Arial" w:cs="Arial"/>
                <w:sz w:val="20"/>
              </w:rPr>
              <w:t>800</w:t>
            </w:r>
          </w:p>
        </w:tc>
        <w:tc>
          <w:tcPr>
            <w:tcW w:w="616" w:type="dxa"/>
            <w:shd w:val="clear" w:color="auto" w:fill="auto"/>
            <w:vAlign w:val="center"/>
          </w:tcPr>
          <w:p w14:paraId="756C4D70"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5182" w:type="dxa"/>
            <w:shd w:val="clear" w:color="auto" w:fill="auto"/>
            <w:vAlign w:val="center"/>
          </w:tcPr>
          <w:p w14:paraId="56E3B467" w14:textId="77777777" w:rsidR="00B86CA1" w:rsidRDefault="00B86CA1" w:rsidP="00B86CA1">
            <w:pPr>
              <w:widowControl w:val="0"/>
              <w:jc w:val="both"/>
              <w:rPr>
                <w:rFonts w:ascii="Arial" w:eastAsia="Arial" w:hAnsi="Arial" w:cs="Arial"/>
              </w:rPr>
            </w:pPr>
            <w:r w:rsidRPr="33552901">
              <w:rPr>
                <w:rFonts w:ascii="Arial" w:eastAsia="Arial" w:hAnsi="Arial" w:cs="Arial"/>
              </w:rPr>
              <w:t>Fornecimento de garrafa plástica</w:t>
            </w:r>
            <w:r>
              <w:rPr>
                <w:rFonts w:ascii="Arial" w:eastAsia="Arial" w:hAnsi="Arial" w:cs="Arial"/>
              </w:rPr>
              <w:t xml:space="preserve"> </w:t>
            </w:r>
            <w:r w:rsidRPr="00861E32">
              <w:rPr>
                <w:rFonts w:ascii="Arial" w:eastAsia="Arial" w:hAnsi="Arial" w:cs="Arial"/>
                <w:b/>
                <w:bCs/>
              </w:rPr>
              <w:t>personalizada</w:t>
            </w:r>
            <w:r w:rsidRPr="33552901">
              <w:rPr>
                <w:rFonts w:ascii="Arial" w:eastAsia="Arial" w:hAnsi="Arial" w:cs="Arial"/>
              </w:rPr>
              <w:t xml:space="preserve">. </w:t>
            </w:r>
          </w:p>
          <w:p w14:paraId="788CB0DA" w14:textId="77777777" w:rsidR="00B86CA1" w:rsidRDefault="00B86CA1" w:rsidP="00B86CA1">
            <w:pPr>
              <w:widowControl w:val="0"/>
              <w:jc w:val="both"/>
              <w:rPr>
                <w:rFonts w:ascii="Arial" w:eastAsia="Arial" w:hAnsi="Arial" w:cs="Arial"/>
              </w:rPr>
            </w:pPr>
          </w:p>
          <w:p w14:paraId="48698871" w14:textId="77777777" w:rsidR="00B86CA1" w:rsidRDefault="00B86CA1" w:rsidP="00B86CA1">
            <w:pPr>
              <w:widowControl w:val="0"/>
              <w:jc w:val="both"/>
            </w:pPr>
            <w:r w:rsidRPr="33552901">
              <w:rPr>
                <w:rFonts w:ascii="Arial" w:eastAsia="Arial" w:hAnsi="Arial" w:cs="Arial"/>
              </w:rPr>
              <w:t>Descrição:</w:t>
            </w:r>
          </w:p>
          <w:p w14:paraId="13A42A99" w14:textId="77777777" w:rsidR="00B86CA1" w:rsidRPr="00DD39DC" w:rsidRDefault="00B86CA1" w:rsidP="00B86CA1">
            <w:pPr>
              <w:pStyle w:val="PargrafodaLista"/>
              <w:widowControl w:val="0"/>
              <w:numPr>
                <w:ilvl w:val="0"/>
                <w:numId w:val="45"/>
              </w:numPr>
              <w:spacing w:line="276" w:lineRule="auto"/>
              <w:ind w:left="27" w:firstLine="0"/>
              <w:jc w:val="both"/>
              <w:rPr>
                <w:rFonts w:ascii="Arial" w:eastAsia="Arial" w:hAnsi="Arial" w:cs="Arial"/>
                <w:sz w:val="20"/>
                <w:szCs w:val="20"/>
              </w:rPr>
            </w:pPr>
            <w:r w:rsidRPr="00DD39DC">
              <w:rPr>
                <w:rFonts w:ascii="Arial" w:eastAsia="Arial" w:hAnsi="Arial" w:cs="Arial"/>
                <w:sz w:val="20"/>
                <w:szCs w:val="20"/>
              </w:rPr>
              <w:t>Material: plástica 700ml transparente colorido, com tampa e base em alumínio.</w:t>
            </w:r>
          </w:p>
          <w:p w14:paraId="1C02F75E" w14:textId="77777777" w:rsidR="00B86CA1" w:rsidRPr="00DD39DC" w:rsidRDefault="00B86CA1" w:rsidP="00B86CA1">
            <w:pPr>
              <w:pStyle w:val="PargrafodaLista"/>
              <w:widowControl w:val="0"/>
              <w:numPr>
                <w:ilvl w:val="0"/>
                <w:numId w:val="45"/>
              </w:numPr>
              <w:spacing w:line="276" w:lineRule="auto"/>
              <w:ind w:left="387"/>
              <w:jc w:val="both"/>
              <w:rPr>
                <w:rFonts w:ascii="Arial" w:eastAsia="Arial" w:hAnsi="Arial" w:cs="Arial"/>
                <w:sz w:val="20"/>
                <w:szCs w:val="20"/>
              </w:rPr>
            </w:pPr>
            <w:r w:rsidRPr="00DD39DC">
              <w:rPr>
                <w:rFonts w:ascii="Arial" w:eastAsia="Arial" w:hAnsi="Arial" w:cs="Arial"/>
                <w:sz w:val="20"/>
                <w:szCs w:val="20"/>
              </w:rPr>
              <w:t>Medidas mínimas: altura: 24 cm largura: 7cm circunferência: 22 cm.</w:t>
            </w:r>
          </w:p>
        </w:tc>
        <w:tc>
          <w:tcPr>
            <w:tcW w:w="1559" w:type="dxa"/>
            <w:vAlign w:val="center"/>
          </w:tcPr>
          <w:p w14:paraId="38D88513" w14:textId="2B6FCDAD" w:rsidR="00B86CA1" w:rsidRDefault="00B86CA1" w:rsidP="00B86CA1">
            <w:pPr>
              <w:widowControl w:val="0"/>
              <w:spacing w:before="120" w:after="120"/>
              <w:jc w:val="center"/>
              <w:rPr>
                <w:rFonts w:ascii="Arial" w:hAnsi="Arial" w:cs="Arial"/>
              </w:rPr>
            </w:pPr>
            <w:r>
              <w:rPr>
                <w:rFonts w:ascii="Arial" w:hAnsi="Arial" w:cs="Arial"/>
              </w:rPr>
              <w:t>(*)</w:t>
            </w:r>
          </w:p>
        </w:tc>
        <w:tc>
          <w:tcPr>
            <w:tcW w:w="1418" w:type="dxa"/>
            <w:vAlign w:val="center"/>
          </w:tcPr>
          <w:p w14:paraId="6575FF05" w14:textId="4290E083" w:rsidR="00B86CA1" w:rsidRDefault="00B86CA1" w:rsidP="00B86CA1">
            <w:pPr>
              <w:widowControl w:val="0"/>
              <w:spacing w:before="120" w:after="120"/>
              <w:jc w:val="center"/>
              <w:rPr>
                <w:rFonts w:ascii="Arial" w:hAnsi="Arial" w:cs="Arial"/>
              </w:rPr>
            </w:pPr>
          </w:p>
        </w:tc>
      </w:tr>
      <w:tr w:rsidR="00B86CA1" w:rsidRPr="003A6A65" w14:paraId="3E17C6FE" w14:textId="77777777" w:rsidTr="00C51FA6">
        <w:trPr>
          <w:trHeight w:val="20"/>
        </w:trPr>
        <w:tc>
          <w:tcPr>
            <w:tcW w:w="630" w:type="dxa"/>
            <w:shd w:val="clear" w:color="auto" w:fill="auto"/>
            <w:vAlign w:val="center"/>
          </w:tcPr>
          <w:p w14:paraId="7DAEB3F0" w14:textId="77777777" w:rsidR="00B86CA1" w:rsidRPr="00FA20C1" w:rsidRDefault="00B86CA1" w:rsidP="00B86CA1">
            <w:pPr>
              <w:pStyle w:val="Corponico"/>
              <w:widowControl w:val="0"/>
              <w:suppressAutoHyphens w:val="0"/>
              <w:spacing w:before="120" w:after="120"/>
              <w:jc w:val="center"/>
              <w:rPr>
                <w:rFonts w:ascii="Arial" w:hAnsi="Arial" w:cs="Arial"/>
                <w:bCs/>
                <w:sz w:val="20"/>
              </w:rPr>
            </w:pPr>
            <w:r w:rsidRPr="00FA20C1">
              <w:rPr>
                <w:rFonts w:ascii="Arial" w:hAnsi="Arial" w:cs="Arial"/>
                <w:bCs/>
                <w:sz w:val="20"/>
              </w:rPr>
              <w:t>6</w:t>
            </w:r>
          </w:p>
        </w:tc>
        <w:tc>
          <w:tcPr>
            <w:tcW w:w="645" w:type="dxa"/>
            <w:shd w:val="clear" w:color="auto" w:fill="auto"/>
            <w:vAlign w:val="center"/>
          </w:tcPr>
          <w:p w14:paraId="323A01B0" w14:textId="77777777" w:rsidR="00B86CA1" w:rsidRPr="003A6A65" w:rsidRDefault="00B86CA1" w:rsidP="00B86CA1">
            <w:pPr>
              <w:pStyle w:val="Corponico"/>
              <w:widowControl w:val="0"/>
              <w:suppressAutoHyphens w:val="0"/>
              <w:spacing w:before="120" w:after="120"/>
              <w:jc w:val="center"/>
            </w:pPr>
            <w:r w:rsidRPr="33552901">
              <w:rPr>
                <w:rFonts w:ascii="Arial" w:hAnsi="Arial" w:cs="Arial"/>
                <w:sz w:val="20"/>
              </w:rPr>
              <w:t>800</w:t>
            </w:r>
          </w:p>
        </w:tc>
        <w:tc>
          <w:tcPr>
            <w:tcW w:w="616" w:type="dxa"/>
            <w:shd w:val="clear" w:color="auto" w:fill="auto"/>
            <w:vAlign w:val="center"/>
          </w:tcPr>
          <w:p w14:paraId="765F8E62" w14:textId="77777777" w:rsidR="00B86CA1" w:rsidRPr="003A6A65" w:rsidRDefault="00B86CA1" w:rsidP="00B86CA1">
            <w:pPr>
              <w:pStyle w:val="Corponico"/>
              <w:widowControl w:val="0"/>
              <w:suppressAutoHyphens w:val="0"/>
              <w:spacing w:before="120" w:after="120"/>
              <w:jc w:val="center"/>
              <w:rPr>
                <w:rFonts w:ascii="Arial" w:hAnsi="Arial" w:cs="Arial"/>
                <w:bCs/>
                <w:sz w:val="20"/>
              </w:rPr>
            </w:pPr>
            <w:proofErr w:type="spellStart"/>
            <w:r w:rsidRPr="003A6A65">
              <w:rPr>
                <w:rFonts w:ascii="Arial" w:hAnsi="Arial" w:cs="Arial"/>
                <w:bCs/>
                <w:sz w:val="20"/>
              </w:rPr>
              <w:t>und</w:t>
            </w:r>
            <w:proofErr w:type="spellEnd"/>
          </w:p>
        </w:tc>
        <w:tc>
          <w:tcPr>
            <w:tcW w:w="5182" w:type="dxa"/>
            <w:shd w:val="clear" w:color="auto" w:fill="auto"/>
            <w:vAlign w:val="center"/>
          </w:tcPr>
          <w:p w14:paraId="4AE63073" w14:textId="77777777" w:rsidR="00B86CA1" w:rsidRDefault="00B86CA1" w:rsidP="00B86CA1">
            <w:pPr>
              <w:widowControl w:val="0"/>
              <w:jc w:val="both"/>
              <w:rPr>
                <w:rFonts w:ascii="Arial" w:eastAsia="Arial" w:hAnsi="Arial" w:cs="Arial"/>
              </w:rPr>
            </w:pPr>
            <w:r w:rsidRPr="00190390">
              <w:rPr>
                <w:rFonts w:ascii="Arial" w:eastAsia="Arial" w:hAnsi="Arial" w:cs="Arial"/>
              </w:rPr>
              <w:t>Fornecimento de bloco de anotações</w:t>
            </w:r>
            <w:r>
              <w:rPr>
                <w:rFonts w:ascii="Arial" w:eastAsia="Arial" w:hAnsi="Arial" w:cs="Arial"/>
              </w:rPr>
              <w:t xml:space="preserve"> personalizado,</w:t>
            </w:r>
            <w:r w:rsidRPr="00190390">
              <w:rPr>
                <w:rFonts w:ascii="Arial" w:eastAsia="Arial" w:hAnsi="Arial" w:cs="Arial"/>
              </w:rPr>
              <w:t xml:space="preserve"> com no mínimo 60 (sessenta) folhas brancas pautadas.</w:t>
            </w:r>
          </w:p>
          <w:p w14:paraId="7BDD8683" w14:textId="77777777" w:rsidR="00B86CA1" w:rsidRPr="00190390" w:rsidRDefault="00B86CA1" w:rsidP="00B86CA1">
            <w:pPr>
              <w:widowControl w:val="0"/>
              <w:jc w:val="both"/>
              <w:rPr>
                <w:rFonts w:ascii="Arial" w:eastAsia="Arial" w:hAnsi="Arial" w:cs="Arial"/>
              </w:rPr>
            </w:pPr>
          </w:p>
          <w:p w14:paraId="7C7E4E84" w14:textId="77777777" w:rsidR="00B86CA1" w:rsidRPr="00190390" w:rsidRDefault="00B86CA1" w:rsidP="00B86CA1">
            <w:pPr>
              <w:widowControl w:val="0"/>
              <w:jc w:val="both"/>
              <w:rPr>
                <w:rFonts w:ascii="Arial" w:eastAsia="Arial" w:hAnsi="Arial" w:cs="Arial"/>
              </w:rPr>
            </w:pPr>
            <w:r w:rsidRPr="00190390">
              <w:rPr>
                <w:rFonts w:ascii="Arial" w:eastAsia="Arial" w:hAnsi="Arial" w:cs="Arial"/>
              </w:rPr>
              <w:lastRenderedPageBreak/>
              <w:t>Descrição:</w:t>
            </w:r>
          </w:p>
          <w:p w14:paraId="149712C5" w14:textId="77777777" w:rsidR="00B86CA1" w:rsidRPr="00190390"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 xml:space="preserve">Capa </w:t>
            </w:r>
            <w:r>
              <w:rPr>
                <w:rFonts w:ascii="Arial" w:eastAsia="Arial" w:hAnsi="Arial" w:cs="Arial"/>
                <w:sz w:val="20"/>
                <w:szCs w:val="20"/>
              </w:rPr>
              <w:t>em</w:t>
            </w:r>
            <w:r w:rsidRPr="00190390">
              <w:rPr>
                <w:rFonts w:ascii="Arial" w:eastAsia="Arial" w:hAnsi="Arial" w:cs="Arial"/>
                <w:sz w:val="20"/>
                <w:szCs w:val="20"/>
              </w:rPr>
              <w:t xml:space="preserve"> material resistente (</w:t>
            </w:r>
            <w:proofErr w:type="spellStart"/>
            <w:r w:rsidRPr="00190390">
              <w:rPr>
                <w:rFonts w:ascii="Arial" w:eastAsia="Arial" w:hAnsi="Arial" w:cs="Arial"/>
                <w:sz w:val="20"/>
                <w:szCs w:val="20"/>
              </w:rPr>
              <w:t>kraft</w:t>
            </w:r>
            <w:proofErr w:type="spellEnd"/>
            <w:r w:rsidRPr="00190390">
              <w:rPr>
                <w:rFonts w:ascii="Arial" w:eastAsia="Arial" w:hAnsi="Arial" w:cs="Arial"/>
                <w:sz w:val="20"/>
                <w:szCs w:val="20"/>
              </w:rPr>
              <w:t xml:space="preserve"> ou similar)</w:t>
            </w:r>
          </w:p>
          <w:p w14:paraId="02B7C9F1" w14:textId="77777777" w:rsidR="00B86CA1" w:rsidRPr="00190390"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Dimensões mínimas</w:t>
            </w:r>
            <w:r>
              <w:rPr>
                <w:rFonts w:ascii="Arial" w:eastAsia="Arial" w:hAnsi="Arial" w:cs="Arial"/>
                <w:sz w:val="20"/>
                <w:szCs w:val="20"/>
              </w:rPr>
              <w:t xml:space="preserve"> do bloco</w:t>
            </w:r>
            <w:r w:rsidRPr="00190390">
              <w:rPr>
                <w:rFonts w:ascii="Arial" w:eastAsia="Arial" w:hAnsi="Arial" w:cs="Arial"/>
                <w:sz w:val="20"/>
                <w:szCs w:val="20"/>
              </w:rPr>
              <w:t>: 14cm x 8cm</w:t>
            </w:r>
          </w:p>
          <w:p w14:paraId="5FCAC2C5" w14:textId="77777777" w:rsidR="00B86CA1"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Pr>
                <w:rFonts w:ascii="Arial" w:eastAsia="Arial" w:hAnsi="Arial" w:cs="Arial"/>
                <w:sz w:val="20"/>
                <w:szCs w:val="20"/>
              </w:rPr>
              <w:t>F</w:t>
            </w:r>
            <w:r w:rsidRPr="00190390">
              <w:rPr>
                <w:rFonts w:ascii="Arial" w:eastAsia="Arial" w:hAnsi="Arial" w:cs="Arial"/>
                <w:sz w:val="20"/>
                <w:szCs w:val="20"/>
              </w:rPr>
              <w:t>olhas brancas</w:t>
            </w:r>
            <w:r>
              <w:rPr>
                <w:rFonts w:ascii="Arial" w:eastAsia="Arial" w:hAnsi="Arial" w:cs="Arial"/>
                <w:sz w:val="20"/>
                <w:szCs w:val="20"/>
              </w:rPr>
              <w:t xml:space="preserve">, </w:t>
            </w:r>
            <w:r w:rsidRPr="00190390">
              <w:rPr>
                <w:rFonts w:ascii="Arial" w:eastAsia="Arial" w:hAnsi="Arial" w:cs="Arial"/>
                <w:sz w:val="20"/>
                <w:szCs w:val="20"/>
              </w:rPr>
              <w:t>pautada</w:t>
            </w:r>
            <w:r>
              <w:rPr>
                <w:rFonts w:ascii="Arial" w:eastAsia="Arial" w:hAnsi="Arial" w:cs="Arial"/>
                <w:sz w:val="20"/>
                <w:szCs w:val="20"/>
              </w:rPr>
              <w:t>s.</w:t>
            </w:r>
          </w:p>
          <w:p w14:paraId="009EDD75" w14:textId="77777777" w:rsidR="00B86CA1" w:rsidRPr="00190390"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Tamanho das folhas brancas pautadas (mínimo 10cm x 6cm)</w:t>
            </w:r>
          </w:p>
          <w:p w14:paraId="69A28C78" w14:textId="77777777" w:rsidR="00B86CA1" w:rsidRPr="00190390"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Personalizado com uma cor (mínimo 6,5cm x 5cm)</w:t>
            </w:r>
          </w:p>
          <w:p w14:paraId="1BF3D5ED" w14:textId="77777777" w:rsidR="00B86CA1" w:rsidRPr="00190390"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Caneta com clip plástico (mínimo 6cm)</w:t>
            </w:r>
          </w:p>
          <w:p w14:paraId="7462AD7A" w14:textId="77777777" w:rsidR="00B86CA1" w:rsidRPr="00190390"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5 blocos adesivos com no mínimo 20 folhas (dimensões mínimas 6cm x 4cm</w:t>
            </w:r>
            <w:proofErr w:type="gramStart"/>
            <w:r w:rsidRPr="00190390">
              <w:rPr>
                <w:rFonts w:ascii="Arial" w:eastAsia="Arial" w:hAnsi="Arial" w:cs="Arial"/>
                <w:sz w:val="20"/>
                <w:szCs w:val="20"/>
              </w:rPr>
              <w:t>)</w:t>
            </w:r>
            <w:r>
              <w:rPr>
                <w:rFonts w:ascii="Arial" w:eastAsia="Arial" w:hAnsi="Arial" w:cs="Arial"/>
                <w:sz w:val="20"/>
                <w:szCs w:val="20"/>
              </w:rPr>
              <w:t>..</w:t>
            </w:r>
            <w:proofErr w:type="gramEnd"/>
          </w:p>
          <w:p w14:paraId="08A60CFF" w14:textId="77777777" w:rsidR="00B86CA1" w:rsidRPr="00190390" w:rsidRDefault="00B86CA1" w:rsidP="00B86CA1">
            <w:pPr>
              <w:pStyle w:val="PargrafodaLista"/>
              <w:widowControl w:val="0"/>
              <w:numPr>
                <w:ilvl w:val="0"/>
                <w:numId w:val="48"/>
              </w:numPr>
              <w:spacing w:line="276" w:lineRule="auto"/>
              <w:ind w:left="360"/>
              <w:jc w:val="both"/>
              <w:rPr>
                <w:rFonts w:ascii="Arial" w:eastAsia="Arial" w:hAnsi="Arial" w:cs="Arial"/>
                <w:sz w:val="20"/>
                <w:szCs w:val="20"/>
              </w:rPr>
            </w:pPr>
            <w:r w:rsidRPr="00190390">
              <w:rPr>
                <w:rFonts w:ascii="Arial" w:eastAsia="Arial" w:hAnsi="Arial" w:cs="Arial"/>
                <w:sz w:val="20"/>
                <w:szCs w:val="20"/>
              </w:rPr>
              <w:t>1 bloco adesivo com no mínimo 20 folhas (dimensões mínimas 1,5cm x 3 cm)</w:t>
            </w:r>
            <w:r>
              <w:rPr>
                <w:rFonts w:ascii="Arial" w:eastAsia="Arial" w:hAnsi="Arial" w:cs="Arial"/>
                <w:sz w:val="20"/>
                <w:szCs w:val="20"/>
              </w:rPr>
              <w:t>.</w:t>
            </w:r>
          </w:p>
          <w:p w14:paraId="654D46DC" w14:textId="77777777" w:rsidR="00B86CA1" w:rsidRPr="00190390" w:rsidRDefault="00B86CA1" w:rsidP="00B86CA1">
            <w:pPr>
              <w:widowControl w:val="0"/>
              <w:jc w:val="both"/>
              <w:rPr>
                <w:rFonts w:ascii="Arial" w:eastAsia="Arial" w:hAnsi="Arial" w:cs="Arial"/>
              </w:rPr>
            </w:pPr>
            <w:r w:rsidRPr="00190390">
              <w:rPr>
                <w:rFonts w:ascii="Arial" w:eastAsia="Arial" w:hAnsi="Arial" w:cs="Arial"/>
              </w:rPr>
              <w:t> </w:t>
            </w:r>
          </w:p>
          <w:p w14:paraId="60A456E9" w14:textId="77777777" w:rsidR="00B86CA1" w:rsidRDefault="00B86CA1" w:rsidP="00B86CA1">
            <w:pPr>
              <w:widowControl w:val="0"/>
              <w:jc w:val="both"/>
              <w:rPr>
                <w:rFonts w:ascii="Arial" w:eastAsia="Arial" w:hAnsi="Arial" w:cs="Arial"/>
              </w:rPr>
            </w:pPr>
            <w:r w:rsidRPr="00190390">
              <w:rPr>
                <w:rFonts w:ascii="Arial" w:eastAsia="Arial" w:hAnsi="Arial" w:cs="Arial"/>
              </w:rPr>
              <w:t>Personalização conforme arte fornecida pelo Tribunal de Contas do DF.</w:t>
            </w:r>
          </w:p>
          <w:p w14:paraId="1BA7258D" w14:textId="77777777" w:rsidR="00B86CA1" w:rsidRDefault="00B86CA1" w:rsidP="00B86CA1">
            <w:pPr>
              <w:widowControl w:val="0"/>
              <w:ind w:left="364"/>
              <w:jc w:val="both"/>
              <w:rPr>
                <w:rFonts w:ascii="Arial" w:eastAsia="Arial" w:hAnsi="Arial" w:cs="Arial"/>
              </w:rPr>
            </w:pPr>
          </w:p>
        </w:tc>
        <w:tc>
          <w:tcPr>
            <w:tcW w:w="1559" w:type="dxa"/>
            <w:vAlign w:val="center"/>
          </w:tcPr>
          <w:p w14:paraId="76586431" w14:textId="7B323F02" w:rsidR="00B86CA1" w:rsidRDefault="00B86CA1" w:rsidP="00B86CA1">
            <w:pPr>
              <w:widowControl w:val="0"/>
              <w:spacing w:before="120" w:after="120"/>
              <w:jc w:val="center"/>
              <w:rPr>
                <w:rFonts w:ascii="Arial" w:hAnsi="Arial" w:cs="Arial"/>
              </w:rPr>
            </w:pPr>
            <w:r>
              <w:rPr>
                <w:rFonts w:ascii="Arial" w:hAnsi="Arial" w:cs="Arial"/>
              </w:rPr>
              <w:lastRenderedPageBreak/>
              <w:t>(*)</w:t>
            </w:r>
          </w:p>
        </w:tc>
        <w:tc>
          <w:tcPr>
            <w:tcW w:w="1418" w:type="dxa"/>
            <w:vAlign w:val="center"/>
          </w:tcPr>
          <w:p w14:paraId="3808A110" w14:textId="4B01D6A2" w:rsidR="00B86CA1" w:rsidRDefault="00B86CA1" w:rsidP="00B86CA1">
            <w:pPr>
              <w:widowControl w:val="0"/>
              <w:spacing w:before="120" w:after="120"/>
              <w:jc w:val="center"/>
              <w:rPr>
                <w:rFonts w:ascii="Arial" w:hAnsi="Arial" w:cs="Arial"/>
              </w:rPr>
            </w:pPr>
          </w:p>
        </w:tc>
      </w:tr>
      <w:tr w:rsidR="00437C46" w:rsidRPr="003A6A65" w14:paraId="30CE9ED8" w14:textId="77777777" w:rsidTr="00C51FA6">
        <w:trPr>
          <w:trHeight w:val="20"/>
        </w:trPr>
        <w:tc>
          <w:tcPr>
            <w:tcW w:w="8632" w:type="dxa"/>
            <w:gridSpan w:val="5"/>
            <w:shd w:val="clear" w:color="auto" w:fill="C4BC96"/>
            <w:vAlign w:val="center"/>
          </w:tcPr>
          <w:p w14:paraId="3139D27E" w14:textId="77777777" w:rsidR="00437C46" w:rsidRPr="003A6A65" w:rsidRDefault="00437C46" w:rsidP="00C51FA6">
            <w:pPr>
              <w:widowControl w:val="0"/>
              <w:spacing w:before="120" w:after="120"/>
              <w:jc w:val="right"/>
              <w:rPr>
                <w:rFonts w:ascii="Arial" w:hAnsi="Arial" w:cs="Arial"/>
                <w:b/>
              </w:rPr>
            </w:pPr>
            <w:r w:rsidRPr="003A6A65">
              <w:rPr>
                <w:rFonts w:ascii="Arial" w:hAnsi="Arial" w:cs="Arial"/>
                <w:b/>
              </w:rPr>
              <w:t xml:space="preserve">VALOR TOTAL DA </w:t>
            </w:r>
            <w:r>
              <w:rPr>
                <w:rFonts w:ascii="Arial" w:hAnsi="Arial" w:cs="Arial"/>
                <w:b/>
              </w:rPr>
              <w:t xml:space="preserve">PROPOSTA </w:t>
            </w:r>
            <w:r w:rsidRPr="003A6A65">
              <w:rPr>
                <w:rFonts w:ascii="Arial" w:hAnsi="Arial" w:cs="Arial"/>
                <w:b/>
              </w:rPr>
              <w:t>(R$)</w:t>
            </w:r>
          </w:p>
        </w:tc>
        <w:tc>
          <w:tcPr>
            <w:tcW w:w="1418" w:type="dxa"/>
            <w:shd w:val="clear" w:color="auto" w:fill="C4BC96"/>
            <w:vAlign w:val="center"/>
          </w:tcPr>
          <w:p w14:paraId="124D0BE9" w14:textId="77777777" w:rsidR="00437C46" w:rsidRPr="003A6A65" w:rsidRDefault="00437C46" w:rsidP="00C51FA6">
            <w:pPr>
              <w:widowControl w:val="0"/>
              <w:spacing w:before="120" w:after="120"/>
              <w:jc w:val="center"/>
            </w:pPr>
          </w:p>
        </w:tc>
      </w:tr>
    </w:tbl>
    <w:p w14:paraId="01B09CF7" w14:textId="3AAFA3E5" w:rsidR="00437C46" w:rsidRPr="00777AB4" w:rsidRDefault="00437C46" w:rsidP="00437C46">
      <w:pPr>
        <w:widowControl w:val="0"/>
        <w:rPr>
          <w:rFonts w:ascii="Arial" w:hAnsi="Arial" w:cs="Arial"/>
          <w:bCs/>
          <w:i/>
        </w:rPr>
      </w:pPr>
      <w:r w:rsidRPr="00777AB4">
        <w:rPr>
          <w:rFonts w:ascii="Arial" w:hAnsi="Arial" w:cs="Arial"/>
          <w:bCs/>
          <w:i/>
        </w:rPr>
        <w:t xml:space="preserve">(*) Valor a ser lançado no sistema </w:t>
      </w:r>
      <w:r w:rsidR="00B86CA1">
        <w:rPr>
          <w:rFonts w:ascii="Arial" w:hAnsi="Arial" w:cs="Arial"/>
          <w:bCs/>
          <w:i/>
        </w:rPr>
        <w:t>C</w:t>
      </w:r>
      <w:r w:rsidRPr="00777AB4">
        <w:rPr>
          <w:rFonts w:ascii="Arial" w:hAnsi="Arial" w:cs="Arial"/>
          <w:bCs/>
          <w:i/>
        </w:rPr>
        <w:t>ompras.gov.</w:t>
      </w:r>
    </w:p>
    <w:p w14:paraId="2BC5D0B6" w14:textId="77777777" w:rsidR="0038298F" w:rsidRDefault="0038298F" w:rsidP="00437C46">
      <w:pPr>
        <w:widowControl w:val="0"/>
        <w:spacing w:before="120" w:after="120"/>
        <w:jc w:val="both"/>
        <w:rPr>
          <w:rFonts w:ascii="Arial" w:hAnsi="Arial" w:cs="Arial"/>
          <w:b/>
          <w:sz w:val="22"/>
          <w:szCs w:val="22"/>
        </w:rPr>
      </w:pPr>
    </w:p>
    <w:p w14:paraId="71A5299B" w14:textId="77777777" w:rsidR="0038298F" w:rsidRDefault="0038298F" w:rsidP="00437C46">
      <w:pPr>
        <w:widowControl w:val="0"/>
        <w:spacing w:before="120" w:after="120"/>
        <w:jc w:val="both"/>
        <w:rPr>
          <w:rFonts w:ascii="Arial" w:hAnsi="Arial" w:cs="Arial"/>
          <w:b/>
          <w:sz w:val="22"/>
          <w:szCs w:val="22"/>
        </w:rPr>
      </w:pPr>
    </w:p>
    <w:p w14:paraId="6F8250B2" w14:textId="10002C03" w:rsidR="00437C46" w:rsidRPr="00437C46" w:rsidRDefault="00437C46" w:rsidP="00437C46">
      <w:pPr>
        <w:widowControl w:val="0"/>
        <w:spacing w:before="120" w:after="120"/>
        <w:jc w:val="both"/>
        <w:rPr>
          <w:rFonts w:ascii="Arial" w:hAnsi="Arial" w:cs="Arial"/>
          <w:sz w:val="22"/>
          <w:szCs w:val="22"/>
        </w:rPr>
      </w:pPr>
      <w:r w:rsidRPr="00437C46">
        <w:rPr>
          <w:rFonts w:ascii="Arial" w:hAnsi="Arial" w:cs="Arial"/>
          <w:b/>
          <w:sz w:val="22"/>
          <w:szCs w:val="22"/>
        </w:rPr>
        <w:t xml:space="preserve">Declaração - </w:t>
      </w:r>
      <w:r w:rsidRPr="00437C46">
        <w:rPr>
          <w:rFonts w:ascii="Arial" w:hAnsi="Arial" w:cs="Arial"/>
          <w:sz w:val="22"/>
          <w:szCs w:val="22"/>
        </w:rPr>
        <w:t>A [nome da proponente] declara que:</w:t>
      </w:r>
    </w:p>
    <w:p w14:paraId="755EB9DE" w14:textId="766359A9" w:rsidR="00437C46" w:rsidRPr="00437C46" w:rsidRDefault="00437C46" w:rsidP="00437C46">
      <w:pPr>
        <w:widowControl w:val="0"/>
        <w:ind w:left="708"/>
        <w:jc w:val="both"/>
        <w:rPr>
          <w:rFonts w:ascii="Arial" w:hAnsi="Arial" w:cs="Arial"/>
          <w:bCs/>
          <w:sz w:val="22"/>
          <w:szCs w:val="22"/>
        </w:rPr>
      </w:pPr>
      <w:r w:rsidRPr="00437C46">
        <w:rPr>
          <w:rFonts w:ascii="Arial" w:hAnsi="Arial" w:cs="Arial"/>
          <w:bCs/>
          <w:sz w:val="22"/>
          <w:szCs w:val="22"/>
        </w:rPr>
        <w:t>1) Atenderá ao prazo para entrega dos produtos de no máximo 30 (trinta) dias corridos a partir do recebimento da Nota de Empenho</w:t>
      </w:r>
      <w:r w:rsidR="00B86CA1" w:rsidRPr="00B86CA1">
        <w:t xml:space="preserve"> </w:t>
      </w:r>
      <w:r w:rsidR="00B86CA1" w:rsidRPr="00B86CA1">
        <w:rPr>
          <w:rFonts w:ascii="Arial" w:hAnsi="Arial" w:cs="Arial"/>
          <w:bCs/>
          <w:sz w:val="22"/>
          <w:szCs w:val="22"/>
        </w:rPr>
        <w:t>em conjunto com a arte a ser fornecida pelo TCDF</w:t>
      </w:r>
      <w:r w:rsidRPr="00437C46">
        <w:rPr>
          <w:rFonts w:ascii="Arial" w:hAnsi="Arial" w:cs="Arial"/>
          <w:bCs/>
          <w:sz w:val="22"/>
          <w:szCs w:val="22"/>
        </w:rPr>
        <w:t>;</w:t>
      </w:r>
    </w:p>
    <w:p w14:paraId="4E0D7E7F" w14:textId="77777777" w:rsidR="00437C46" w:rsidRPr="00437C46" w:rsidRDefault="00437C46" w:rsidP="00437C46">
      <w:pPr>
        <w:widowControl w:val="0"/>
        <w:ind w:left="708"/>
        <w:jc w:val="both"/>
        <w:rPr>
          <w:rFonts w:ascii="Arial" w:hAnsi="Arial" w:cs="Arial"/>
          <w:bCs/>
          <w:sz w:val="22"/>
          <w:szCs w:val="22"/>
        </w:rPr>
      </w:pPr>
    </w:p>
    <w:p w14:paraId="76BAA9EC" w14:textId="77777777" w:rsidR="00437C46" w:rsidRPr="00437C46" w:rsidRDefault="00437C46" w:rsidP="00437C46">
      <w:pPr>
        <w:widowControl w:val="0"/>
        <w:ind w:left="708"/>
        <w:jc w:val="both"/>
        <w:rPr>
          <w:rFonts w:ascii="Arial" w:hAnsi="Arial" w:cs="Arial"/>
          <w:bCs/>
          <w:sz w:val="22"/>
          <w:szCs w:val="22"/>
        </w:rPr>
      </w:pPr>
      <w:r w:rsidRPr="00437C46">
        <w:rPr>
          <w:rFonts w:ascii="Arial" w:hAnsi="Arial" w:cs="Arial"/>
          <w:bCs/>
          <w:sz w:val="22"/>
          <w:szCs w:val="22"/>
        </w:rPr>
        <w:t>2) O prazo de validade da proposta é de no mínimo de 60 (sessenta) dias corridos da data de sua apresentação definitiva;</w:t>
      </w:r>
    </w:p>
    <w:p w14:paraId="7215B020" w14:textId="77777777" w:rsidR="00437C46" w:rsidRPr="00437C46" w:rsidRDefault="00437C46" w:rsidP="00437C46">
      <w:pPr>
        <w:widowControl w:val="0"/>
        <w:ind w:left="2409" w:right="1701"/>
        <w:jc w:val="both"/>
        <w:rPr>
          <w:rFonts w:ascii="Arial" w:hAnsi="Arial" w:cs="Arial"/>
          <w:bCs/>
          <w:sz w:val="22"/>
          <w:szCs w:val="22"/>
        </w:rPr>
      </w:pPr>
    </w:p>
    <w:p w14:paraId="4512C352" w14:textId="77777777" w:rsidR="00437C46" w:rsidRPr="00437C46" w:rsidRDefault="00437C46" w:rsidP="00437C46">
      <w:pPr>
        <w:widowControl w:val="0"/>
        <w:ind w:left="708" w:right="140"/>
        <w:jc w:val="both"/>
        <w:rPr>
          <w:rFonts w:ascii="Arial" w:hAnsi="Arial" w:cs="Arial"/>
          <w:bCs/>
          <w:sz w:val="22"/>
          <w:szCs w:val="22"/>
        </w:rPr>
      </w:pPr>
      <w:r w:rsidRPr="00437C46">
        <w:rPr>
          <w:rFonts w:ascii="Arial" w:hAnsi="Arial" w:cs="Arial"/>
          <w:bCs/>
          <w:sz w:val="22"/>
          <w:szCs w:val="22"/>
        </w:rPr>
        <w:t>3) Atende aos requisitos previstos no art. 2° da Lei Distrital n° 4.770, de 22 de fevereiro de 2012.</w:t>
      </w:r>
    </w:p>
    <w:p w14:paraId="7BDBF8D4" w14:textId="77777777" w:rsidR="00437C46" w:rsidRDefault="00437C46" w:rsidP="00437C46">
      <w:pPr>
        <w:widowControl w:val="0"/>
        <w:jc w:val="both"/>
        <w:rPr>
          <w:rFonts w:ascii="Arial" w:hAnsi="Arial" w:cs="Arial"/>
          <w:b/>
          <w:sz w:val="22"/>
          <w:szCs w:val="22"/>
        </w:rPr>
      </w:pPr>
    </w:p>
    <w:p w14:paraId="65C73C1D" w14:textId="77777777" w:rsidR="0038298F" w:rsidRPr="00437C46" w:rsidRDefault="0038298F" w:rsidP="00437C46">
      <w:pPr>
        <w:widowControl w:val="0"/>
        <w:jc w:val="both"/>
        <w:rPr>
          <w:rFonts w:ascii="Arial" w:hAnsi="Arial" w:cs="Arial"/>
          <w:b/>
          <w:sz w:val="22"/>
          <w:szCs w:val="22"/>
        </w:rPr>
      </w:pPr>
    </w:p>
    <w:p w14:paraId="40E5C744" w14:textId="77777777" w:rsidR="00437C46" w:rsidRPr="00437C46" w:rsidRDefault="00437C46" w:rsidP="00437C46">
      <w:pPr>
        <w:widowControl w:val="0"/>
        <w:jc w:val="both"/>
        <w:rPr>
          <w:rFonts w:ascii="Arial" w:hAnsi="Arial" w:cs="Arial"/>
          <w:bCs/>
          <w:sz w:val="22"/>
          <w:szCs w:val="22"/>
        </w:rPr>
      </w:pPr>
      <w:r w:rsidRPr="00437C46">
        <w:rPr>
          <w:rFonts w:ascii="Arial" w:hAnsi="Arial" w:cs="Arial"/>
          <w:bCs/>
          <w:sz w:val="22"/>
          <w:szCs w:val="22"/>
        </w:rPr>
        <w:t>Nome da Empresa:</w:t>
      </w:r>
    </w:p>
    <w:p w14:paraId="4A1A450F" w14:textId="77777777" w:rsidR="00437C46" w:rsidRPr="00437C46" w:rsidRDefault="00437C46" w:rsidP="00437C46">
      <w:pPr>
        <w:widowControl w:val="0"/>
        <w:jc w:val="both"/>
        <w:rPr>
          <w:rFonts w:ascii="Arial" w:hAnsi="Arial" w:cs="Arial"/>
          <w:bCs/>
          <w:sz w:val="22"/>
          <w:szCs w:val="22"/>
        </w:rPr>
      </w:pPr>
      <w:r w:rsidRPr="00437C46">
        <w:rPr>
          <w:rFonts w:ascii="Arial" w:hAnsi="Arial" w:cs="Arial"/>
          <w:bCs/>
          <w:sz w:val="22"/>
          <w:szCs w:val="22"/>
        </w:rPr>
        <w:t>CNPJ:</w:t>
      </w:r>
    </w:p>
    <w:p w14:paraId="6CD8239E" w14:textId="77777777" w:rsidR="00437C46" w:rsidRPr="00437C46" w:rsidRDefault="00437C46" w:rsidP="00437C46">
      <w:pPr>
        <w:widowControl w:val="0"/>
        <w:jc w:val="both"/>
        <w:rPr>
          <w:rFonts w:ascii="Arial" w:hAnsi="Arial" w:cs="Arial"/>
          <w:bCs/>
          <w:sz w:val="22"/>
          <w:szCs w:val="22"/>
        </w:rPr>
      </w:pPr>
      <w:r w:rsidRPr="00437C46">
        <w:rPr>
          <w:rFonts w:ascii="Arial" w:hAnsi="Arial" w:cs="Arial"/>
          <w:bCs/>
          <w:sz w:val="22"/>
          <w:szCs w:val="22"/>
        </w:rPr>
        <w:t>Endereço:</w:t>
      </w:r>
    </w:p>
    <w:p w14:paraId="3ADB5611" w14:textId="77777777" w:rsidR="00437C46" w:rsidRPr="00437C46" w:rsidRDefault="00437C46" w:rsidP="00437C46">
      <w:pPr>
        <w:widowControl w:val="0"/>
        <w:jc w:val="both"/>
        <w:rPr>
          <w:rFonts w:ascii="Arial" w:hAnsi="Arial" w:cs="Arial"/>
          <w:bCs/>
          <w:sz w:val="22"/>
          <w:szCs w:val="22"/>
        </w:rPr>
      </w:pPr>
      <w:r w:rsidRPr="00437C46">
        <w:rPr>
          <w:rFonts w:ascii="Arial" w:hAnsi="Arial" w:cs="Arial"/>
          <w:bCs/>
          <w:sz w:val="22"/>
          <w:szCs w:val="22"/>
        </w:rPr>
        <w:t>Telefone/fax:</w:t>
      </w:r>
    </w:p>
    <w:p w14:paraId="0B8192C9" w14:textId="77777777" w:rsidR="00437C46" w:rsidRPr="00437C46" w:rsidRDefault="00437C46" w:rsidP="00437C46">
      <w:pPr>
        <w:widowControl w:val="0"/>
        <w:jc w:val="both"/>
        <w:rPr>
          <w:rFonts w:ascii="Arial" w:hAnsi="Arial" w:cs="Arial"/>
          <w:bCs/>
          <w:sz w:val="22"/>
          <w:szCs w:val="22"/>
        </w:rPr>
      </w:pPr>
      <w:r w:rsidRPr="00437C46">
        <w:rPr>
          <w:rFonts w:ascii="Arial" w:hAnsi="Arial" w:cs="Arial"/>
          <w:bCs/>
          <w:sz w:val="22"/>
          <w:szCs w:val="22"/>
        </w:rPr>
        <w:t>Banco/agência/conta:</w:t>
      </w:r>
    </w:p>
    <w:p w14:paraId="04E8DCE0" w14:textId="77777777" w:rsidR="00437C46" w:rsidRPr="00437C46" w:rsidRDefault="00437C46" w:rsidP="00437C46">
      <w:pPr>
        <w:widowControl w:val="0"/>
        <w:jc w:val="both"/>
        <w:rPr>
          <w:rFonts w:ascii="Arial" w:hAnsi="Arial" w:cs="Arial"/>
          <w:bCs/>
          <w:sz w:val="22"/>
          <w:szCs w:val="22"/>
        </w:rPr>
      </w:pPr>
      <w:r w:rsidRPr="00437C46">
        <w:rPr>
          <w:rFonts w:ascii="Arial" w:hAnsi="Arial" w:cs="Arial"/>
          <w:bCs/>
          <w:sz w:val="22"/>
          <w:szCs w:val="22"/>
        </w:rPr>
        <w:t>E-mail:</w:t>
      </w:r>
    </w:p>
    <w:p w14:paraId="746E2529" w14:textId="77777777" w:rsidR="00437C46" w:rsidRPr="00777AB4" w:rsidRDefault="00437C46" w:rsidP="00437C46">
      <w:pPr>
        <w:widowControl w:val="0"/>
        <w:jc w:val="both"/>
        <w:rPr>
          <w:rFonts w:ascii="Arial" w:hAnsi="Arial" w:cs="Arial"/>
          <w:b/>
        </w:rPr>
      </w:pPr>
    </w:p>
    <w:p w14:paraId="4094810B" w14:textId="77777777" w:rsidR="00437C46" w:rsidRPr="00777AB4" w:rsidRDefault="00437C46" w:rsidP="00437C46">
      <w:pPr>
        <w:widowControl w:val="0"/>
        <w:jc w:val="both"/>
        <w:rPr>
          <w:rFonts w:ascii="Arial" w:hAnsi="Arial" w:cs="Arial"/>
          <w:b/>
        </w:rPr>
      </w:pPr>
    </w:p>
    <w:p w14:paraId="1C27533F" w14:textId="77777777" w:rsidR="00437C46" w:rsidRPr="00777AB4" w:rsidRDefault="00437C46" w:rsidP="00437C46">
      <w:pPr>
        <w:widowControl w:val="0"/>
        <w:rPr>
          <w:rFonts w:ascii="Arial" w:hAnsi="Arial" w:cs="Arial"/>
        </w:rPr>
      </w:pPr>
    </w:p>
    <w:p w14:paraId="2BB15FF8" w14:textId="77777777" w:rsidR="00437C46" w:rsidRPr="00777AB4" w:rsidRDefault="00437C46" w:rsidP="00437C46">
      <w:pPr>
        <w:widowControl w:val="0"/>
        <w:spacing w:after="120" w:line="360" w:lineRule="auto"/>
        <w:rPr>
          <w:rFonts w:ascii="Arial" w:hAnsi="Arial" w:cs="Arial"/>
          <w:b/>
        </w:rPr>
      </w:pPr>
    </w:p>
    <w:sectPr w:rsidR="00437C46" w:rsidRPr="00777AB4" w:rsidSect="0020538D">
      <w:headerReference w:type="default" r:id="rId24"/>
      <w:footerReference w:type="default" r:id="rId25"/>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660A8" w14:textId="77777777" w:rsidR="00C60567" w:rsidRDefault="00C60567">
      <w:r>
        <w:separator/>
      </w:r>
    </w:p>
  </w:endnote>
  <w:endnote w:type="continuationSeparator" w:id="0">
    <w:p w14:paraId="1B45D102" w14:textId="77777777" w:rsidR="00C60567" w:rsidRDefault="00C6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D673" w14:textId="478FF27F" w:rsidR="00EA4B0A" w:rsidRPr="004503B0" w:rsidRDefault="00C60567">
    <w:pPr>
      <w:pStyle w:val="Rodap"/>
      <w:ind w:right="360"/>
    </w:pPr>
    <w:r>
      <w:rPr>
        <w:noProof/>
      </w:rPr>
      <mc:AlternateContent>
        <mc:Choice Requires="wps">
          <w:drawing>
            <wp:anchor distT="0" distB="0" distL="0" distR="0" simplePos="0" relativeHeight="251656704" behindDoc="1" locked="0" layoutInCell="1" allowOverlap="1" wp14:anchorId="090D4202" wp14:editId="35102609">
              <wp:simplePos x="0" y="0"/>
              <wp:positionH relativeFrom="page">
                <wp:posOffset>6492240</wp:posOffset>
              </wp:positionH>
              <wp:positionV relativeFrom="paragraph">
                <wp:posOffset>635</wp:posOffset>
              </wp:positionV>
              <wp:extent cx="238760" cy="137795"/>
              <wp:effectExtent l="0" t="0" r="0" b="0"/>
              <wp:wrapNone/>
              <wp:docPr id="170148369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26680470"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4202"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26680470"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B7089" w14:textId="77777777" w:rsidR="00C60567" w:rsidRDefault="00C60567">
      <w:r>
        <w:separator/>
      </w:r>
    </w:p>
  </w:footnote>
  <w:footnote w:type="continuationSeparator" w:id="0">
    <w:p w14:paraId="2450941C" w14:textId="77777777" w:rsidR="00C60567" w:rsidRDefault="00C6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05BB" w14:textId="65CEC6ED" w:rsidR="00EA4B0A" w:rsidRPr="00725FFF" w:rsidRDefault="00C60567"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271FD199" wp14:editId="4CD6C19F">
              <wp:simplePos x="0" y="0"/>
              <wp:positionH relativeFrom="margin">
                <wp:align>right</wp:align>
              </wp:positionH>
              <wp:positionV relativeFrom="paragraph">
                <wp:posOffset>4445</wp:posOffset>
              </wp:positionV>
              <wp:extent cx="920750" cy="462915"/>
              <wp:effectExtent l="0" t="0" r="0" b="0"/>
              <wp:wrapNone/>
              <wp:docPr id="85043848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5CA9F8B4" w14:textId="77777777" w:rsidR="00725FFF" w:rsidRDefault="00725FFF" w:rsidP="00725FFF">
                          <w:pPr>
                            <w:spacing w:line="360" w:lineRule="auto"/>
                            <w:jc w:val="center"/>
                          </w:pPr>
                          <w:r>
                            <w:rPr>
                              <w:sz w:val="12"/>
                              <w:szCs w:val="12"/>
                              <w:lang w:val="en-US"/>
                            </w:rPr>
                            <w:t>TCDF – SELIP/SELIC</w:t>
                          </w:r>
                        </w:p>
                        <w:p w14:paraId="7FB6F125" w14:textId="12F41F17" w:rsidR="00725FFF" w:rsidRPr="001531CC" w:rsidRDefault="00725FFF" w:rsidP="00725FFF">
                          <w:pPr>
                            <w:spacing w:after="100"/>
                            <w:rPr>
                              <w:color w:val="000000" w:themeColor="text1"/>
                            </w:rPr>
                          </w:pPr>
                          <w:r>
                            <w:rPr>
                              <w:sz w:val="12"/>
                              <w:szCs w:val="12"/>
                              <w:lang w:val="en-US"/>
                            </w:rPr>
                            <w:t xml:space="preserve">Proc. </w:t>
                          </w:r>
                          <w:r w:rsidR="001531CC" w:rsidRPr="001531CC">
                            <w:rPr>
                              <w:color w:val="000000" w:themeColor="text1"/>
                              <w:sz w:val="12"/>
                              <w:szCs w:val="12"/>
                              <w:lang w:val="en-US"/>
                            </w:rPr>
                            <w:t>9744</w:t>
                          </w:r>
                          <w:r w:rsidRPr="001531CC">
                            <w:rPr>
                              <w:color w:val="000000" w:themeColor="text1"/>
                              <w:sz w:val="12"/>
                              <w:szCs w:val="12"/>
                              <w:lang w:val="en-US"/>
                            </w:rPr>
                            <w:t>/202</w:t>
                          </w:r>
                          <w:r w:rsidR="001531CC" w:rsidRPr="001531CC">
                            <w:rPr>
                              <w:color w:val="000000" w:themeColor="text1"/>
                              <w:sz w:val="12"/>
                              <w:szCs w:val="12"/>
                              <w:lang w:val="en-US"/>
                            </w:rPr>
                            <w:t>4</w:t>
                          </w:r>
                          <w:r w:rsidRPr="001531CC">
                            <w:rPr>
                              <w:color w:val="000000" w:themeColor="text1"/>
                              <w:sz w:val="12"/>
                              <w:szCs w:val="12"/>
                              <w:lang w:val="en-US"/>
                            </w:rPr>
                            <w:t>-</w:t>
                          </w:r>
                          <w:r w:rsidR="001531CC" w:rsidRPr="001531CC">
                            <w:rPr>
                              <w:color w:val="000000" w:themeColor="text1"/>
                              <w:sz w:val="12"/>
                              <w:szCs w:val="12"/>
                              <w:lang w:val="en-US"/>
                            </w:rPr>
                            <w:t>05</w:t>
                          </w:r>
                          <w:r w:rsidRPr="001531CC">
                            <w:rPr>
                              <w:color w:val="000000" w:themeColor="text1"/>
                              <w:sz w:val="12"/>
                              <w:szCs w:val="12"/>
                              <w:lang w:val="en-US"/>
                            </w:rPr>
                            <w:t>.</w:t>
                          </w:r>
                        </w:p>
                        <w:p w14:paraId="284E1DE4" w14:textId="10D6B76B" w:rsidR="00725FFF" w:rsidRPr="001531CC" w:rsidRDefault="00725FFF" w:rsidP="00725FFF">
                          <w:pPr>
                            <w:jc w:val="center"/>
                            <w:rPr>
                              <w:color w:val="000000" w:themeColor="text1"/>
                            </w:rPr>
                          </w:pPr>
                          <w:r w:rsidRPr="001531CC">
                            <w:rPr>
                              <w:color w:val="000000" w:themeColor="text1"/>
                              <w:sz w:val="12"/>
                              <w:szCs w:val="12"/>
                              <w:lang w:val="en-US"/>
                            </w:rPr>
                            <w:t>A</w:t>
                          </w:r>
                          <w:r w:rsidR="001531CC" w:rsidRPr="001531CC">
                            <w:rPr>
                              <w:color w:val="000000" w:themeColor="text1"/>
                              <w:sz w:val="12"/>
                              <w:szCs w:val="12"/>
                              <w:lang w:val="en-US"/>
                            </w:rPr>
                            <w:t>nneska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D199"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5CA9F8B4" w14:textId="77777777" w:rsidR="00725FFF" w:rsidRDefault="00725FFF" w:rsidP="00725FFF">
                    <w:pPr>
                      <w:spacing w:line="360" w:lineRule="auto"/>
                      <w:jc w:val="center"/>
                    </w:pPr>
                    <w:r>
                      <w:rPr>
                        <w:sz w:val="12"/>
                        <w:szCs w:val="12"/>
                        <w:lang w:val="en-US"/>
                      </w:rPr>
                      <w:t>TCDF – SELIP/SELIC</w:t>
                    </w:r>
                  </w:p>
                  <w:p w14:paraId="7FB6F125" w14:textId="12F41F17" w:rsidR="00725FFF" w:rsidRPr="001531CC" w:rsidRDefault="00725FFF" w:rsidP="00725FFF">
                    <w:pPr>
                      <w:spacing w:after="100"/>
                      <w:rPr>
                        <w:color w:val="000000" w:themeColor="text1"/>
                      </w:rPr>
                    </w:pPr>
                    <w:r>
                      <w:rPr>
                        <w:sz w:val="12"/>
                        <w:szCs w:val="12"/>
                        <w:lang w:val="en-US"/>
                      </w:rPr>
                      <w:t xml:space="preserve">Proc. </w:t>
                    </w:r>
                    <w:r w:rsidR="001531CC" w:rsidRPr="001531CC">
                      <w:rPr>
                        <w:color w:val="000000" w:themeColor="text1"/>
                        <w:sz w:val="12"/>
                        <w:szCs w:val="12"/>
                        <w:lang w:val="en-US"/>
                      </w:rPr>
                      <w:t>9744</w:t>
                    </w:r>
                    <w:r w:rsidRPr="001531CC">
                      <w:rPr>
                        <w:color w:val="000000" w:themeColor="text1"/>
                        <w:sz w:val="12"/>
                        <w:szCs w:val="12"/>
                        <w:lang w:val="en-US"/>
                      </w:rPr>
                      <w:t>/202</w:t>
                    </w:r>
                    <w:r w:rsidR="001531CC" w:rsidRPr="001531CC">
                      <w:rPr>
                        <w:color w:val="000000" w:themeColor="text1"/>
                        <w:sz w:val="12"/>
                        <w:szCs w:val="12"/>
                        <w:lang w:val="en-US"/>
                      </w:rPr>
                      <w:t>4</w:t>
                    </w:r>
                    <w:r w:rsidRPr="001531CC">
                      <w:rPr>
                        <w:color w:val="000000" w:themeColor="text1"/>
                        <w:sz w:val="12"/>
                        <w:szCs w:val="12"/>
                        <w:lang w:val="en-US"/>
                      </w:rPr>
                      <w:t>-</w:t>
                    </w:r>
                    <w:r w:rsidR="001531CC" w:rsidRPr="001531CC">
                      <w:rPr>
                        <w:color w:val="000000" w:themeColor="text1"/>
                        <w:sz w:val="12"/>
                        <w:szCs w:val="12"/>
                        <w:lang w:val="en-US"/>
                      </w:rPr>
                      <w:t>05</w:t>
                    </w:r>
                    <w:r w:rsidRPr="001531CC">
                      <w:rPr>
                        <w:color w:val="000000" w:themeColor="text1"/>
                        <w:sz w:val="12"/>
                        <w:szCs w:val="12"/>
                        <w:lang w:val="en-US"/>
                      </w:rPr>
                      <w:t>.</w:t>
                    </w:r>
                  </w:p>
                  <w:p w14:paraId="284E1DE4" w14:textId="10D6B76B" w:rsidR="00725FFF" w:rsidRPr="001531CC" w:rsidRDefault="00725FFF" w:rsidP="00725FFF">
                    <w:pPr>
                      <w:jc w:val="center"/>
                      <w:rPr>
                        <w:color w:val="000000" w:themeColor="text1"/>
                      </w:rPr>
                    </w:pPr>
                    <w:r w:rsidRPr="001531CC">
                      <w:rPr>
                        <w:color w:val="000000" w:themeColor="text1"/>
                        <w:sz w:val="12"/>
                        <w:szCs w:val="12"/>
                        <w:lang w:val="en-US"/>
                      </w:rPr>
                      <w:t>A</w:t>
                    </w:r>
                    <w:r w:rsidR="001531CC" w:rsidRPr="001531CC">
                      <w:rPr>
                        <w:color w:val="000000" w:themeColor="text1"/>
                        <w:sz w:val="12"/>
                        <w:szCs w:val="12"/>
                        <w:lang w:val="en-US"/>
                      </w:rPr>
                      <w:t>nneska</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0AB8910F" wp14:editId="65A1A1F2">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7" w:name="_Hlk142935224"/>
    <w:r w:rsidR="00EA4B0A" w:rsidRPr="00725FFF">
      <w:rPr>
        <w:rFonts w:ascii="Arial" w:hAnsi="Arial" w:cs="Arial"/>
        <w:smallCaps/>
        <w:sz w:val="22"/>
        <w:szCs w:val="22"/>
      </w:rPr>
      <w:t>ribunal de Contas do Distrito Federal</w:t>
    </w:r>
  </w:p>
  <w:p w14:paraId="0DC688EA"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147F3268"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7"/>
  <w:p w14:paraId="6EBD7880" w14:textId="722D6919" w:rsidR="00EA4B0A" w:rsidRDefault="00C60567">
    <w:pPr>
      <w:pStyle w:val="Cabealho"/>
      <w:ind w:left="1418"/>
    </w:pPr>
    <w:r>
      <w:rPr>
        <w:noProof/>
      </w:rPr>
      <mc:AlternateContent>
        <mc:Choice Requires="wps">
          <w:drawing>
            <wp:anchor distT="0" distB="0" distL="114300" distR="114300" simplePos="0" relativeHeight="251658752" behindDoc="0" locked="0" layoutInCell="1" allowOverlap="1" wp14:anchorId="04CEB548" wp14:editId="42592D58">
              <wp:simplePos x="0" y="0"/>
              <wp:positionH relativeFrom="margin">
                <wp:align>right</wp:align>
              </wp:positionH>
              <wp:positionV relativeFrom="paragraph">
                <wp:posOffset>31750</wp:posOffset>
              </wp:positionV>
              <wp:extent cx="1013460" cy="208280"/>
              <wp:effectExtent l="0" t="0" r="0" b="0"/>
              <wp:wrapNone/>
              <wp:docPr id="17482096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66B68BA4" w14:textId="3B9CC7FB"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787D84">
                            <w:rPr>
                              <w:rFonts w:ascii="Arial" w:eastAsia="Calibri" w:hAnsi="Arial"/>
                              <w:noProof/>
                              <w:sz w:val="16"/>
                              <w:szCs w:val="16"/>
                            </w:rPr>
                            <w:instrText>172</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787D84">
                            <w:rPr>
                              <w:rFonts w:ascii="Arial" w:eastAsia="Calibri" w:hAnsi="Arial"/>
                              <w:noProof/>
                              <w:sz w:val="16"/>
                              <w:szCs w:val="16"/>
                            </w:rPr>
                            <w:t>28</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CEB548"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66B68BA4" w14:textId="3B9CC7FB"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787D84">
                      <w:rPr>
                        <w:rFonts w:ascii="Arial" w:eastAsia="Calibri" w:hAnsi="Arial"/>
                        <w:noProof/>
                        <w:sz w:val="16"/>
                        <w:szCs w:val="16"/>
                      </w:rPr>
                      <w:instrText>172</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787D84">
                      <w:rPr>
                        <w:rFonts w:ascii="Arial" w:eastAsia="Calibri" w:hAnsi="Arial"/>
                        <w:noProof/>
                        <w:sz w:val="16"/>
                        <w:szCs w:val="16"/>
                      </w:rPr>
                      <w:t>28</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75C4B398"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02951F5"/>
    <w:multiLevelType w:val="hybridMultilevel"/>
    <w:tmpl w:val="E688A7E0"/>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6" w15:restartNumberingAfterBreak="0">
    <w:nsid w:val="054D307D"/>
    <w:multiLevelType w:val="hybridMultilevel"/>
    <w:tmpl w:val="0400C7AC"/>
    <w:lvl w:ilvl="0" w:tplc="C0D42412">
      <w:start w:val="1"/>
      <w:numFmt w:val="bullet"/>
      <w:lvlText w:val="§"/>
      <w:lvlJc w:val="left"/>
      <w:pPr>
        <w:ind w:left="720" w:hanging="360"/>
      </w:pPr>
      <w:rPr>
        <w:rFonts w:ascii="Wingdings" w:hAnsi="Wingdings" w:hint="default"/>
      </w:rPr>
    </w:lvl>
    <w:lvl w:ilvl="1" w:tplc="5298E6A0">
      <w:start w:val="1"/>
      <w:numFmt w:val="bullet"/>
      <w:lvlText w:val="o"/>
      <w:lvlJc w:val="left"/>
      <w:pPr>
        <w:ind w:left="1440" w:hanging="360"/>
      </w:pPr>
      <w:rPr>
        <w:rFonts w:ascii="Courier New" w:hAnsi="Courier New" w:hint="default"/>
      </w:rPr>
    </w:lvl>
    <w:lvl w:ilvl="2" w:tplc="4EB02966">
      <w:start w:val="1"/>
      <w:numFmt w:val="bullet"/>
      <w:lvlText w:val=""/>
      <w:lvlJc w:val="left"/>
      <w:pPr>
        <w:ind w:left="2160" w:hanging="360"/>
      </w:pPr>
      <w:rPr>
        <w:rFonts w:ascii="Wingdings" w:hAnsi="Wingdings" w:hint="default"/>
      </w:rPr>
    </w:lvl>
    <w:lvl w:ilvl="3" w:tplc="AF3C104A">
      <w:start w:val="1"/>
      <w:numFmt w:val="bullet"/>
      <w:lvlText w:val=""/>
      <w:lvlJc w:val="left"/>
      <w:pPr>
        <w:ind w:left="2880" w:hanging="360"/>
      </w:pPr>
      <w:rPr>
        <w:rFonts w:ascii="Symbol" w:hAnsi="Symbol" w:hint="default"/>
      </w:rPr>
    </w:lvl>
    <w:lvl w:ilvl="4" w:tplc="5832FB56">
      <w:start w:val="1"/>
      <w:numFmt w:val="bullet"/>
      <w:lvlText w:val="o"/>
      <w:lvlJc w:val="left"/>
      <w:pPr>
        <w:ind w:left="3600" w:hanging="360"/>
      </w:pPr>
      <w:rPr>
        <w:rFonts w:ascii="Courier New" w:hAnsi="Courier New" w:hint="default"/>
      </w:rPr>
    </w:lvl>
    <w:lvl w:ilvl="5" w:tplc="D960BEA6">
      <w:start w:val="1"/>
      <w:numFmt w:val="bullet"/>
      <w:lvlText w:val=""/>
      <w:lvlJc w:val="left"/>
      <w:pPr>
        <w:ind w:left="4320" w:hanging="360"/>
      </w:pPr>
      <w:rPr>
        <w:rFonts w:ascii="Wingdings" w:hAnsi="Wingdings" w:hint="default"/>
      </w:rPr>
    </w:lvl>
    <w:lvl w:ilvl="6" w:tplc="930CCE76">
      <w:start w:val="1"/>
      <w:numFmt w:val="bullet"/>
      <w:lvlText w:val=""/>
      <w:lvlJc w:val="left"/>
      <w:pPr>
        <w:ind w:left="5040" w:hanging="360"/>
      </w:pPr>
      <w:rPr>
        <w:rFonts w:ascii="Symbol" w:hAnsi="Symbol" w:hint="default"/>
      </w:rPr>
    </w:lvl>
    <w:lvl w:ilvl="7" w:tplc="FE28F238">
      <w:start w:val="1"/>
      <w:numFmt w:val="bullet"/>
      <w:lvlText w:val="o"/>
      <w:lvlJc w:val="left"/>
      <w:pPr>
        <w:ind w:left="5760" w:hanging="360"/>
      </w:pPr>
      <w:rPr>
        <w:rFonts w:ascii="Courier New" w:hAnsi="Courier New" w:hint="default"/>
      </w:rPr>
    </w:lvl>
    <w:lvl w:ilvl="8" w:tplc="002E5F66">
      <w:start w:val="1"/>
      <w:numFmt w:val="bullet"/>
      <w:lvlText w:val=""/>
      <w:lvlJc w:val="left"/>
      <w:pPr>
        <w:ind w:left="6480" w:hanging="360"/>
      </w:pPr>
      <w:rPr>
        <w:rFonts w:ascii="Wingdings" w:hAnsi="Wingdings" w:hint="default"/>
      </w:rPr>
    </w:lvl>
  </w:abstractNum>
  <w:abstractNum w:abstractNumId="7"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13C70A"/>
    <w:multiLevelType w:val="hybridMultilevel"/>
    <w:tmpl w:val="01CEA82A"/>
    <w:lvl w:ilvl="0" w:tplc="D95A1242">
      <w:start w:val="1"/>
      <w:numFmt w:val="bullet"/>
      <w:lvlText w:val="§"/>
      <w:lvlJc w:val="left"/>
      <w:pPr>
        <w:ind w:left="720" w:hanging="360"/>
      </w:pPr>
      <w:rPr>
        <w:rFonts w:ascii="Wingdings" w:hAnsi="Wingdings" w:hint="default"/>
      </w:rPr>
    </w:lvl>
    <w:lvl w:ilvl="1" w:tplc="BD26DC66">
      <w:start w:val="1"/>
      <w:numFmt w:val="bullet"/>
      <w:lvlText w:val="o"/>
      <w:lvlJc w:val="left"/>
      <w:pPr>
        <w:ind w:left="1440" w:hanging="360"/>
      </w:pPr>
      <w:rPr>
        <w:rFonts w:ascii="Courier New" w:hAnsi="Courier New" w:hint="default"/>
      </w:rPr>
    </w:lvl>
    <w:lvl w:ilvl="2" w:tplc="DA0CB6EA">
      <w:start w:val="1"/>
      <w:numFmt w:val="bullet"/>
      <w:lvlText w:val=""/>
      <w:lvlJc w:val="left"/>
      <w:pPr>
        <w:ind w:left="2160" w:hanging="360"/>
      </w:pPr>
      <w:rPr>
        <w:rFonts w:ascii="Wingdings" w:hAnsi="Wingdings" w:hint="default"/>
      </w:rPr>
    </w:lvl>
    <w:lvl w:ilvl="3" w:tplc="AA3AED54">
      <w:start w:val="1"/>
      <w:numFmt w:val="bullet"/>
      <w:lvlText w:val=""/>
      <w:lvlJc w:val="left"/>
      <w:pPr>
        <w:ind w:left="2880" w:hanging="360"/>
      </w:pPr>
      <w:rPr>
        <w:rFonts w:ascii="Symbol" w:hAnsi="Symbol" w:hint="default"/>
      </w:rPr>
    </w:lvl>
    <w:lvl w:ilvl="4" w:tplc="419A13F6">
      <w:start w:val="1"/>
      <w:numFmt w:val="bullet"/>
      <w:lvlText w:val="o"/>
      <w:lvlJc w:val="left"/>
      <w:pPr>
        <w:ind w:left="3600" w:hanging="360"/>
      </w:pPr>
      <w:rPr>
        <w:rFonts w:ascii="Courier New" w:hAnsi="Courier New" w:hint="default"/>
      </w:rPr>
    </w:lvl>
    <w:lvl w:ilvl="5" w:tplc="1F9855D8">
      <w:start w:val="1"/>
      <w:numFmt w:val="bullet"/>
      <w:lvlText w:val=""/>
      <w:lvlJc w:val="left"/>
      <w:pPr>
        <w:ind w:left="4320" w:hanging="360"/>
      </w:pPr>
      <w:rPr>
        <w:rFonts w:ascii="Wingdings" w:hAnsi="Wingdings" w:hint="default"/>
      </w:rPr>
    </w:lvl>
    <w:lvl w:ilvl="6" w:tplc="C7F24308">
      <w:start w:val="1"/>
      <w:numFmt w:val="bullet"/>
      <w:lvlText w:val=""/>
      <w:lvlJc w:val="left"/>
      <w:pPr>
        <w:ind w:left="5040" w:hanging="360"/>
      </w:pPr>
      <w:rPr>
        <w:rFonts w:ascii="Symbol" w:hAnsi="Symbol" w:hint="default"/>
      </w:rPr>
    </w:lvl>
    <w:lvl w:ilvl="7" w:tplc="E702C86C">
      <w:start w:val="1"/>
      <w:numFmt w:val="bullet"/>
      <w:lvlText w:val="o"/>
      <w:lvlJc w:val="left"/>
      <w:pPr>
        <w:ind w:left="5760" w:hanging="360"/>
      </w:pPr>
      <w:rPr>
        <w:rFonts w:ascii="Courier New" w:hAnsi="Courier New" w:hint="default"/>
      </w:rPr>
    </w:lvl>
    <w:lvl w:ilvl="8" w:tplc="95FA3924">
      <w:start w:val="1"/>
      <w:numFmt w:val="bullet"/>
      <w:lvlText w:val=""/>
      <w:lvlJc w:val="left"/>
      <w:pPr>
        <w:ind w:left="6480" w:hanging="360"/>
      </w:pPr>
      <w:rPr>
        <w:rFonts w:ascii="Wingdings" w:hAnsi="Wingdings" w:hint="default"/>
      </w:rPr>
    </w:lvl>
  </w:abstractNum>
  <w:abstractNum w:abstractNumId="9"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2"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4"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FF3D7C"/>
    <w:multiLevelType w:val="multilevel"/>
    <w:tmpl w:val="8D36D150"/>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b w:val="0"/>
        <w:bCs/>
        <w:color w:val="auto"/>
      </w:rPr>
    </w:lvl>
    <w:lvl w:ilvl="3">
      <w:start w:val="1"/>
      <w:numFmt w:val="decimal"/>
      <w:lvlText w:val="%1.%2.%3.%4."/>
      <w:lvlJc w:val="left"/>
      <w:pPr>
        <w:ind w:left="6453" w:hanging="357"/>
      </w:pPr>
      <w:rPr>
        <w:rFonts w:hint="default"/>
        <w:color w:val="000000" w:themeColor="text1"/>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162C3D90"/>
    <w:multiLevelType w:val="hybridMultilevel"/>
    <w:tmpl w:val="2848C622"/>
    <w:lvl w:ilvl="0" w:tplc="B65C860C">
      <w:start w:val="1"/>
      <w:numFmt w:val="bullet"/>
      <w:lvlText w:val="§"/>
      <w:lvlJc w:val="left"/>
      <w:pPr>
        <w:ind w:left="720" w:hanging="360"/>
      </w:pPr>
      <w:rPr>
        <w:rFonts w:ascii="Wingdings" w:hAnsi="Wingdings" w:hint="default"/>
      </w:rPr>
    </w:lvl>
    <w:lvl w:ilvl="1" w:tplc="168AFD18">
      <w:start w:val="1"/>
      <w:numFmt w:val="bullet"/>
      <w:lvlText w:val="o"/>
      <w:lvlJc w:val="left"/>
      <w:pPr>
        <w:ind w:left="1440" w:hanging="360"/>
      </w:pPr>
      <w:rPr>
        <w:rFonts w:ascii="Courier New" w:hAnsi="Courier New" w:hint="default"/>
      </w:rPr>
    </w:lvl>
    <w:lvl w:ilvl="2" w:tplc="2382BC34">
      <w:start w:val="1"/>
      <w:numFmt w:val="bullet"/>
      <w:lvlText w:val=""/>
      <w:lvlJc w:val="left"/>
      <w:pPr>
        <w:ind w:left="2160" w:hanging="360"/>
      </w:pPr>
      <w:rPr>
        <w:rFonts w:ascii="Wingdings" w:hAnsi="Wingdings" w:hint="default"/>
      </w:rPr>
    </w:lvl>
    <w:lvl w:ilvl="3" w:tplc="C84212F4">
      <w:start w:val="1"/>
      <w:numFmt w:val="bullet"/>
      <w:lvlText w:val=""/>
      <w:lvlJc w:val="left"/>
      <w:pPr>
        <w:ind w:left="2880" w:hanging="360"/>
      </w:pPr>
      <w:rPr>
        <w:rFonts w:ascii="Symbol" w:hAnsi="Symbol" w:hint="default"/>
      </w:rPr>
    </w:lvl>
    <w:lvl w:ilvl="4" w:tplc="5D5ACE50">
      <w:start w:val="1"/>
      <w:numFmt w:val="bullet"/>
      <w:lvlText w:val="o"/>
      <w:lvlJc w:val="left"/>
      <w:pPr>
        <w:ind w:left="3600" w:hanging="360"/>
      </w:pPr>
      <w:rPr>
        <w:rFonts w:ascii="Courier New" w:hAnsi="Courier New" w:hint="default"/>
      </w:rPr>
    </w:lvl>
    <w:lvl w:ilvl="5" w:tplc="4C4C8D2C">
      <w:start w:val="1"/>
      <w:numFmt w:val="bullet"/>
      <w:lvlText w:val=""/>
      <w:lvlJc w:val="left"/>
      <w:pPr>
        <w:ind w:left="4320" w:hanging="360"/>
      </w:pPr>
      <w:rPr>
        <w:rFonts w:ascii="Wingdings" w:hAnsi="Wingdings" w:hint="default"/>
      </w:rPr>
    </w:lvl>
    <w:lvl w:ilvl="6" w:tplc="43E4DC8C">
      <w:start w:val="1"/>
      <w:numFmt w:val="bullet"/>
      <w:lvlText w:val=""/>
      <w:lvlJc w:val="left"/>
      <w:pPr>
        <w:ind w:left="5040" w:hanging="360"/>
      </w:pPr>
      <w:rPr>
        <w:rFonts w:ascii="Symbol" w:hAnsi="Symbol" w:hint="default"/>
      </w:rPr>
    </w:lvl>
    <w:lvl w:ilvl="7" w:tplc="A2A2BFB8">
      <w:start w:val="1"/>
      <w:numFmt w:val="bullet"/>
      <w:lvlText w:val="o"/>
      <w:lvlJc w:val="left"/>
      <w:pPr>
        <w:ind w:left="5760" w:hanging="360"/>
      </w:pPr>
      <w:rPr>
        <w:rFonts w:ascii="Courier New" w:hAnsi="Courier New" w:hint="default"/>
      </w:rPr>
    </w:lvl>
    <w:lvl w:ilvl="8" w:tplc="A6D25C66">
      <w:start w:val="1"/>
      <w:numFmt w:val="bullet"/>
      <w:lvlText w:val=""/>
      <w:lvlJc w:val="left"/>
      <w:pPr>
        <w:ind w:left="6480" w:hanging="360"/>
      </w:pPr>
      <w:rPr>
        <w:rFonts w:ascii="Wingdings" w:hAnsi="Wingdings" w:hint="default"/>
      </w:rPr>
    </w:lvl>
  </w:abstractNum>
  <w:abstractNum w:abstractNumId="18"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C2D63A"/>
    <w:multiLevelType w:val="hybridMultilevel"/>
    <w:tmpl w:val="38266092"/>
    <w:lvl w:ilvl="0" w:tplc="41084478">
      <w:start w:val="1"/>
      <w:numFmt w:val="bullet"/>
      <w:lvlText w:val="§"/>
      <w:lvlJc w:val="left"/>
      <w:pPr>
        <w:ind w:left="720" w:hanging="360"/>
      </w:pPr>
      <w:rPr>
        <w:rFonts w:ascii="Wingdings" w:hAnsi="Wingdings" w:hint="default"/>
      </w:rPr>
    </w:lvl>
    <w:lvl w:ilvl="1" w:tplc="153018CC">
      <w:start w:val="1"/>
      <w:numFmt w:val="bullet"/>
      <w:lvlText w:val="o"/>
      <w:lvlJc w:val="left"/>
      <w:pPr>
        <w:ind w:left="1440" w:hanging="360"/>
      </w:pPr>
      <w:rPr>
        <w:rFonts w:ascii="Courier New" w:hAnsi="Courier New" w:hint="default"/>
      </w:rPr>
    </w:lvl>
    <w:lvl w:ilvl="2" w:tplc="AA228CFE">
      <w:start w:val="1"/>
      <w:numFmt w:val="bullet"/>
      <w:lvlText w:val=""/>
      <w:lvlJc w:val="left"/>
      <w:pPr>
        <w:ind w:left="2160" w:hanging="360"/>
      </w:pPr>
      <w:rPr>
        <w:rFonts w:ascii="Wingdings" w:hAnsi="Wingdings" w:hint="default"/>
      </w:rPr>
    </w:lvl>
    <w:lvl w:ilvl="3" w:tplc="951611A4">
      <w:start w:val="1"/>
      <w:numFmt w:val="bullet"/>
      <w:lvlText w:val=""/>
      <w:lvlJc w:val="left"/>
      <w:pPr>
        <w:ind w:left="2880" w:hanging="360"/>
      </w:pPr>
      <w:rPr>
        <w:rFonts w:ascii="Symbol" w:hAnsi="Symbol" w:hint="default"/>
      </w:rPr>
    </w:lvl>
    <w:lvl w:ilvl="4" w:tplc="1A1CEC12">
      <w:start w:val="1"/>
      <w:numFmt w:val="bullet"/>
      <w:lvlText w:val="o"/>
      <w:lvlJc w:val="left"/>
      <w:pPr>
        <w:ind w:left="3600" w:hanging="360"/>
      </w:pPr>
      <w:rPr>
        <w:rFonts w:ascii="Courier New" w:hAnsi="Courier New" w:hint="default"/>
      </w:rPr>
    </w:lvl>
    <w:lvl w:ilvl="5" w:tplc="26F4D706">
      <w:start w:val="1"/>
      <w:numFmt w:val="bullet"/>
      <w:lvlText w:val=""/>
      <w:lvlJc w:val="left"/>
      <w:pPr>
        <w:ind w:left="4320" w:hanging="360"/>
      </w:pPr>
      <w:rPr>
        <w:rFonts w:ascii="Wingdings" w:hAnsi="Wingdings" w:hint="default"/>
      </w:rPr>
    </w:lvl>
    <w:lvl w:ilvl="6" w:tplc="8F28645E">
      <w:start w:val="1"/>
      <w:numFmt w:val="bullet"/>
      <w:lvlText w:val=""/>
      <w:lvlJc w:val="left"/>
      <w:pPr>
        <w:ind w:left="5040" w:hanging="360"/>
      </w:pPr>
      <w:rPr>
        <w:rFonts w:ascii="Symbol" w:hAnsi="Symbol" w:hint="default"/>
      </w:rPr>
    </w:lvl>
    <w:lvl w:ilvl="7" w:tplc="09E02744">
      <w:start w:val="1"/>
      <w:numFmt w:val="bullet"/>
      <w:lvlText w:val="o"/>
      <w:lvlJc w:val="left"/>
      <w:pPr>
        <w:ind w:left="5760" w:hanging="360"/>
      </w:pPr>
      <w:rPr>
        <w:rFonts w:ascii="Courier New" w:hAnsi="Courier New" w:hint="default"/>
      </w:rPr>
    </w:lvl>
    <w:lvl w:ilvl="8" w:tplc="9F7E56EA">
      <w:start w:val="1"/>
      <w:numFmt w:val="bullet"/>
      <w:lvlText w:val=""/>
      <w:lvlJc w:val="left"/>
      <w:pPr>
        <w:ind w:left="6480" w:hanging="360"/>
      </w:pPr>
      <w:rPr>
        <w:rFonts w:ascii="Wingdings" w:hAnsi="Wingdings" w:hint="default"/>
      </w:rPr>
    </w:lvl>
  </w:abstractNum>
  <w:abstractNum w:abstractNumId="20" w15:restartNumberingAfterBreak="0">
    <w:nsid w:val="21003BDB"/>
    <w:multiLevelType w:val="hybridMultilevel"/>
    <w:tmpl w:val="DB68C094"/>
    <w:lvl w:ilvl="0" w:tplc="04160001">
      <w:start w:val="1"/>
      <w:numFmt w:val="bullet"/>
      <w:lvlText w:val=""/>
      <w:lvlJc w:val="left"/>
      <w:pPr>
        <w:ind w:left="724" w:hanging="360"/>
      </w:pPr>
      <w:rPr>
        <w:rFonts w:ascii="Symbol" w:hAnsi="Symbol" w:hint="default"/>
      </w:rPr>
    </w:lvl>
    <w:lvl w:ilvl="1" w:tplc="04160003" w:tentative="1">
      <w:start w:val="1"/>
      <w:numFmt w:val="bullet"/>
      <w:lvlText w:val="o"/>
      <w:lvlJc w:val="left"/>
      <w:pPr>
        <w:ind w:left="1444" w:hanging="360"/>
      </w:pPr>
      <w:rPr>
        <w:rFonts w:ascii="Courier New" w:hAnsi="Courier New" w:cs="Courier New" w:hint="default"/>
      </w:rPr>
    </w:lvl>
    <w:lvl w:ilvl="2" w:tplc="04160005" w:tentative="1">
      <w:start w:val="1"/>
      <w:numFmt w:val="bullet"/>
      <w:lvlText w:val=""/>
      <w:lvlJc w:val="left"/>
      <w:pPr>
        <w:ind w:left="2164" w:hanging="360"/>
      </w:pPr>
      <w:rPr>
        <w:rFonts w:ascii="Wingdings" w:hAnsi="Wingdings" w:hint="default"/>
      </w:rPr>
    </w:lvl>
    <w:lvl w:ilvl="3" w:tplc="04160001" w:tentative="1">
      <w:start w:val="1"/>
      <w:numFmt w:val="bullet"/>
      <w:lvlText w:val=""/>
      <w:lvlJc w:val="left"/>
      <w:pPr>
        <w:ind w:left="2884" w:hanging="360"/>
      </w:pPr>
      <w:rPr>
        <w:rFonts w:ascii="Symbol" w:hAnsi="Symbol" w:hint="default"/>
      </w:rPr>
    </w:lvl>
    <w:lvl w:ilvl="4" w:tplc="04160003" w:tentative="1">
      <w:start w:val="1"/>
      <w:numFmt w:val="bullet"/>
      <w:lvlText w:val="o"/>
      <w:lvlJc w:val="left"/>
      <w:pPr>
        <w:ind w:left="3604" w:hanging="360"/>
      </w:pPr>
      <w:rPr>
        <w:rFonts w:ascii="Courier New" w:hAnsi="Courier New" w:cs="Courier New" w:hint="default"/>
      </w:rPr>
    </w:lvl>
    <w:lvl w:ilvl="5" w:tplc="04160005" w:tentative="1">
      <w:start w:val="1"/>
      <w:numFmt w:val="bullet"/>
      <w:lvlText w:val=""/>
      <w:lvlJc w:val="left"/>
      <w:pPr>
        <w:ind w:left="4324" w:hanging="360"/>
      </w:pPr>
      <w:rPr>
        <w:rFonts w:ascii="Wingdings" w:hAnsi="Wingdings" w:hint="default"/>
      </w:rPr>
    </w:lvl>
    <w:lvl w:ilvl="6" w:tplc="04160001" w:tentative="1">
      <w:start w:val="1"/>
      <w:numFmt w:val="bullet"/>
      <w:lvlText w:val=""/>
      <w:lvlJc w:val="left"/>
      <w:pPr>
        <w:ind w:left="5044" w:hanging="360"/>
      </w:pPr>
      <w:rPr>
        <w:rFonts w:ascii="Symbol" w:hAnsi="Symbol" w:hint="default"/>
      </w:rPr>
    </w:lvl>
    <w:lvl w:ilvl="7" w:tplc="04160003" w:tentative="1">
      <w:start w:val="1"/>
      <w:numFmt w:val="bullet"/>
      <w:lvlText w:val="o"/>
      <w:lvlJc w:val="left"/>
      <w:pPr>
        <w:ind w:left="5764" w:hanging="360"/>
      </w:pPr>
      <w:rPr>
        <w:rFonts w:ascii="Courier New" w:hAnsi="Courier New" w:cs="Courier New" w:hint="default"/>
      </w:rPr>
    </w:lvl>
    <w:lvl w:ilvl="8" w:tplc="04160005" w:tentative="1">
      <w:start w:val="1"/>
      <w:numFmt w:val="bullet"/>
      <w:lvlText w:val=""/>
      <w:lvlJc w:val="left"/>
      <w:pPr>
        <w:ind w:left="6484" w:hanging="360"/>
      </w:pPr>
      <w:rPr>
        <w:rFonts w:ascii="Wingdings" w:hAnsi="Wingdings" w:hint="default"/>
      </w:rPr>
    </w:lvl>
  </w:abstractNum>
  <w:abstractNum w:abstractNumId="21" w15:restartNumberingAfterBreak="0">
    <w:nsid w:val="22873B16"/>
    <w:multiLevelType w:val="hybridMultilevel"/>
    <w:tmpl w:val="F260E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3CC7661"/>
    <w:multiLevelType w:val="hybridMultilevel"/>
    <w:tmpl w:val="16286EE6"/>
    <w:lvl w:ilvl="0" w:tplc="04160001">
      <w:start w:val="1"/>
      <w:numFmt w:val="bullet"/>
      <w:lvlText w:val=""/>
      <w:lvlJc w:val="left"/>
      <w:pPr>
        <w:ind w:left="724" w:hanging="360"/>
      </w:pPr>
      <w:rPr>
        <w:rFonts w:ascii="Symbol" w:hAnsi="Symbol" w:hint="default"/>
      </w:rPr>
    </w:lvl>
    <w:lvl w:ilvl="1" w:tplc="04160003" w:tentative="1">
      <w:start w:val="1"/>
      <w:numFmt w:val="bullet"/>
      <w:lvlText w:val="o"/>
      <w:lvlJc w:val="left"/>
      <w:pPr>
        <w:ind w:left="1444" w:hanging="360"/>
      </w:pPr>
      <w:rPr>
        <w:rFonts w:ascii="Courier New" w:hAnsi="Courier New" w:cs="Courier New" w:hint="default"/>
      </w:rPr>
    </w:lvl>
    <w:lvl w:ilvl="2" w:tplc="04160005" w:tentative="1">
      <w:start w:val="1"/>
      <w:numFmt w:val="bullet"/>
      <w:lvlText w:val=""/>
      <w:lvlJc w:val="left"/>
      <w:pPr>
        <w:ind w:left="2164" w:hanging="360"/>
      </w:pPr>
      <w:rPr>
        <w:rFonts w:ascii="Wingdings" w:hAnsi="Wingdings" w:hint="default"/>
      </w:rPr>
    </w:lvl>
    <w:lvl w:ilvl="3" w:tplc="04160001" w:tentative="1">
      <w:start w:val="1"/>
      <w:numFmt w:val="bullet"/>
      <w:lvlText w:val=""/>
      <w:lvlJc w:val="left"/>
      <w:pPr>
        <w:ind w:left="2884" w:hanging="360"/>
      </w:pPr>
      <w:rPr>
        <w:rFonts w:ascii="Symbol" w:hAnsi="Symbol" w:hint="default"/>
      </w:rPr>
    </w:lvl>
    <w:lvl w:ilvl="4" w:tplc="04160003" w:tentative="1">
      <w:start w:val="1"/>
      <w:numFmt w:val="bullet"/>
      <w:lvlText w:val="o"/>
      <w:lvlJc w:val="left"/>
      <w:pPr>
        <w:ind w:left="3604" w:hanging="360"/>
      </w:pPr>
      <w:rPr>
        <w:rFonts w:ascii="Courier New" w:hAnsi="Courier New" w:cs="Courier New" w:hint="default"/>
      </w:rPr>
    </w:lvl>
    <w:lvl w:ilvl="5" w:tplc="04160005" w:tentative="1">
      <w:start w:val="1"/>
      <w:numFmt w:val="bullet"/>
      <w:lvlText w:val=""/>
      <w:lvlJc w:val="left"/>
      <w:pPr>
        <w:ind w:left="4324" w:hanging="360"/>
      </w:pPr>
      <w:rPr>
        <w:rFonts w:ascii="Wingdings" w:hAnsi="Wingdings" w:hint="default"/>
      </w:rPr>
    </w:lvl>
    <w:lvl w:ilvl="6" w:tplc="04160001" w:tentative="1">
      <w:start w:val="1"/>
      <w:numFmt w:val="bullet"/>
      <w:lvlText w:val=""/>
      <w:lvlJc w:val="left"/>
      <w:pPr>
        <w:ind w:left="5044" w:hanging="360"/>
      </w:pPr>
      <w:rPr>
        <w:rFonts w:ascii="Symbol" w:hAnsi="Symbol" w:hint="default"/>
      </w:rPr>
    </w:lvl>
    <w:lvl w:ilvl="7" w:tplc="04160003" w:tentative="1">
      <w:start w:val="1"/>
      <w:numFmt w:val="bullet"/>
      <w:lvlText w:val="o"/>
      <w:lvlJc w:val="left"/>
      <w:pPr>
        <w:ind w:left="5764" w:hanging="360"/>
      </w:pPr>
      <w:rPr>
        <w:rFonts w:ascii="Courier New" w:hAnsi="Courier New" w:cs="Courier New" w:hint="default"/>
      </w:rPr>
    </w:lvl>
    <w:lvl w:ilvl="8" w:tplc="04160005" w:tentative="1">
      <w:start w:val="1"/>
      <w:numFmt w:val="bullet"/>
      <w:lvlText w:val=""/>
      <w:lvlJc w:val="left"/>
      <w:pPr>
        <w:ind w:left="6484" w:hanging="360"/>
      </w:pPr>
      <w:rPr>
        <w:rFonts w:ascii="Wingdings" w:hAnsi="Wingdings" w:hint="default"/>
      </w:rPr>
    </w:lvl>
  </w:abstractNum>
  <w:abstractNum w:abstractNumId="23"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3F1132"/>
    <w:multiLevelType w:val="hybridMultilevel"/>
    <w:tmpl w:val="7B560808"/>
    <w:lvl w:ilvl="0" w:tplc="61A200EA">
      <w:start w:val="1"/>
      <w:numFmt w:val="bullet"/>
      <w:lvlText w:val="§"/>
      <w:lvlJc w:val="left"/>
      <w:pPr>
        <w:ind w:left="720" w:hanging="360"/>
      </w:pPr>
      <w:rPr>
        <w:rFonts w:ascii="Wingdings" w:hAnsi="Wingdings" w:hint="default"/>
      </w:rPr>
    </w:lvl>
    <w:lvl w:ilvl="1" w:tplc="7E9CA1BA">
      <w:start w:val="1"/>
      <w:numFmt w:val="bullet"/>
      <w:lvlText w:val="o"/>
      <w:lvlJc w:val="left"/>
      <w:pPr>
        <w:ind w:left="1440" w:hanging="360"/>
      </w:pPr>
      <w:rPr>
        <w:rFonts w:ascii="Courier New" w:hAnsi="Courier New" w:hint="default"/>
      </w:rPr>
    </w:lvl>
    <w:lvl w:ilvl="2" w:tplc="DCC40FB4">
      <w:start w:val="1"/>
      <w:numFmt w:val="bullet"/>
      <w:lvlText w:val=""/>
      <w:lvlJc w:val="left"/>
      <w:pPr>
        <w:ind w:left="2160" w:hanging="360"/>
      </w:pPr>
      <w:rPr>
        <w:rFonts w:ascii="Wingdings" w:hAnsi="Wingdings" w:hint="default"/>
      </w:rPr>
    </w:lvl>
    <w:lvl w:ilvl="3" w:tplc="A7DAF7C8">
      <w:start w:val="1"/>
      <w:numFmt w:val="bullet"/>
      <w:lvlText w:val=""/>
      <w:lvlJc w:val="left"/>
      <w:pPr>
        <w:ind w:left="2880" w:hanging="360"/>
      </w:pPr>
      <w:rPr>
        <w:rFonts w:ascii="Symbol" w:hAnsi="Symbol" w:hint="default"/>
      </w:rPr>
    </w:lvl>
    <w:lvl w:ilvl="4" w:tplc="6944BBD2">
      <w:start w:val="1"/>
      <w:numFmt w:val="bullet"/>
      <w:lvlText w:val="o"/>
      <w:lvlJc w:val="left"/>
      <w:pPr>
        <w:ind w:left="3600" w:hanging="360"/>
      </w:pPr>
      <w:rPr>
        <w:rFonts w:ascii="Courier New" w:hAnsi="Courier New" w:hint="default"/>
      </w:rPr>
    </w:lvl>
    <w:lvl w:ilvl="5" w:tplc="DBCA5694">
      <w:start w:val="1"/>
      <w:numFmt w:val="bullet"/>
      <w:lvlText w:val=""/>
      <w:lvlJc w:val="left"/>
      <w:pPr>
        <w:ind w:left="4320" w:hanging="360"/>
      </w:pPr>
      <w:rPr>
        <w:rFonts w:ascii="Wingdings" w:hAnsi="Wingdings" w:hint="default"/>
      </w:rPr>
    </w:lvl>
    <w:lvl w:ilvl="6" w:tplc="DB82BCC2">
      <w:start w:val="1"/>
      <w:numFmt w:val="bullet"/>
      <w:lvlText w:val=""/>
      <w:lvlJc w:val="left"/>
      <w:pPr>
        <w:ind w:left="5040" w:hanging="360"/>
      </w:pPr>
      <w:rPr>
        <w:rFonts w:ascii="Symbol" w:hAnsi="Symbol" w:hint="default"/>
      </w:rPr>
    </w:lvl>
    <w:lvl w:ilvl="7" w:tplc="0188367C">
      <w:start w:val="1"/>
      <w:numFmt w:val="bullet"/>
      <w:lvlText w:val="o"/>
      <w:lvlJc w:val="left"/>
      <w:pPr>
        <w:ind w:left="5760" w:hanging="360"/>
      </w:pPr>
      <w:rPr>
        <w:rFonts w:ascii="Courier New" w:hAnsi="Courier New" w:hint="default"/>
      </w:rPr>
    </w:lvl>
    <w:lvl w:ilvl="8" w:tplc="AE08F7D2">
      <w:start w:val="1"/>
      <w:numFmt w:val="bullet"/>
      <w:lvlText w:val=""/>
      <w:lvlJc w:val="left"/>
      <w:pPr>
        <w:ind w:left="6480" w:hanging="360"/>
      </w:pPr>
      <w:rPr>
        <w:rFonts w:ascii="Wingdings" w:hAnsi="Wingdings" w:hint="default"/>
      </w:rPr>
    </w:lvl>
  </w:abstractNum>
  <w:abstractNum w:abstractNumId="27"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3D966501"/>
    <w:multiLevelType w:val="multilevel"/>
    <w:tmpl w:val="5200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40511736"/>
    <w:multiLevelType w:val="hybridMultilevel"/>
    <w:tmpl w:val="BB3C6CFA"/>
    <w:lvl w:ilvl="0" w:tplc="48124DFC">
      <w:start w:val="1"/>
      <w:numFmt w:val="bullet"/>
      <w:lvlText w:val="§"/>
      <w:lvlJc w:val="left"/>
      <w:pPr>
        <w:ind w:left="720" w:hanging="360"/>
      </w:pPr>
      <w:rPr>
        <w:rFonts w:ascii="Wingdings" w:hAnsi="Wingdings" w:hint="default"/>
      </w:rPr>
    </w:lvl>
    <w:lvl w:ilvl="1" w:tplc="4F8AE48E">
      <w:start w:val="1"/>
      <w:numFmt w:val="bullet"/>
      <w:lvlText w:val="o"/>
      <w:lvlJc w:val="left"/>
      <w:pPr>
        <w:ind w:left="1440" w:hanging="360"/>
      </w:pPr>
      <w:rPr>
        <w:rFonts w:ascii="Courier New" w:hAnsi="Courier New" w:hint="default"/>
      </w:rPr>
    </w:lvl>
    <w:lvl w:ilvl="2" w:tplc="BE2C0D60">
      <w:start w:val="1"/>
      <w:numFmt w:val="bullet"/>
      <w:lvlText w:val=""/>
      <w:lvlJc w:val="left"/>
      <w:pPr>
        <w:ind w:left="2160" w:hanging="360"/>
      </w:pPr>
      <w:rPr>
        <w:rFonts w:ascii="Wingdings" w:hAnsi="Wingdings" w:hint="default"/>
      </w:rPr>
    </w:lvl>
    <w:lvl w:ilvl="3" w:tplc="7A7C8E86">
      <w:start w:val="1"/>
      <w:numFmt w:val="bullet"/>
      <w:lvlText w:val=""/>
      <w:lvlJc w:val="left"/>
      <w:pPr>
        <w:ind w:left="2880" w:hanging="360"/>
      </w:pPr>
      <w:rPr>
        <w:rFonts w:ascii="Symbol" w:hAnsi="Symbol" w:hint="default"/>
      </w:rPr>
    </w:lvl>
    <w:lvl w:ilvl="4" w:tplc="25F46A94">
      <w:start w:val="1"/>
      <w:numFmt w:val="bullet"/>
      <w:lvlText w:val="o"/>
      <w:lvlJc w:val="left"/>
      <w:pPr>
        <w:ind w:left="3600" w:hanging="360"/>
      </w:pPr>
      <w:rPr>
        <w:rFonts w:ascii="Courier New" w:hAnsi="Courier New" w:hint="default"/>
      </w:rPr>
    </w:lvl>
    <w:lvl w:ilvl="5" w:tplc="4FDC3B50">
      <w:start w:val="1"/>
      <w:numFmt w:val="bullet"/>
      <w:lvlText w:val=""/>
      <w:lvlJc w:val="left"/>
      <w:pPr>
        <w:ind w:left="4320" w:hanging="360"/>
      </w:pPr>
      <w:rPr>
        <w:rFonts w:ascii="Wingdings" w:hAnsi="Wingdings" w:hint="default"/>
      </w:rPr>
    </w:lvl>
    <w:lvl w:ilvl="6" w:tplc="D25C9276">
      <w:start w:val="1"/>
      <w:numFmt w:val="bullet"/>
      <w:lvlText w:val=""/>
      <w:lvlJc w:val="left"/>
      <w:pPr>
        <w:ind w:left="5040" w:hanging="360"/>
      </w:pPr>
      <w:rPr>
        <w:rFonts w:ascii="Symbol" w:hAnsi="Symbol" w:hint="default"/>
      </w:rPr>
    </w:lvl>
    <w:lvl w:ilvl="7" w:tplc="23480754">
      <w:start w:val="1"/>
      <w:numFmt w:val="bullet"/>
      <w:lvlText w:val="o"/>
      <w:lvlJc w:val="left"/>
      <w:pPr>
        <w:ind w:left="5760" w:hanging="360"/>
      </w:pPr>
      <w:rPr>
        <w:rFonts w:ascii="Courier New" w:hAnsi="Courier New" w:hint="default"/>
      </w:rPr>
    </w:lvl>
    <w:lvl w:ilvl="8" w:tplc="8B2A4B54">
      <w:start w:val="1"/>
      <w:numFmt w:val="bullet"/>
      <w:lvlText w:val=""/>
      <w:lvlJc w:val="left"/>
      <w:pPr>
        <w:ind w:left="6480" w:hanging="360"/>
      </w:pPr>
      <w:rPr>
        <w:rFonts w:ascii="Wingdings" w:hAnsi="Wingdings" w:hint="default"/>
      </w:rPr>
    </w:lvl>
  </w:abstractNum>
  <w:abstractNum w:abstractNumId="33"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EDC4C7"/>
    <w:multiLevelType w:val="hybridMultilevel"/>
    <w:tmpl w:val="5DB086AE"/>
    <w:lvl w:ilvl="0" w:tplc="5D96BBB6">
      <w:start w:val="1"/>
      <w:numFmt w:val="bullet"/>
      <w:lvlText w:val="§"/>
      <w:lvlJc w:val="left"/>
      <w:pPr>
        <w:ind w:left="720" w:hanging="360"/>
      </w:pPr>
      <w:rPr>
        <w:rFonts w:ascii="Wingdings" w:hAnsi="Wingdings" w:hint="default"/>
      </w:rPr>
    </w:lvl>
    <w:lvl w:ilvl="1" w:tplc="B79C4ED6">
      <w:start w:val="1"/>
      <w:numFmt w:val="bullet"/>
      <w:lvlText w:val="o"/>
      <w:lvlJc w:val="left"/>
      <w:pPr>
        <w:ind w:left="1440" w:hanging="360"/>
      </w:pPr>
      <w:rPr>
        <w:rFonts w:ascii="Courier New" w:hAnsi="Courier New" w:hint="default"/>
      </w:rPr>
    </w:lvl>
    <w:lvl w:ilvl="2" w:tplc="F0D81A34">
      <w:start w:val="1"/>
      <w:numFmt w:val="bullet"/>
      <w:lvlText w:val=""/>
      <w:lvlJc w:val="left"/>
      <w:pPr>
        <w:ind w:left="2160" w:hanging="360"/>
      </w:pPr>
      <w:rPr>
        <w:rFonts w:ascii="Wingdings" w:hAnsi="Wingdings" w:hint="default"/>
      </w:rPr>
    </w:lvl>
    <w:lvl w:ilvl="3" w:tplc="C6649B5A">
      <w:start w:val="1"/>
      <w:numFmt w:val="bullet"/>
      <w:lvlText w:val=""/>
      <w:lvlJc w:val="left"/>
      <w:pPr>
        <w:ind w:left="2880" w:hanging="360"/>
      </w:pPr>
      <w:rPr>
        <w:rFonts w:ascii="Symbol" w:hAnsi="Symbol" w:hint="default"/>
      </w:rPr>
    </w:lvl>
    <w:lvl w:ilvl="4" w:tplc="42D2F266">
      <w:start w:val="1"/>
      <w:numFmt w:val="bullet"/>
      <w:lvlText w:val="o"/>
      <w:lvlJc w:val="left"/>
      <w:pPr>
        <w:ind w:left="3600" w:hanging="360"/>
      </w:pPr>
      <w:rPr>
        <w:rFonts w:ascii="Courier New" w:hAnsi="Courier New" w:hint="default"/>
      </w:rPr>
    </w:lvl>
    <w:lvl w:ilvl="5" w:tplc="C832CF0A">
      <w:start w:val="1"/>
      <w:numFmt w:val="bullet"/>
      <w:lvlText w:val=""/>
      <w:lvlJc w:val="left"/>
      <w:pPr>
        <w:ind w:left="4320" w:hanging="360"/>
      </w:pPr>
      <w:rPr>
        <w:rFonts w:ascii="Wingdings" w:hAnsi="Wingdings" w:hint="default"/>
      </w:rPr>
    </w:lvl>
    <w:lvl w:ilvl="6" w:tplc="72AEF94E">
      <w:start w:val="1"/>
      <w:numFmt w:val="bullet"/>
      <w:lvlText w:val=""/>
      <w:lvlJc w:val="left"/>
      <w:pPr>
        <w:ind w:left="5040" w:hanging="360"/>
      </w:pPr>
      <w:rPr>
        <w:rFonts w:ascii="Symbol" w:hAnsi="Symbol" w:hint="default"/>
      </w:rPr>
    </w:lvl>
    <w:lvl w:ilvl="7" w:tplc="E2C2B902">
      <w:start w:val="1"/>
      <w:numFmt w:val="bullet"/>
      <w:lvlText w:val="o"/>
      <w:lvlJc w:val="left"/>
      <w:pPr>
        <w:ind w:left="5760" w:hanging="360"/>
      </w:pPr>
      <w:rPr>
        <w:rFonts w:ascii="Courier New" w:hAnsi="Courier New" w:hint="default"/>
      </w:rPr>
    </w:lvl>
    <w:lvl w:ilvl="8" w:tplc="0A94313E">
      <w:start w:val="1"/>
      <w:numFmt w:val="bullet"/>
      <w:lvlText w:val=""/>
      <w:lvlJc w:val="left"/>
      <w:pPr>
        <w:ind w:left="6480" w:hanging="360"/>
      </w:pPr>
      <w:rPr>
        <w:rFonts w:ascii="Wingdings" w:hAnsi="Wingdings" w:hint="default"/>
      </w:rPr>
    </w:lvl>
  </w:abstractNum>
  <w:abstractNum w:abstractNumId="36" w15:restartNumberingAfterBreak="0">
    <w:nsid w:val="4916B5C4"/>
    <w:multiLevelType w:val="hybridMultilevel"/>
    <w:tmpl w:val="35FA2D96"/>
    <w:lvl w:ilvl="0" w:tplc="2D3600EA">
      <w:start w:val="1"/>
      <w:numFmt w:val="bullet"/>
      <w:lvlText w:val="§"/>
      <w:lvlJc w:val="left"/>
      <w:pPr>
        <w:ind w:left="720" w:hanging="360"/>
      </w:pPr>
      <w:rPr>
        <w:rFonts w:ascii="Wingdings" w:hAnsi="Wingdings" w:hint="default"/>
      </w:rPr>
    </w:lvl>
    <w:lvl w:ilvl="1" w:tplc="8BDCE2BE">
      <w:start w:val="1"/>
      <w:numFmt w:val="bullet"/>
      <w:lvlText w:val="o"/>
      <w:lvlJc w:val="left"/>
      <w:pPr>
        <w:ind w:left="1440" w:hanging="360"/>
      </w:pPr>
      <w:rPr>
        <w:rFonts w:ascii="Courier New" w:hAnsi="Courier New" w:hint="default"/>
      </w:rPr>
    </w:lvl>
    <w:lvl w:ilvl="2" w:tplc="3DC65EA2">
      <w:start w:val="1"/>
      <w:numFmt w:val="bullet"/>
      <w:lvlText w:val=""/>
      <w:lvlJc w:val="left"/>
      <w:pPr>
        <w:ind w:left="2160" w:hanging="360"/>
      </w:pPr>
      <w:rPr>
        <w:rFonts w:ascii="Wingdings" w:hAnsi="Wingdings" w:hint="default"/>
      </w:rPr>
    </w:lvl>
    <w:lvl w:ilvl="3" w:tplc="C15C6D4C">
      <w:start w:val="1"/>
      <w:numFmt w:val="bullet"/>
      <w:lvlText w:val=""/>
      <w:lvlJc w:val="left"/>
      <w:pPr>
        <w:ind w:left="2880" w:hanging="360"/>
      </w:pPr>
      <w:rPr>
        <w:rFonts w:ascii="Symbol" w:hAnsi="Symbol" w:hint="default"/>
      </w:rPr>
    </w:lvl>
    <w:lvl w:ilvl="4" w:tplc="73B09D22">
      <w:start w:val="1"/>
      <w:numFmt w:val="bullet"/>
      <w:lvlText w:val="o"/>
      <w:lvlJc w:val="left"/>
      <w:pPr>
        <w:ind w:left="3600" w:hanging="360"/>
      </w:pPr>
      <w:rPr>
        <w:rFonts w:ascii="Courier New" w:hAnsi="Courier New" w:hint="default"/>
      </w:rPr>
    </w:lvl>
    <w:lvl w:ilvl="5" w:tplc="C62400A6">
      <w:start w:val="1"/>
      <w:numFmt w:val="bullet"/>
      <w:lvlText w:val=""/>
      <w:lvlJc w:val="left"/>
      <w:pPr>
        <w:ind w:left="4320" w:hanging="360"/>
      </w:pPr>
      <w:rPr>
        <w:rFonts w:ascii="Wingdings" w:hAnsi="Wingdings" w:hint="default"/>
      </w:rPr>
    </w:lvl>
    <w:lvl w:ilvl="6" w:tplc="21D09346">
      <w:start w:val="1"/>
      <w:numFmt w:val="bullet"/>
      <w:lvlText w:val=""/>
      <w:lvlJc w:val="left"/>
      <w:pPr>
        <w:ind w:left="5040" w:hanging="360"/>
      </w:pPr>
      <w:rPr>
        <w:rFonts w:ascii="Symbol" w:hAnsi="Symbol" w:hint="default"/>
      </w:rPr>
    </w:lvl>
    <w:lvl w:ilvl="7" w:tplc="822EC6B8">
      <w:start w:val="1"/>
      <w:numFmt w:val="bullet"/>
      <w:lvlText w:val="o"/>
      <w:lvlJc w:val="left"/>
      <w:pPr>
        <w:ind w:left="5760" w:hanging="360"/>
      </w:pPr>
      <w:rPr>
        <w:rFonts w:ascii="Courier New" w:hAnsi="Courier New" w:hint="default"/>
      </w:rPr>
    </w:lvl>
    <w:lvl w:ilvl="8" w:tplc="113C6FDC">
      <w:start w:val="1"/>
      <w:numFmt w:val="bullet"/>
      <w:lvlText w:val=""/>
      <w:lvlJc w:val="left"/>
      <w:pPr>
        <w:ind w:left="6480" w:hanging="360"/>
      </w:pPr>
      <w:rPr>
        <w:rFonts w:ascii="Wingdings" w:hAnsi="Wingdings" w:hint="default"/>
      </w:rPr>
    </w:lvl>
  </w:abstractNum>
  <w:abstractNum w:abstractNumId="37"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38" w15:restartNumberingAfterBreak="0">
    <w:nsid w:val="506F7C67"/>
    <w:multiLevelType w:val="hybridMultilevel"/>
    <w:tmpl w:val="88B64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40"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41"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2"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43" w15:restartNumberingAfterBreak="0">
    <w:nsid w:val="691FE96E"/>
    <w:multiLevelType w:val="hybridMultilevel"/>
    <w:tmpl w:val="4B86A5BA"/>
    <w:lvl w:ilvl="0" w:tplc="3C4CAA76">
      <w:start w:val="1"/>
      <w:numFmt w:val="bullet"/>
      <w:lvlText w:val="§"/>
      <w:lvlJc w:val="left"/>
      <w:pPr>
        <w:ind w:left="720" w:hanging="360"/>
      </w:pPr>
      <w:rPr>
        <w:rFonts w:ascii="Wingdings" w:hAnsi="Wingdings" w:hint="default"/>
      </w:rPr>
    </w:lvl>
    <w:lvl w:ilvl="1" w:tplc="0D560638">
      <w:start w:val="1"/>
      <w:numFmt w:val="bullet"/>
      <w:lvlText w:val="o"/>
      <w:lvlJc w:val="left"/>
      <w:pPr>
        <w:ind w:left="1440" w:hanging="360"/>
      </w:pPr>
      <w:rPr>
        <w:rFonts w:ascii="Courier New" w:hAnsi="Courier New" w:hint="default"/>
      </w:rPr>
    </w:lvl>
    <w:lvl w:ilvl="2" w:tplc="13920CA4">
      <w:start w:val="1"/>
      <w:numFmt w:val="bullet"/>
      <w:lvlText w:val=""/>
      <w:lvlJc w:val="left"/>
      <w:pPr>
        <w:ind w:left="2160" w:hanging="360"/>
      </w:pPr>
      <w:rPr>
        <w:rFonts w:ascii="Wingdings" w:hAnsi="Wingdings" w:hint="default"/>
      </w:rPr>
    </w:lvl>
    <w:lvl w:ilvl="3" w:tplc="2E8E67E8">
      <w:start w:val="1"/>
      <w:numFmt w:val="bullet"/>
      <w:lvlText w:val=""/>
      <w:lvlJc w:val="left"/>
      <w:pPr>
        <w:ind w:left="2880" w:hanging="360"/>
      </w:pPr>
      <w:rPr>
        <w:rFonts w:ascii="Symbol" w:hAnsi="Symbol" w:hint="default"/>
      </w:rPr>
    </w:lvl>
    <w:lvl w:ilvl="4" w:tplc="9CDAD19A">
      <w:start w:val="1"/>
      <w:numFmt w:val="bullet"/>
      <w:lvlText w:val="o"/>
      <w:lvlJc w:val="left"/>
      <w:pPr>
        <w:ind w:left="3600" w:hanging="360"/>
      </w:pPr>
      <w:rPr>
        <w:rFonts w:ascii="Courier New" w:hAnsi="Courier New" w:hint="default"/>
      </w:rPr>
    </w:lvl>
    <w:lvl w:ilvl="5" w:tplc="BE0674B4">
      <w:start w:val="1"/>
      <w:numFmt w:val="bullet"/>
      <w:lvlText w:val=""/>
      <w:lvlJc w:val="left"/>
      <w:pPr>
        <w:ind w:left="4320" w:hanging="360"/>
      </w:pPr>
      <w:rPr>
        <w:rFonts w:ascii="Wingdings" w:hAnsi="Wingdings" w:hint="default"/>
      </w:rPr>
    </w:lvl>
    <w:lvl w:ilvl="6" w:tplc="8C14482A">
      <w:start w:val="1"/>
      <w:numFmt w:val="bullet"/>
      <w:lvlText w:val=""/>
      <w:lvlJc w:val="left"/>
      <w:pPr>
        <w:ind w:left="5040" w:hanging="360"/>
      </w:pPr>
      <w:rPr>
        <w:rFonts w:ascii="Symbol" w:hAnsi="Symbol" w:hint="default"/>
      </w:rPr>
    </w:lvl>
    <w:lvl w:ilvl="7" w:tplc="E29642FC">
      <w:start w:val="1"/>
      <w:numFmt w:val="bullet"/>
      <w:lvlText w:val="o"/>
      <w:lvlJc w:val="left"/>
      <w:pPr>
        <w:ind w:left="5760" w:hanging="360"/>
      </w:pPr>
      <w:rPr>
        <w:rFonts w:ascii="Courier New" w:hAnsi="Courier New" w:hint="default"/>
      </w:rPr>
    </w:lvl>
    <w:lvl w:ilvl="8" w:tplc="1928612C">
      <w:start w:val="1"/>
      <w:numFmt w:val="bullet"/>
      <w:lvlText w:val=""/>
      <w:lvlJc w:val="left"/>
      <w:pPr>
        <w:ind w:left="6480" w:hanging="360"/>
      </w:pPr>
      <w:rPr>
        <w:rFonts w:ascii="Wingdings" w:hAnsi="Wingdings" w:hint="default"/>
      </w:rPr>
    </w:lvl>
  </w:abstractNum>
  <w:abstractNum w:abstractNumId="44" w15:restartNumberingAfterBreak="0">
    <w:nsid w:val="71DA3B4D"/>
    <w:multiLevelType w:val="hybridMultilevel"/>
    <w:tmpl w:val="FD44C840"/>
    <w:lvl w:ilvl="0" w:tplc="CF70BB38">
      <w:start w:val="1"/>
      <w:numFmt w:val="bullet"/>
      <w:lvlText w:val="§"/>
      <w:lvlJc w:val="left"/>
      <w:pPr>
        <w:ind w:left="720" w:hanging="360"/>
      </w:pPr>
      <w:rPr>
        <w:rFonts w:ascii="Wingdings" w:hAnsi="Wingdings" w:hint="default"/>
      </w:rPr>
    </w:lvl>
    <w:lvl w:ilvl="1" w:tplc="DB782CCA">
      <w:start w:val="1"/>
      <w:numFmt w:val="bullet"/>
      <w:lvlText w:val="o"/>
      <w:lvlJc w:val="left"/>
      <w:pPr>
        <w:ind w:left="1440" w:hanging="360"/>
      </w:pPr>
      <w:rPr>
        <w:rFonts w:ascii="Courier New" w:hAnsi="Courier New" w:hint="default"/>
      </w:rPr>
    </w:lvl>
    <w:lvl w:ilvl="2" w:tplc="ADAC1A72">
      <w:start w:val="1"/>
      <w:numFmt w:val="bullet"/>
      <w:lvlText w:val=""/>
      <w:lvlJc w:val="left"/>
      <w:pPr>
        <w:ind w:left="2160" w:hanging="360"/>
      </w:pPr>
      <w:rPr>
        <w:rFonts w:ascii="Wingdings" w:hAnsi="Wingdings" w:hint="default"/>
      </w:rPr>
    </w:lvl>
    <w:lvl w:ilvl="3" w:tplc="0EDA42E4">
      <w:start w:val="1"/>
      <w:numFmt w:val="bullet"/>
      <w:lvlText w:val=""/>
      <w:lvlJc w:val="left"/>
      <w:pPr>
        <w:ind w:left="2880" w:hanging="360"/>
      </w:pPr>
      <w:rPr>
        <w:rFonts w:ascii="Symbol" w:hAnsi="Symbol" w:hint="default"/>
      </w:rPr>
    </w:lvl>
    <w:lvl w:ilvl="4" w:tplc="9A38F2BC">
      <w:start w:val="1"/>
      <w:numFmt w:val="bullet"/>
      <w:lvlText w:val="o"/>
      <w:lvlJc w:val="left"/>
      <w:pPr>
        <w:ind w:left="3600" w:hanging="360"/>
      </w:pPr>
      <w:rPr>
        <w:rFonts w:ascii="Courier New" w:hAnsi="Courier New" w:hint="default"/>
      </w:rPr>
    </w:lvl>
    <w:lvl w:ilvl="5" w:tplc="9AEE2064">
      <w:start w:val="1"/>
      <w:numFmt w:val="bullet"/>
      <w:lvlText w:val=""/>
      <w:lvlJc w:val="left"/>
      <w:pPr>
        <w:ind w:left="4320" w:hanging="360"/>
      </w:pPr>
      <w:rPr>
        <w:rFonts w:ascii="Wingdings" w:hAnsi="Wingdings" w:hint="default"/>
      </w:rPr>
    </w:lvl>
    <w:lvl w:ilvl="6" w:tplc="180AB532">
      <w:start w:val="1"/>
      <w:numFmt w:val="bullet"/>
      <w:lvlText w:val=""/>
      <w:lvlJc w:val="left"/>
      <w:pPr>
        <w:ind w:left="5040" w:hanging="360"/>
      </w:pPr>
      <w:rPr>
        <w:rFonts w:ascii="Symbol" w:hAnsi="Symbol" w:hint="default"/>
      </w:rPr>
    </w:lvl>
    <w:lvl w:ilvl="7" w:tplc="D6122D5A">
      <w:start w:val="1"/>
      <w:numFmt w:val="bullet"/>
      <w:lvlText w:val="o"/>
      <w:lvlJc w:val="left"/>
      <w:pPr>
        <w:ind w:left="5760" w:hanging="360"/>
      </w:pPr>
      <w:rPr>
        <w:rFonts w:ascii="Courier New" w:hAnsi="Courier New" w:hint="default"/>
      </w:rPr>
    </w:lvl>
    <w:lvl w:ilvl="8" w:tplc="2A72A752">
      <w:start w:val="1"/>
      <w:numFmt w:val="bullet"/>
      <w:lvlText w:val=""/>
      <w:lvlJc w:val="left"/>
      <w:pPr>
        <w:ind w:left="6480" w:hanging="360"/>
      </w:pPr>
      <w:rPr>
        <w:rFonts w:ascii="Wingdings" w:hAnsi="Wingdings" w:hint="default"/>
      </w:rPr>
    </w:lvl>
  </w:abstractNum>
  <w:abstractNum w:abstractNumId="45"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47"/>
  </w:num>
  <w:num w:numId="3" w16cid:durableId="1761104259">
    <w:abstractNumId w:val="33"/>
  </w:num>
  <w:num w:numId="4" w16cid:durableId="434400507">
    <w:abstractNumId w:val="37"/>
  </w:num>
  <w:num w:numId="5" w16cid:durableId="2067601081">
    <w:abstractNumId w:val="4"/>
  </w:num>
  <w:num w:numId="6" w16cid:durableId="2059938048">
    <w:abstractNumId w:val="16"/>
  </w:num>
  <w:num w:numId="7" w16cid:durableId="1527790986">
    <w:abstractNumId w:val="10"/>
  </w:num>
  <w:num w:numId="8" w16cid:durableId="66155968">
    <w:abstractNumId w:val="15"/>
  </w:num>
  <w:num w:numId="9" w16cid:durableId="768349316">
    <w:abstractNumId w:val="23"/>
  </w:num>
  <w:num w:numId="10" w16cid:durableId="1283731520">
    <w:abstractNumId w:val="11"/>
  </w:num>
  <w:num w:numId="11" w16cid:durableId="614944975">
    <w:abstractNumId w:val="12"/>
  </w:num>
  <w:num w:numId="12" w16cid:durableId="875853098">
    <w:abstractNumId w:val="31"/>
  </w:num>
  <w:num w:numId="13" w16cid:durableId="343016645">
    <w:abstractNumId w:val="45"/>
  </w:num>
  <w:num w:numId="14" w16cid:durableId="1884899741">
    <w:abstractNumId w:val="28"/>
  </w:num>
  <w:num w:numId="15" w16cid:durableId="1706757353">
    <w:abstractNumId w:val="34"/>
  </w:num>
  <w:num w:numId="16" w16cid:durableId="1367100471">
    <w:abstractNumId w:val="33"/>
  </w:num>
  <w:num w:numId="17" w16cid:durableId="1455519652">
    <w:abstractNumId w:val="46"/>
  </w:num>
  <w:num w:numId="18" w16cid:durableId="1564371929">
    <w:abstractNumId w:val="9"/>
  </w:num>
  <w:num w:numId="19" w16cid:durableId="180357973">
    <w:abstractNumId w:val="18"/>
  </w:num>
  <w:num w:numId="20" w16cid:durableId="1008872636">
    <w:abstractNumId w:val="24"/>
  </w:num>
  <w:num w:numId="21" w16cid:durableId="719599014">
    <w:abstractNumId w:val="41"/>
  </w:num>
  <w:num w:numId="22" w16cid:durableId="84889981">
    <w:abstractNumId w:val="14"/>
  </w:num>
  <w:num w:numId="23" w16cid:durableId="1961759027">
    <w:abstractNumId w:val="39"/>
  </w:num>
  <w:num w:numId="24" w16cid:durableId="1175728258">
    <w:abstractNumId w:val="25"/>
  </w:num>
  <w:num w:numId="25" w16cid:durableId="1333869389">
    <w:abstractNumId w:val="29"/>
  </w:num>
  <w:num w:numId="26" w16cid:durableId="34434051">
    <w:abstractNumId w:val="5"/>
  </w:num>
  <w:num w:numId="27" w16cid:durableId="540750839">
    <w:abstractNumId w:val="13"/>
  </w:num>
  <w:num w:numId="28" w16cid:durableId="114688514">
    <w:abstractNumId w:val="27"/>
  </w:num>
  <w:num w:numId="29" w16cid:durableId="661082295">
    <w:abstractNumId w:val="1"/>
  </w:num>
  <w:num w:numId="30" w16cid:durableId="1326085875">
    <w:abstractNumId w:val="0"/>
  </w:num>
  <w:num w:numId="31" w16cid:durableId="2049140914">
    <w:abstractNumId w:val="7"/>
  </w:num>
  <w:num w:numId="32" w16cid:durableId="1166552548">
    <w:abstractNumId w:val="43"/>
  </w:num>
  <w:num w:numId="33" w16cid:durableId="1339699621">
    <w:abstractNumId w:val="32"/>
  </w:num>
  <w:num w:numId="34" w16cid:durableId="1147625669">
    <w:abstractNumId w:val="36"/>
  </w:num>
  <w:num w:numId="35" w16cid:durableId="751588778">
    <w:abstractNumId w:val="44"/>
  </w:num>
  <w:num w:numId="36" w16cid:durableId="297877821">
    <w:abstractNumId w:val="17"/>
  </w:num>
  <w:num w:numId="37" w16cid:durableId="126169457">
    <w:abstractNumId w:val="19"/>
  </w:num>
  <w:num w:numId="38" w16cid:durableId="1988778893">
    <w:abstractNumId w:val="6"/>
  </w:num>
  <w:num w:numId="39" w16cid:durableId="1791507495">
    <w:abstractNumId w:val="35"/>
  </w:num>
  <w:num w:numId="40" w16cid:durableId="1707291945">
    <w:abstractNumId w:val="8"/>
  </w:num>
  <w:num w:numId="41" w16cid:durableId="366834722">
    <w:abstractNumId w:val="26"/>
  </w:num>
  <w:num w:numId="42" w16cid:durableId="2108111960">
    <w:abstractNumId w:val="40"/>
  </w:num>
  <w:num w:numId="43" w16cid:durableId="1309171988">
    <w:abstractNumId w:val="21"/>
  </w:num>
  <w:num w:numId="44" w16cid:durableId="392701670">
    <w:abstractNumId w:val="3"/>
  </w:num>
  <w:num w:numId="45" w16cid:durableId="2096897039">
    <w:abstractNumId w:val="22"/>
  </w:num>
  <w:num w:numId="46" w16cid:durableId="451166763">
    <w:abstractNumId w:val="20"/>
  </w:num>
  <w:num w:numId="47" w16cid:durableId="1047804687">
    <w:abstractNumId w:val="30"/>
  </w:num>
  <w:num w:numId="48" w16cid:durableId="1642467586">
    <w:abstractNumId w:val="38"/>
  </w:num>
  <w:num w:numId="49" w16cid:durableId="243563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67"/>
    <w:rsid w:val="000018CF"/>
    <w:rsid w:val="00001BA4"/>
    <w:rsid w:val="00004E05"/>
    <w:rsid w:val="00006425"/>
    <w:rsid w:val="000076ED"/>
    <w:rsid w:val="0001129D"/>
    <w:rsid w:val="0001196A"/>
    <w:rsid w:val="00011AA4"/>
    <w:rsid w:val="00013CB7"/>
    <w:rsid w:val="0001449B"/>
    <w:rsid w:val="00016341"/>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51A9"/>
    <w:rsid w:val="000D7551"/>
    <w:rsid w:val="000D7614"/>
    <w:rsid w:val="000D7BC6"/>
    <w:rsid w:val="000E2BA3"/>
    <w:rsid w:val="000E3151"/>
    <w:rsid w:val="000F58E6"/>
    <w:rsid w:val="000F725C"/>
    <w:rsid w:val="00102AC2"/>
    <w:rsid w:val="00103044"/>
    <w:rsid w:val="00103415"/>
    <w:rsid w:val="001059AF"/>
    <w:rsid w:val="001064B3"/>
    <w:rsid w:val="00106FEF"/>
    <w:rsid w:val="0010748C"/>
    <w:rsid w:val="001130E0"/>
    <w:rsid w:val="0011356C"/>
    <w:rsid w:val="001225E2"/>
    <w:rsid w:val="00130D78"/>
    <w:rsid w:val="00131765"/>
    <w:rsid w:val="00140963"/>
    <w:rsid w:val="00146EF9"/>
    <w:rsid w:val="001531CC"/>
    <w:rsid w:val="00156BD4"/>
    <w:rsid w:val="00162214"/>
    <w:rsid w:val="00162352"/>
    <w:rsid w:val="001630B2"/>
    <w:rsid w:val="001632CC"/>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5F11"/>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379"/>
    <w:rsid w:val="00237CD4"/>
    <w:rsid w:val="00237E14"/>
    <w:rsid w:val="00240698"/>
    <w:rsid w:val="00240EDA"/>
    <w:rsid w:val="002434C8"/>
    <w:rsid w:val="0024364F"/>
    <w:rsid w:val="0024411F"/>
    <w:rsid w:val="00252BC3"/>
    <w:rsid w:val="002571A3"/>
    <w:rsid w:val="002604A6"/>
    <w:rsid w:val="00267C07"/>
    <w:rsid w:val="00270BE1"/>
    <w:rsid w:val="002713CD"/>
    <w:rsid w:val="002739D1"/>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0603C"/>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56E0D"/>
    <w:rsid w:val="00363EF6"/>
    <w:rsid w:val="00365CB1"/>
    <w:rsid w:val="00370055"/>
    <w:rsid w:val="003712E1"/>
    <w:rsid w:val="00372ECB"/>
    <w:rsid w:val="00373132"/>
    <w:rsid w:val="0037432C"/>
    <w:rsid w:val="00375DE7"/>
    <w:rsid w:val="00377322"/>
    <w:rsid w:val="003805D4"/>
    <w:rsid w:val="0038084D"/>
    <w:rsid w:val="0038298F"/>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66D"/>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213F"/>
    <w:rsid w:val="00420941"/>
    <w:rsid w:val="00430DE0"/>
    <w:rsid w:val="00435226"/>
    <w:rsid w:val="004353E6"/>
    <w:rsid w:val="00437763"/>
    <w:rsid w:val="00437C46"/>
    <w:rsid w:val="00442674"/>
    <w:rsid w:val="0044696B"/>
    <w:rsid w:val="004503B0"/>
    <w:rsid w:val="00451904"/>
    <w:rsid w:val="00454F8C"/>
    <w:rsid w:val="00460684"/>
    <w:rsid w:val="0046235B"/>
    <w:rsid w:val="00473A75"/>
    <w:rsid w:val="0047535E"/>
    <w:rsid w:val="004769CE"/>
    <w:rsid w:val="00476A19"/>
    <w:rsid w:val="004804EB"/>
    <w:rsid w:val="00480E54"/>
    <w:rsid w:val="00486A00"/>
    <w:rsid w:val="00487C36"/>
    <w:rsid w:val="00487D07"/>
    <w:rsid w:val="0049011C"/>
    <w:rsid w:val="00492B6D"/>
    <w:rsid w:val="00495DCE"/>
    <w:rsid w:val="004A1F17"/>
    <w:rsid w:val="004A3FD2"/>
    <w:rsid w:val="004C089D"/>
    <w:rsid w:val="004C0C45"/>
    <w:rsid w:val="004C1F5B"/>
    <w:rsid w:val="004C3DD0"/>
    <w:rsid w:val="004C5255"/>
    <w:rsid w:val="004C736D"/>
    <w:rsid w:val="004D03EC"/>
    <w:rsid w:val="004D05B0"/>
    <w:rsid w:val="004D0FF9"/>
    <w:rsid w:val="004D178C"/>
    <w:rsid w:val="004D262C"/>
    <w:rsid w:val="004D72E1"/>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23B9"/>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0E56"/>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C6EF3"/>
    <w:rsid w:val="005D3FCA"/>
    <w:rsid w:val="005D5988"/>
    <w:rsid w:val="005D742C"/>
    <w:rsid w:val="005E1F29"/>
    <w:rsid w:val="005E39F1"/>
    <w:rsid w:val="005E43E2"/>
    <w:rsid w:val="005E4CA0"/>
    <w:rsid w:val="005E5A83"/>
    <w:rsid w:val="005E6564"/>
    <w:rsid w:val="005F00B0"/>
    <w:rsid w:val="005F14E2"/>
    <w:rsid w:val="005F5E3D"/>
    <w:rsid w:val="005F5E86"/>
    <w:rsid w:val="005F682F"/>
    <w:rsid w:val="005F6CFE"/>
    <w:rsid w:val="005F6EF4"/>
    <w:rsid w:val="00600588"/>
    <w:rsid w:val="00602F07"/>
    <w:rsid w:val="0060606C"/>
    <w:rsid w:val="006068E7"/>
    <w:rsid w:val="0060768C"/>
    <w:rsid w:val="00615327"/>
    <w:rsid w:val="006161AB"/>
    <w:rsid w:val="0061635D"/>
    <w:rsid w:val="00626C90"/>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736EE"/>
    <w:rsid w:val="006753B0"/>
    <w:rsid w:val="006818EF"/>
    <w:rsid w:val="006831C7"/>
    <w:rsid w:val="0068338B"/>
    <w:rsid w:val="00685F31"/>
    <w:rsid w:val="00690DC3"/>
    <w:rsid w:val="0069103A"/>
    <w:rsid w:val="006913E7"/>
    <w:rsid w:val="006945FD"/>
    <w:rsid w:val="00696613"/>
    <w:rsid w:val="006A6673"/>
    <w:rsid w:val="006A67C5"/>
    <w:rsid w:val="006B26DC"/>
    <w:rsid w:val="006B43E7"/>
    <w:rsid w:val="006B4590"/>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6F7EA9"/>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459D6"/>
    <w:rsid w:val="007509ED"/>
    <w:rsid w:val="0075293C"/>
    <w:rsid w:val="00752EED"/>
    <w:rsid w:val="00753644"/>
    <w:rsid w:val="00754872"/>
    <w:rsid w:val="00754BB6"/>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87D84"/>
    <w:rsid w:val="0079180F"/>
    <w:rsid w:val="007919D7"/>
    <w:rsid w:val="00792B42"/>
    <w:rsid w:val="007A0516"/>
    <w:rsid w:val="007A17B9"/>
    <w:rsid w:val="007A5B49"/>
    <w:rsid w:val="007A5F84"/>
    <w:rsid w:val="007A6AB5"/>
    <w:rsid w:val="007A7653"/>
    <w:rsid w:val="007B1ECC"/>
    <w:rsid w:val="007B2274"/>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67E6"/>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368E9"/>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A7989"/>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193D"/>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0A61"/>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ADB"/>
    <w:rsid w:val="009B4C34"/>
    <w:rsid w:val="009B619E"/>
    <w:rsid w:val="009B6F98"/>
    <w:rsid w:val="009B7E7B"/>
    <w:rsid w:val="009D0915"/>
    <w:rsid w:val="009D297F"/>
    <w:rsid w:val="009D6D34"/>
    <w:rsid w:val="009D6F14"/>
    <w:rsid w:val="009E0C50"/>
    <w:rsid w:val="009E11E9"/>
    <w:rsid w:val="009E29A1"/>
    <w:rsid w:val="009E38A0"/>
    <w:rsid w:val="009E45C4"/>
    <w:rsid w:val="009E4E19"/>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6CA1"/>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0EDF"/>
    <w:rsid w:val="00BE1E55"/>
    <w:rsid w:val="00BE4BD5"/>
    <w:rsid w:val="00BE5310"/>
    <w:rsid w:val="00BF04C3"/>
    <w:rsid w:val="00BF066D"/>
    <w:rsid w:val="00BF1252"/>
    <w:rsid w:val="00BF12D4"/>
    <w:rsid w:val="00BF1509"/>
    <w:rsid w:val="00BF1FE7"/>
    <w:rsid w:val="00BF4A40"/>
    <w:rsid w:val="00BF4CAA"/>
    <w:rsid w:val="00BF5CF5"/>
    <w:rsid w:val="00C0299E"/>
    <w:rsid w:val="00C047FC"/>
    <w:rsid w:val="00C073FB"/>
    <w:rsid w:val="00C21212"/>
    <w:rsid w:val="00C2332A"/>
    <w:rsid w:val="00C24DB3"/>
    <w:rsid w:val="00C24F30"/>
    <w:rsid w:val="00C32D78"/>
    <w:rsid w:val="00C33FB7"/>
    <w:rsid w:val="00C356BA"/>
    <w:rsid w:val="00C5271B"/>
    <w:rsid w:val="00C52AEE"/>
    <w:rsid w:val="00C53766"/>
    <w:rsid w:val="00C54C47"/>
    <w:rsid w:val="00C5756A"/>
    <w:rsid w:val="00C6033C"/>
    <w:rsid w:val="00C60567"/>
    <w:rsid w:val="00C60F7C"/>
    <w:rsid w:val="00C610FA"/>
    <w:rsid w:val="00C61FC9"/>
    <w:rsid w:val="00C633A3"/>
    <w:rsid w:val="00C63445"/>
    <w:rsid w:val="00C64FF2"/>
    <w:rsid w:val="00C65929"/>
    <w:rsid w:val="00C74B2D"/>
    <w:rsid w:val="00C77510"/>
    <w:rsid w:val="00C84086"/>
    <w:rsid w:val="00C91479"/>
    <w:rsid w:val="00C93529"/>
    <w:rsid w:val="00C94FCC"/>
    <w:rsid w:val="00CA1517"/>
    <w:rsid w:val="00CA15DC"/>
    <w:rsid w:val="00CA2D40"/>
    <w:rsid w:val="00CA538D"/>
    <w:rsid w:val="00CA55C7"/>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5BBC"/>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2945"/>
    <w:rsid w:val="00DA5417"/>
    <w:rsid w:val="00DA7042"/>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1BA0"/>
    <w:rsid w:val="00EF2028"/>
    <w:rsid w:val="00EF3628"/>
    <w:rsid w:val="00EF497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74651"/>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FEF7"/>
  <w15:docId w15:val="{419894ED-D8FD-4223-AEED-2E6F4B6D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uiPriority w:val="99"/>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spacing w:line="360" w:lineRule="auto"/>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uiPriority w:val="9"/>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uiPriority w:val="99"/>
    <w:semiHidden/>
    <w:unhideWhenUsed/>
    <w:qFormat/>
    <w:rsid w:val="006574B1"/>
    <w:rPr>
      <w:sz w:val="16"/>
      <w:szCs w:val="16"/>
    </w:rPr>
  </w:style>
  <w:style w:type="paragraph" w:styleId="Textodecomentrio">
    <w:name w:val="annotation text"/>
    <w:basedOn w:val="Normal"/>
    <w:link w:val="TextodecomentrioChar"/>
    <w:uiPriority w:val="99"/>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uiPriority w:val="99"/>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styleId="MenoPendente">
    <w:name w:val="Unresolved Mention"/>
    <w:basedOn w:val="Fontepargpadro"/>
    <w:uiPriority w:val="99"/>
    <w:semiHidden/>
    <w:unhideWhenUsed/>
    <w:rsid w:val="00437C46"/>
    <w:rPr>
      <w:color w:val="605E5C"/>
      <w:shd w:val="clear" w:color="auto" w:fill="E1DFDD"/>
    </w:rPr>
  </w:style>
  <w:style w:type="character" w:customStyle="1" w:styleId="WW8Num12z3">
    <w:name w:val="WW8Num12z3"/>
    <w:rsid w:val="00437C46"/>
  </w:style>
  <w:style w:type="character" w:customStyle="1" w:styleId="ui-provider">
    <w:name w:val="ui-provider"/>
    <w:basedOn w:val="Fontepargpadro"/>
    <w:rsid w:val="00437C46"/>
  </w:style>
  <w:style w:type="paragraph" w:customStyle="1" w:styleId="paragraph">
    <w:name w:val="paragraph"/>
    <w:basedOn w:val="Normal"/>
    <w:rsid w:val="00437C46"/>
    <w:pPr>
      <w:suppressAutoHyphens w:val="0"/>
      <w:spacing w:before="100" w:beforeAutospacing="1" w:after="100" w:afterAutospacing="1"/>
    </w:pPr>
    <w:rPr>
      <w:sz w:val="24"/>
      <w:szCs w:val="24"/>
    </w:rPr>
  </w:style>
  <w:style w:type="character" w:customStyle="1" w:styleId="eop">
    <w:name w:val="eop"/>
    <w:basedOn w:val="Fontepargpadro"/>
    <w:rsid w:val="0043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secon.gab@tc.df.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2.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ska\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CA85EEB1003B445BFA9C09079EFAE82" ma:contentTypeVersion="18" ma:contentTypeDescription="Crie um novo documento." ma:contentTypeScope="" ma:versionID="ffa918ba1e81fc950e64380ec7923fe7">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574c4a6da1f82a95f9b5e2bef60322b7"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2.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3.xml><?xml version="1.0" encoding="utf-8"?>
<ds:datastoreItem xmlns:ds="http://schemas.openxmlformats.org/officeDocument/2006/customXml" ds:itemID="{337DD3F7-4378-4637-947D-214E34A78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0DCF1-DCBE-4650-A883-45C199A9CBFF}">
  <ds:schemaRefs>
    <ds:schemaRef ds:uri="http://schemas.microsoft.com/office/2006/metadata/properties"/>
    <ds:schemaRef ds:uri="http://schemas.microsoft.com/office/infopath/2007/PartnerControls"/>
    <ds:schemaRef ds:uri="a6d483d6-7cde-454f-9700-1dca77a67851"/>
    <ds:schemaRef ds:uri="5f1ce42f-c57e-4699-9768-bf8c2a029303"/>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120</TotalTime>
  <Pages>28</Pages>
  <Words>7762</Words>
  <Characters>41916</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49579</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Anneska Rayssa Lima De Abreu</dc:creator>
  <cp:lastModifiedBy>Alessandra Ribeiro Astuti</cp:lastModifiedBy>
  <cp:revision>47</cp:revision>
  <cp:lastPrinted>2014-09-10T18:02:00Z</cp:lastPrinted>
  <dcterms:created xsi:type="dcterms:W3CDTF">2024-10-02T14:10:00Z</dcterms:created>
  <dcterms:modified xsi:type="dcterms:W3CDTF">2024-10-09T18:20:00Z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