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24C15242"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DE42738"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1CA62379"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77D6952" w14:textId="4E9F065D" w:rsidR="0090535B" w:rsidRPr="00FB07CD" w:rsidRDefault="00AC5BD8" w:rsidP="00420941">
            <w:pPr>
              <w:pStyle w:val="Corpodetexto"/>
              <w:spacing w:before="60" w:after="60"/>
              <w:jc w:val="center"/>
            </w:pPr>
            <w:r w:rsidRPr="00FB07CD">
              <w:rPr>
                <w:rFonts w:ascii="Arial" w:eastAsia="Calibri" w:hAnsi="Arial" w:cs="Arial"/>
                <w:b/>
                <w:sz w:val="22"/>
                <w:szCs w:val="22"/>
              </w:rPr>
              <w:t>DISPENSA</w:t>
            </w:r>
            <w:r w:rsidR="0090535B" w:rsidRPr="00FB07CD">
              <w:rPr>
                <w:rFonts w:ascii="Arial" w:eastAsia="Calibri" w:hAnsi="Arial" w:cs="Arial"/>
                <w:b/>
                <w:sz w:val="22"/>
                <w:szCs w:val="22"/>
              </w:rPr>
              <w:t xml:space="preserve"> ELETRÔNIC</w:t>
            </w:r>
            <w:r w:rsidRPr="00FB07CD">
              <w:rPr>
                <w:rFonts w:ascii="Arial" w:eastAsia="Calibri" w:hAnsi="Arial" w:cs="Arial"/>
                <w:b/>
                <w:sz w:val="22"/>
                <w:szCs w:val="22"/>
              </w:rPr>
              <w:t>A</w:t>
            </w:r>
            <w:r w:rsidR="0090535B" w:rsidRPr="00FB07CD">
              <w:rPr>
                <w:rFonts w:ascii="Arial" w:eastAsia="Calibri" w:hAnsi="Arial" w:cs="Arial"/>
                <w:b/>
                <w:sz w:val="22"/>
                <w:szCs w:val="22"/>
              </w:rPr>
              <w:t xml:space="preserve"> N.º</w:t>
            </w:r>
            <w:r w:rsidR="002C2713" w:rsidRPr="00FB07CD">
              <w:rPr>
                <w:rFonts w:ascii="Arial" w:eastAsia="Calibri" w:hAnsi="Arial" w:cs="Arial"/>
                <w:b/>
                <w:sz w:val="22"/>
                <w:szCs w:val="22"/>
              </w:rPr>
              <w:t xml:space="preserve"> </w:t>
            </w:r>
            <w:r w:rsidR="00FB07CD" w:rsidRPr="00FB07CD">
              <w:rPr>
                <w:rFonts w:ascii="Arial" w:eastAsia="Calibri" w:hAnsi="Arial" w:cs="Arial"/>
                <w:b/>
                <w:sz w:val="22"/>
                <w:szCs w:val="22"/>
              </w:rPr>
              <w:t>90003</w:t>
            </w:r>
            <w:r w:rsidR="007C35BA" w:rsidRPr="00FB07CD">
              <w:rPr>
                <w:rFonts w:ascii="Arial" w:eastAsia="Calibri" w:hAnsi="Arial" w:cs="Arial"/>
                <w:b/>
                <w:sz w:val="22"/>
                <w:szCs w:val="22"/>
              </w:rPr>
              <w:t>/</w:t>
            </w:r>
            <w:r w:rsidR="0090535B" w:rsidRPr="00FB07CD">
              <w:rPr>
                <w:rFonts w:ascii="Arial" w:eastAsia="Calibri" w:hAnsi="Arial" w:cs="Arial"/>
                <w:b/>
                <w:sz w:val="22"/>
                <w:szCs w:val="22"/>
              </w:rPr>
              <w:t>20</w:t>
            </w:r>
            <w:r w:rsidR="002C2713" w:rsidRPr="00FB07CD">
              <w:rPr>
                <w:rFonts w:ascii="Arial" w:eastAsia="Calibri" w:hAnsi="Arial" w:cs="Arial"/>
                <w:b/>
                <w:sz w:val="22"/>
                <w:szCs w:val="22"/>
              </w:rPr>
              <w:t>2</w:t>
            </w:r>
            <w:r w:rsidR="00963182">
              <w:rPr>
                <w:rFonts w:ascii="Arial" w:eastAsia="Calibri" w:hAnsi="Arial" w:cs="Arial"/>
                <w:b/>
                <w:sz w:val="22"/>
                <w:szCs w:val="22"/>
              </w:rPr>
              <w:t>4</w:t>
            </w:r>
          </w:p>
          <w:p w14:paraId="113E433D" w14:textId="77777777" w:rsidR="0090535B" w:rsidRPr="00FB07CD" w:rsidRDefault="0090535B" w:rsidP="00A45B91">
            <w:pPr>
              <w:pStyle w:val="Corponico"/>
              <w:spacing w:before="60" w:after="60"/>
            </w:pPr>
            <w:r w:rsidRPr="00FB07CD">
              <w:rPr>
                <w:rFonts w:ascii="Arial" w:eastAsia="Calibri" w:hAnsi="Arial" w:cs="Arial"/>
                <w:b/>
                <w:sz w:val="22"/>
                <w:szCs w:val="22"/>
              </w:rPr>
              <w:t>Regid</w:t>
            </w:r>
            <w:r w:rsidR="00A45B91" w:rsidRPr="00FB07CD">
              <w:rPr>
                <w:rFonts w:ascii="Arial" w:eastAsia="Calibri" w:hAnsi="Arial" w:cs="Arial"/>
                <w:b/>
                <w:sz w:val="22"/>
                <w:szCs w:val="22"/>
              </w:rPr>
              <w:t>a</w:t>
            </w:r>
            <w:r w:rsidRPr="00FB07CD">
              <w:rPr>
                <w:rFonts w:ascii="Arial" w:eastAsia="Calibri" w:hAnsi="Arial" w:cs="Arial"/>
                <w:b/>
                <w:sz w:val="22"/>
                <w:szCs w:val="22"/>
              </w:rPr>
              <w:t xml:space="preserve"> </w:t>
            </w:r>
            <w:r w:rsidRPr="00FB07CD">
              <w:rPr>
                <w:rFonts w:ascii="Arial" w:eastAsia="Calibri" w:hAnsi="Arial" w:cs="Arial"/>
                <w:sz w:val="22"/>
                <w:szCs w:val="22"/>
              </w:rPr>
              <w:t>pela Lei</w:t>
            </w:r>
            <w:r w:rsidRPr="00FB07CD">
              <w:t xml:space="preserve"> </w:t>
            </w:r>
            <w:r w:rsidRPr="00FB07CD">
              <w:rPr>
                <w:rFonts w:ascii="Arial" w:eastAsia="Calibri" w:hAnsi="Arial" w:cs="Arial"/>
                <w:sz w:val="22"/>
                <w:szCs w:val="22"/>
              </w:rPr>
              <w:t>Federal nº 14.133/2021 e pela Lei Complementar nº 123/2006, bem como pelas Leis Distritais n</w:t>
            </w:r>
            <w:r w:rsidRPr="00FB07CD">
              <w:rPr>
                <w:rFonts w:ascii="Arial" w:eastAsia="Calibri" w:hAnsi="Arial" w:cs="Arial"/>
                <w:sz w:val="22"/>
                <w:szCs w:val="22"/>
                <w:vertAlign w:val="superscript"/>
              </w:rPr>
              <w:t>os</w:t>
            </w:r>
            <w:r w:rsidRPr="00FB07CD">
              <w:rPr>
                <w:rFonts w:ascii="Arial" w:eastAsia="Calibri" w:hAnsi="Arial" w:cs="Arial"/>
                <w:sz w:val="22"/>
                <w:szCs w:val="22"/>
              </w:rPr>
              <w:t xml:space="preserve"> 4.611/2011 e 4.770/2012, pelo Decreto Distrital nº 44.430/2023 e pelas demais legislações aplicáveis.</w:t>
            </w:r>
          </w:p>
        </w:tc>
      </w:tr>
      <w:tr w:rsidR="002C2713" w:rsidRPr="002C2713" w14:paraId="62C9CE92"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2CABA828"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505EE025" w14:textId="52F01F5F" w:rsidR="0090535B" w:rsidRPr="00FB07CD"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FB07CD">
              <w:rPr>
                <w:rFonts w:ascii="Arial" w:hAnsi="Arial" w:cs="Arial"/>
                <w:sz w:val="22"/>
                <w:szCs w:val="22"/>
              </w:rPr>
              <w:t xml:space="preserve">Contratação de empresa especializada </w:t>
            </w:r>
            <w:bookmarkStart w:id="0" w:name="_Hlk140243190"/>
            <w:r w:rsidR="002C2713" w:rsidRPr="00FB07CD">
              <w:rPr>
                <w:rFonts w:ascii="Arial" w:hAnsi="Arial" w:cs="Arial"/>
                <w:sz w:val="22"/>
                <w:szCs w:val="22"/>
              </w:rPr>
              <w:t xml:space="preserve">para o fornecimento de 1 (um) aparelho eletrocardiógrafo para o atendimento das necessidades da Divisão de Assistência Direta à Saúde (DSAUD), do </w:t>
            </w:r>
            <w:bookmarkEnd w:id="0"/>
            <w:r w:rsidR="00C53766" w:rsidRPr="00FB07CD">
              <w:rPr>
                <w:rFonts w:ascii="Arial" w:eastAsia="Bitstream Vera Sans" w:hAnsi="Arial" w:cs="Arial"/>
                <w:sz w:val="22"/>
                <w:szCs w:val="22"/>
              </w:rPr>
              <w:t>Tribunal de Contas do Distrito Federal (TCDF)</w:t>
            </w:r>
            <w:r w:rsidRPr="00FB07CD">
              <w:rPr>
                <w:rFonts w:ascii="Arial" w:hAnsi="Arial" w:cs="Arial"/>
                <w:sz w:val="22"/>
                <w:szCs w:val="22"/>
              </w:rPr>
              <w:t>.</w:t>
            </w:r>
          </w:p>
        </w:tc>
      </w:tr>
      <w:tr w:rsidR="00B45AA9" w:rsidRPr="00B45AA9" w14:paraId="5FB9E4D9"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3069CCA"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5DC74AF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98D2F39" w14:textId="40C547BB"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FB07CD">
              <w:rPr>
                <w:rFonts w:ascii="Arial" w:eastAsia="Calibri" w:hAnsi="Arial" w:cs="Arial"/>
                <w:b/>
                <w:sz w:val="22"/>
                <w:szCs w:val="22"/>
              </w:rPr>
              <w:t>16.01.2024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859881B" w14:textId="7032191C"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proofErr w:type="gramStart"/>
            <w:r w:rsidR="00971B0C" w:rsidRPr="00B45AA9">
              <w:rPr>
                <w:rFonts w:ascii="Arial" w:eastAsia="Calibri" w:hAnsi="Arial" w:cs="Arial"/>
                <w:b/>
                <w:sz w:val="22"/>
                <w:szCs w:val="22"/>
              </w:rPr>
              <w:t>D</w:t>
            </w:r>
            <w:r w:rsidR="00743FC1" w:rsidRPr="00B45AA9">
              <w:rPr>
                <w:rFonts w:ascii="Arial" w:eastAsia="Calibri" w:hAnsi="Arial" w:cs="Arial"/>
                <w:b/>
                <w:sz w:val="22"/>
                <w:szCs w:val="22"/>
              </w:rPr>
              <w:t>e</w:t>
            </w:r>
            <w:proofErr w:type="gramEnd"/>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FB07CD">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30D2288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1932FA2"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6972E25" w14:textId="77777777" w:rsidR="0090535B" w:rsidRPr="00B45AA9" w:rsidRDefault="00283D07" w:rsidP="00420941">
            <w:pPr>
              <w:pStyle w:val="Corponico"/>
              <w:spacing w:before="60" w:after="60"/>
              <w:rPr>
                <w:rFonts w:ascii="Arial" w:eastAsia="Calibri" w:hAnsi="Arial" w:cs="Arial"/>
                <w:b/>
                <w:sz w:val="22"/>
                <w:szCs w:val="22"/>
              </w:rPr>
            </w:pPr>
            <w:hyperlink r:id="rId11" w:history="1">
              <w:r w:rsidR="000C188F" w:rsidRPr="00B45AA9">
                <w:rPr>
                  <w:rStyle w:val="Hyperlink"/>
                  <w:rFonts w:ascii="Arial" w:hAnsi="Arial" w:cs="Arial"/>
                  <w:bCs/>
                  <w:color w:val="auto"/>
                  <w:sz w:val="22"/>
                  <w:szCs w:val="22"/>
                </w:rPr>
                <w:t>www.gov.br/compras</w:t>
              </w:r>
            </w:hyperlink>
          </w:p>
        </w:tc>
      </w:tr>
      <w:tr w:rsidR="00B45AA9" w:rsidRPr="00B45AA9" w14:paraId="13B377E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96A33F1"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A57570D" w14:textId="631DA87B" w:rsidR="0090535B" w:rsidRPr="00FB07CD" w:rsidRDefault="00283D07" w:rsidP="00420941">
            <w:pPr>
              <w:pStyle w:val="Corpodetexto"/>
              <w:spacing w:before="60" w:after="60"/>
              <w:rPr>
                <w:rFonts w:ascii="Arial" w:hAnsi="Arial" w:cs="Arial"/>
                <w:sz w:val="22"/>
                <w:szCs w:val="22"/>
              </w:rPr>
            </w:pPr>
            <w:hyperlink r:id="rId12" w:history="1">
              <w:r w:rsidR="00843431" w:rsidRPr="00FB07CD">
                <w:rPr>
                  <w:rStyle w:val="Hyperlink"/>
                  <w:rFonts w:ascii="Arial" w:eastAsia="Calibri" w:hAnsi="Arial" w:cs="Arial"/>
                  <w:b/>
                  <w:color w:val="auto"/>
                  <w:sz w:val="22"/>
                  <w:szCs w:val="22"/>
                  <w:u w:val="none"/>
                </w:rPr>
                <w:t>00600-0000</w:t>
              </w:r>
              <w:r w:rsidR="002C2713" w:rsidRPr="00FB07CD">
                <w:rPr>
                  <w:rStyle w:val="Hyperlink"/>
                  <w:rFonts w:ascii="Arial" w:eastAsia="Calibri" w:hAnsi="Arial" w:cs="Arial"/>
                  <w:b/>
                  <w:color w:val="auto"/>
                  <w:sz w:val="22"/>
                  <w:szCs w:val="22"/>
                  <w:u w:val="none"/>
                </w:rPr>
                <w:t>6914</w:t>
              </w:r>
              <w:r w:rsidR="00843431" w:rsidRPr="00FB07CD">
                <w:rPr>
                  <w:rStyle w:val="Hyperlink"/>
                  <w:rFonts w:ascii="Arial" w:eastAsia="Calibri" w:hAnsi="Arial" w:cs="Arial"/>
                  <w:b/>
                  <w:color w:val="auto"/>
                  <w:sz w:val="22"/>
                  <w:szCs w:val="22"/>
                  <w:u w:val="none"/>
                </w:rPr>
                <w:t>/2023</w:t>
              </w:r>
            </w:hyperlink>
            <w:r w:rsidR="00843431" w:rsidRPr="00FB07CD">
              <w:rPr>
                <w:rStyle w:val="Hyperlink"/>
                <w:rFonts w:ascii="Arial" w:eastAsia="Calibri" w:hAnsi="Arial" w:cs="Arial"/>
                <w:b/>
                <w:color w:val="auto"/>
                <w:sz w:val="22"/>
                <w:szCs w:val="22"/>
                <w:u w:val="none"/>
              </w:rPr>
              <w:t>-</w:t>
            </w:r>
            <w:r w:rsidR="002C2713" w:rsidRPr="00FB07CD">
              <w:rPr>
                <w:rStyle w:val="Hyperlink"/>
                <w:rFonts w:ascii="Arial" w:eastAsia="Calibri" w:hAnsi="Arial" w:cs="Arial"/>
                <w:b/>
                <w:color w:val="auto"/>
                <w:sz w:val="22"/>
                <w:szCs w:val="22"/>
                <w:u w:val="none"/>
              </w:rPr>
              <w:t>19</w:t>
            </w:r>
          </w:p>
        </w:tc>
      </w:tr>
      <w:tr w:rsidR="00B45AA9" w:rsidRPr="00B45AA9" w14:paraId="4C430D9E"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70B74CA"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D8C591A" w14:textId="41DE7353" w:rsidR="0090535B" w:rsidRPr="00FB07CD" w:rsidRDefault="00843431" w:rsidP="00420941">
            <w:pPr>
              <w:pStyle w:val="Corpodetexto"/>
              <w:spacing w:before="60" w:after="60"/>
              <w:rPr>
                <w:rFonts w:ascii="Arial" w:hAnsi="Arial" w:cs="Arial"/>
                <w:sz w:val="22"/>
                <w:szCs w:val="22"/>
              </w:rPr>
            </w:pPr>
            <w:r w:rsidRPr="00FB07CD">
              <w:rPr>
                <w:rFonts w:ascii="Arial" w:eastAsia="Calibri" w:hAnsi="Arial" w:cs="Arial"/>
                <w:b/>
                <w:sz w:val="22"/>
                <w:szCs w:val="22"/>
              </w:rPr>
              <w:t xml:space="preserve">R$ </w:t>
            </w:r>
            <w:r w:rsidR="002C2713" w:rsidRPr="00FB07CD">
              <w:rPr>
                <w:rFonts w:ascii="Arial" w:eastAsia="Calibri" w:hAnsi="Arial" w:cs="Arial"/>
                <w:b/>
                <w:sz w:val="22"/>
                <w:szCs w:val="22"/>
              </w:rPr>
              <w:t>10.339,56</w:t>
            </w:r>
          </w:p>
        </w:tc>
      </w:tr>
      <w:tr w:rsidR="00685F31" w:rsidRPr="00B45AA9" w14:paraId="39F8C6F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36E31B4"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5758EEB" w14:textId="513EF83A" w:rsidR="00685F31" w:rsidRPr="00FB07CD" w:rsidRDefault="00FB07CD" w:rsidP="0077188D">
            <w:pPr>
              <w:pStyle w:val="Corpodetexto"/>
              <w:spacing w:before="60" w:after="60"/>
              <w:rPr>
                <w:rFonts w:ascii="Arial" w:hAnsi="Arial" w:cs="Arial"/>
                <w:sz w:val="22"/>
                <w:szCs w:val="22"/>
              </w:rPr>
            </w:pPr>
            <w:r w:rsidRPr="00FB07CD">
              <w:rPr>
                <w:rFonts w:ascii="Arial" w:eastAsia="Calibri" w:hAnsi="Arial" w:cs="Arial"/>
                <w:b/>
                <w:sz w:val="22"/>
                <w:szCs w:val="22"/>
              </w:rPr>
              <w:t>IMEDIATA E INTEGRAL</w:t>
            </w:r>
          </w:p>
        </w:tc>
      </w:tr>
      <w:tr w:rsidR="00685F31" w:rsidRPr="00B45AA9" w14:paraId="78D7EF84"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7F65D88"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6EF5C8" w14:textId="33269475" w:rsidR="00685F31" w:rsidRPr="00FB07CD" w:rsidRDefault="00685F31" w:rsidP="0077188D">
            <w:pPr>
              <w:pStyle w:val="Corpodetexto"/>
              <w:spacing w:before="60" w:after="60"/>
              <w:rPr>
                <w:rFonts w:ascii="Arial" w:hAnsi="Arial" w:cs="Arial"/>
                <w:sz w:val="22"/>
                <w:szCs w:val="22"/>
              </w:rPr>
            </w:pPr>
            <w:r w:rsidRPr="00FB07CD">
              <w:rPr>
                <w:rFonts w:ascii="Arial" w:eastAsia="Calibri" w:hAnsi="Arial" w:cs="Arial"/>
                <w:b/>
                <w:sz w:val="22"/>
                <w:szCs w:val="22"/>
              </w:rPr>
              <w:t>MENOR PREÇO</w:t>
            </w:r>
          </w:p>
        </w:tc>
      </w:tr>
      <w:tr w:rsidR="00B45AA9" w:rsidRPr="00B45AA9" w14:paraId="66C9C0E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F0C9072"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00E11B2" w14:textId="77777777" w:rsidR="0090535B" w:rsidRPr="00FB07CD" w:rsidRDefault="0090535B" w:rsidP="00420941">
            <w:pPr>
              <w:pStyle w:val="Corpodetexto"/>
              <w:spacing w:before="60" w:after="60"/>
              <w:rPr>
                <w:rFonts w:ascii="Arial" w:hAnsi="Arial" w:cs="Arial"/>
                <w:sz w:val="22"/>
                <w:szCs w:val="22"/>
              </w:rPr>
            </w:pPr>
            <w:r w:rsidRPr="00FB07CD">
              <w:rPr>
                <w:rFonts w:ascii="Arial" w:eastAsia="Calibri" w:hAnsi="Arial" w:cs="Arial"/>
                <w:b/>
                <w:sz w:val="22"/>
                <w:szCs w:val="22"/>
              </w:rPr>
              <w:t>974003</w:t>
            </w:r>
          </w:p>
        </w:tc>
      </w:tr>
      <w:tr w:rsidR="00B45AA9" w:rsidRPr="00B45AA9" w14:paraId="155A61ED"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4FAB689"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01398455"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16966D33" w14:textId="2F446528"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FB07CD">
              <w:rPr>
                <w:rFonts w:ascii="Arial" w:eastAsia="Calibri" w:hAnsi="Arial" w:cs="Arial"/>
                <w:sz w:val="22"/>
                <w:szCs w:val="22"/>
              </w:rPr>
              <w:t xml:space="preserve"> </w:t>
            </w:r>
            <w:r w:rsidRPr="00B45AA9">
              <w:rPr>
                <w:rFonts w:ascii="Arial" w:hAnsi="Arial" w:cs="Arial"/>
                <w:sz w:val="22"/>
                <w:szCs w:val="22"/>
              </w:rPr>
              <w:t>(61) 3314-2742/3314-2202</w:t>
            </w:r>
          </w:p>
          <w:p w14:paraId="23E7F979"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3" w:history="1">
              <w:r w:rsidRPr="00B45AA9">
                <w:rPr>
                  <w:rStyle w:val="Hyperlink"/>
                  <w:rFonts w:ascii="Arial" w:eastAsia="Calibri" w:hAnsi="Arial" w:cs="Arial"/>
                  <w:color w:val="auto"/>
                  <w:sz w:val="22"/>
                  <w:szCs w:val="22"/>
                </w:rPr>
                <w:t>selic@tc.df.gov.br</w:t>
              </w:r>
            </w:hyperlink>
          </w:p>
        </w:tc>
      </w:tr>
      <w:tr w:rsidR="00B45AA9" w:rsidRPr="00B45AA9" w14:paraId="01B89DC1"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76B7D74"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22889F60" w14:textId="77777777" w:rsidR="0090535B" w:rsidRPr="00B45AA9" w:rsidRDefault="0090535B" w:rsidP="00E42F8D">
      <w:pPr>
        <w:rPr>
          <w:rFonts w:ascii="Arial" w:hAnsi="Arial" w:cs="Arial"/>
          <w:b/>
          <w:sz w:val="24"/>
          <w:szCs w:val="24"/>
        </w:rPr>
      </w:pPr>
    </w:p>
    <w:p w14:paraId="6E56EA6F"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176C9CE3" w14:textId="77777777" w:rsidR="0090535B" w:rsidRPr="00B45AA9" w:rsidRDefault="0090535B" w:rsidP="00E42F8D">
      <w:pPr>
        <w:rPr>
          <w:rFonts w:ascii="Arial" w:hAnsi="Arial" w:cs="Arial"/>
          <w:b/>
          <w:sz w:val="24"/>
          <w:szCs w:val="24"/>
        </w:rPr>
      </w:pPr>
    </w:p>
    <w:p w14:paraId="3CCB6DFB" w14:textId="2824E3F1" w:rsidR="00E42F8D" w:rsidRPr="00963182"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w:t>
      </w:r>
      <w:r w:rsidR="00E42F8D" w:rsidRPr="00963182">
        <w:rPr>
          <w:rFonts w:ascii="Arial" w:hAnsi="Arial" w:cs="Arial"/>
          <w:b/>
          <w:sz w:val="24"/>
          <w:szCs w:val="24"/>
        </w:rPr>
        <w:t xml:space="preserve">ELETRÔNICA nº </w:t>
      </w:r>
      <w:r w:rsidR="00963182" w:rsidRPr="00963182">
        <w:rPr>
          <w:rFonts w:ascii="Arial" w:hAnsi="Arial" w:cs="Arial"/>
          <w:b/>
          <w:sz w:val="24"/>
          <w:szCs w:val="24"/>
        </w:rPr>
        <w:t>90003</w:t>
      </w:r>
      <w:r w:rsidR="00745073" w:rsidRPr="00963182">
        <w:rPr>
          <w:rFonts w:ascii="Arial" w:hAnsi="Arial" w:cs="Arial"/>
          <w:b/>
          <w:sz w:val="24"/>
          <w:szCs w:val="24"/>
        </w:rPr>
        <w:t>/</w:t>
      </w:r>
      <w:r w:rsidR="00CF749E" w:rsidRPr="00963182">
        <w:rPr>
          <w:rFonts w:ascii="Arial" w:hAnsi="Arial" w:cs="Arial"/>
          <w:b/>
          <w:sz w:val="24"/>
          <w:szCs w:val="24"/>
        </w:rPr>
        <w:t>20</w:t>
      </w:r>
      <w:r w:rsidR="00203C81" w:rsidRPr="00963182">
        <w:rPr>
          <w:rFonts w:ascii="Arial" w:hAnsi="Arial" w:cs="Arial"/>
          <w:b/>
          <w:sz w:val="24"/>
          <w:szCs w:val="24"/>
        </w:rPr>
        <w:t>2</w:t>
      </w:r>
      <w:r w:rsidR="00963182" w:rsidRPr="00963182">
        <w:rPr>
          <w:rFonts w:ascii="Arial" w:hAnsi="Arial" w:cs="Arial"/>
          <w:b/>
          <w:sz w:val="24"/>
          <w:szCs w:val="24"/>
        </w:rPr>
        <w:t>4</w:t>
      </w:r>
      <w:r w:rsidR="00E42F8D" w:rsidRPr="00963182">
        <w:rPr>
          <w:rFonts w:ascii="Arial" w:hAnsi="Arial" w:cs="Arial"/>
          <w:b/>
          <w:sz w:val="24"/>
          <w:szCs w:val="24"/>
        </w:rPr>
        <w:t xml:space="preserve"> - TCDF</w:t>
      </w:r>
    </w:p>
    <w:p w14:paraId="634714E4" w14:textId="77777777" w:rsidR="00E42F8D" w:rsidRPr="00963182" w:rsidRDefault="00E42F8D" w:rsidP="007509ED">
      <w:pPr>
        <w:tabs>
          <w:tab w:val="left" w:pos="851"/>
        </w:tabs>
        <w:spacing w:before="120" w:after="120" w:line="360" w:lineRule="auto"/>
        <w:jc w:val="both"/>
        <w:rPr>
          <w:rFonts w:ascii="Arial" w:hAnsi="Arial" w:cs="Arial"/>
          <w:sz w:val="24"/>
          <w:szCs w:val="24"/>
        </w:rPr>
      </w:pPr>
    </w:p>
    <w:p w14:paraId="38F95F72" w14:textId="35BDDD86" w:rsidR="00E42F8D" w:rsidRPr="00963182" w:rsidRDefault="00EF2028" w:rsidP="00E71DBA">
      <w:pPr>
        <w:tabs>
          <w:tab w:val="left" w:pos="1701"/>
        </w:tabs>
        <w:spacing w:before="120" w:after="120" w:line="360" w:lineRule="auto"/>
        <w:jc w:val="both"/>
        <w:rPr>
          <w:rFonts w:ascii="Arial" w:hAnsi="Arial" w:cs="Arial"/>
          <w:sz w:val="22"/>
          <w:szCs w:val="22"/>
        </w:rPr>
      </w:pPr>
      <w:r w:rsidRPr="00963182">
        <w:rPr>
          <w:rFonts w:ascii="Arial" w:hAnsi="Arial" w:cs="Arial"/>
          <w:sz w:val="22"/>
          <w:szCs w:val="22"/>
        </w:rPr>
        <w:tab/>
        <w:t xml:space="preserve">O </w:t>
      </w:r>
      <w:r w:rsidRPr="00963182">
        <w:rPr>
          <w:rFonts w:ascii="Arial" w:hAnsi="Arial" w:cs="Arial"/>
          <w:b/>
          <w:sz w:val="22"/>
          <w:szCs w:val="22"/>
        </w:rPr>
        <w:t>TRIBUNAL DE CONTAS DO DISTRITO FEDERAL</w:t>
      </w:r>
      <w:r w:rsidRPr="00963182">
        <w:rPr>
          <w:rFonts w:ascii="Arial" w:hAnsi="Arial" w:cs="Arial"/>
          <w:sz w:val="22"/>
          <w:szCs w:val="22"/>
        </w:rPr>
        <w:t xml:space="preserve">, por meio do Serviço de Licitação, torna público, para conhecimento dos interessados, que realizará Dispensa Eletrônica, </w:t>
      </w:r>
      <w:r w:rsidRPr="00963182">
        <w:rPr>
          <w:rFonts w:ascii="Arial" w:hAnsi="Arial" w:cs="Arial"/>
          <w:bCs/>
          <w:sz w:val="22"/>
          <w:szCs w:val="22"/>
        </w:rPr>
        <w:t>com critério de julgamento</w:t>
      </w:r>
      <w:r w:rsidRPr="00963182">
        <w:rPr>
          <w:rFonts w:ascii="Arial" w:hAnsi="Arial" w:cs="Arial"/>
          <w:b/>
          <w:bCs/>
          <w:sz w:val="22"/>
          <w:szCs w:val="22"/>
        </w:rPr>
        <w:t xml:space="preserve"> </w:t>
      </w:r>
      <w:r w:rsidR="00F94405" w:rsidRPr="00963182">
        <w:rPr>
          <w:rFonts w:ascii="Arial" w:hAnsi="Arial" w:cs="Arial"/>
          <w:sz w:val="22"/>
          <w:szCs w:val="22"/>
        </w:rPr>
        <w:t xml:space="preserve">de </w:t>
      </w:r>
      <w:r w:rsidR="001D23B9" w:rsidRPr="00963182">
        <w:rPr>
          <w:rFonts w:ascii="Arial" w:hAnsi="Arial" w:cs="Arial"/>
          <w:b/>
          <w:sz w:val="22"/>
          <w:szCs w:val="22"/>
        </w:rPr>
        <w:t>MENOR PREÇO</w:t>
      </w:r>
      <w:r w:rsidR="00685F31" w:rsidRPr="00963182">
        <w:rPr>
          <w:rFonts w:ascii="Arial" w:hAnsi="Arial" w:cs="Arial"/>
          <w:b/>
          <w:sz w:val="22"/>
          <w:szCs w:val="22"/>
        </w:rPr>
        <w:t>,</w:t>
      </w:r>
      <w:r w:rsidRPr="00963182">
        <w:rPr>
          <w:rFonts w:ascii="Arial" w:hAnsi="Arial" w:cs="Arial"/>
          <w:b/>
          <w:bCs/>
          <w:sz w:val="22"/>
          <w:szCs w:val="22"/>
        </w:rPr>
        <w:t xml:space="preserve"> </w:t>
      </w:r>
      <w:r w:rsidRPr="00963182">
        <w:rPr>
          <w:rFonts w:ascii="Arial" w:hAnsi="Arial" w:cs="Arial"/>
          <w:sz w:val="22"/>
          <w:szCs w:val="22"/>
        </w:rPr>
        <w:t xml:space="preserve">na hipótese do </w:t>
      </w:r>
      <w:hyperlink r:id="rId17" w:anchor="art75" w:history="1">
        <w:r w:rsidRPr="00963182">
          <w:rPr>
            <w:rStyle w:val="Hyperlink"/>
            <w:rFonts w:ascii="Arial" w:hAnsi="Arial" w:cs="Arial"/>
            <w:color w:val="auto"/>
            <w:sz w:val="22"/>
            <w:szCs w:val="22"/>
            <w:u w:val="none"/>
          </w:rPr>
          <w:t>art. 75</w:t>
        </w:r>
      </w:hyperlink>
      <w:r w:rsidRPr="00963182">
        <w:rPr>
          <w:rFonts w:ascii="Arial" w:hAnsi="Arial" w:cs="Arial"/>
          <w:iCs/>
          <w:sz w:val="22"/>
          <w:szCs w:val="22"/>
        </w:rPr>
        <w:t xml:space="preserve">, inciso </w:t>
      </w:r>
      <w:r w:rsidR="00287F74" w:rsidRPr="00963182">
        <w:rPr>
          <w:rFonts w:ascii="Arial" w:hAnsi="Arial" w:cs="Arial"/>
          <w:bCs/>
          <w:iCs/>
          <w:sz w:val="22"/>
          <w:szCs w:val="22"/>
        </w:rPr>
        <w:t>II</w:t>
      </w:r>
      <w:r w:rsidRPr="00963182">
        <w:rPr>
          <w:rFonts w:ascii="Arial" w:hAnsi="Arial" w:cs="Arial"/>
          <w:iCs/>
          <w:sz w:val="22"/>
          <w:szCs w:val="22"/>
        </w:rPr>
        <w:t>,</w:t>
      </w:r>
      <w:r w:rsidRPr="00963182">
        <w:rPr>
          <w:rFonts w:ascii="Arial" w:hAnsi="Arial" w:cs="Arial"/>
          <w:sz w:val="22"/>
          <w:szCs w:val="22"/>
        </w:rPr>
        <w:t xml:space="preserve"> </w:t>
      </w:r>
      <w:r w:rsidRPr="00963182">
        <w:rPr>
          <w:rFonts w:ascii="Arial" w:hAnsi="Arial" w:cs="Arial"/>
          <w:bCs/>
          <w:sz w:val="22"/>
          <w:szCs w:val="22"/>
        </w:rPr>
        <w:t xml:space="preserve">nos termos da </w:t>
      </w:r>
      <w:hyperlink r:id="rId18" w:history="1">
        <w:r w:rsidRPr="00963182">
          <w:rPr>
            <w:rStyle w:val="Hyperlink"/>
            <w:rFonts w:ascii="Arial" w:hAnsi="Arial" w:cs="Arial"/>
            <w:bCs/>
            <w:color w:val="auto"/>
            <w:sz w:val="22"/>
            <w:szCs w:val="22"/>
            <w:u w:val="none"/>
          </w:rPr>
          <w:t>Lei n.º 14.133, de 1º de abril de 2021</w:t>
        </w:r>
      </w:hyperlink>
      <w:r w:rsidRPr="00963182">
        <w:rPr>
          <w:rFonts w:ascii="Arial" w:hAnsi="Arial" w:cs="Arial"/>
          <w:bCs/>
          <w:sz w:val="22"/>
          <w:szCs w:val="22"/>
        </w:rPr>
        <w:t>, d</w:t>
      </w:r>
      <w:r w:rsidR="00437763" w:rsidRPr="00963182">
        <w:rPr>
          <w:rFonts w:ascii="Arial" w:hAnsi="Arial" w:cs="Arial"/>
          <w:bCs/>
          <w:sz w:val="22"/>
          <w:szCs w:val="22"/>
        </w:rPr>
        <w:t>o Decreto Distrital n.º 44.330, de 16</w:t>
      </w:r>
      <w:r w:rsidR="00287F74" w:rsidRPr="00963182">
        <w:rPr>
          <w:rFonts w:ascii="Arial" w:hAnsi="Arial" w:cs="Arial"/>
          <w:bCs/>
          <w:sz w:val="22"/>
          <w:szCs w:val="22"/>
        </w:rPr>
        <w:t xml:space="preserve"> de março de 2023</w:t>
      </w:r>
      <w:r w:rsidRPr="00963182">
        <w:rPr>
          <w:rFonts w:ascii="Arial" w:hAnsi="Arial" w:cs="Arial"/>
          <w:bCs/>
          <w:sz w:val="22"/>
          <w:szCs w:val="22"/>
        </w:rPr>
        <w:t xml:space="preserve"> e demais normas aplicáveis</w:t>
      </w:r>
      <w:r w:rsidRPr="00963182">
        <w:rPr>
          <w:rFonts w:ascii="Arial" w:hAnsi="Arial" w:cs="Arial"/>
          <w:sz w:val="22"/>
          <w:szCs w:val="22"/>
        </w:rPr>
        <w:t>.</w:t>
      </w:r>
    </w:p>
    <w:p w14:paraId="51CF727A" w14:textId="3D8E4393" w:rsidR="006C400B" w:rsidRPr="00963182" w:rsidRDefault="006C400B" w:rsidP="006C400B">
      <w:pPr>
        <w:spacing w:line="276" w:lineRule="auto"/>
        <w:jc w:val="both"/>
        <w:rPr>
          <w:rFonts w:ascii="Arial" w:hAnsi="Arial" w:cs="Arial"/>
          <w:b/>
          <w:bCs/>
          <w:sz w:val="22"/>
          <w:szCs w:val="22"/>
        </w:rPr>
      </w:pPr>
      <w:r w:rsidRPr="00963182">
        <w:rPr>
          <w:rFonts w:ascii="Arial" w:hAnsi="Arial" w:cs="Arial"/>
          <w:b/>
          <w:bCs/>
          <w:sz w:val="22"/>
          <w:szCs w:val="22"/>
        </w:rPr>
        <w:t xml:space="preserve">Data da sessão: </w:t>
      </w:r>
      <w:r w:rsidR="00963182">
        <w:rPr>
          <w:rFonts w:ascii="Arial" w:hAnsi="Arial" w:cs="Arial"/>
          <w:b/>
          <w:bCs/>
          <w:sz w:val="22"/>
          <w:szCs w:val="22"/>
        </w:rPr>
        <w:t>16.01.2024</w:t>
      </w:r>
    </w:p>
    <w:p w14:paraId="1E6798E6" w14:textId="06E9F555" w:rsidR="006C400B" w:rsidRPr="00B45AA9" w:rsidRDefault="006C400B" w:rsidP="006C400B">
      <w:pPr>
        <w:tabs>
          <w:tab w:val="left" w:pos="1701"/>
        </w:tabs>
        <w:spacing w:before="120" w:after="120" w:line="360" w:lineRule="auto"/>
        <w:jc w:val="both"/>
        <w:rPr>
          <w:rFonts w:ascii="Arial" w:hAnsi="Arial" w:cs="Arial"/>
          <w:sz w:val="22"/>
          <w:szCs w:val="22"/>
        </w:rPr>
      </w:pPr>
      <w:r w:rsidRPr="00963182">
        <w:rPr>
          <w:rFonts w:ascii="Arial" w:hAnsi="Arial" w:cs="Arial"/>
          <w:b/>
          <w:bCs/>
          <w:sz w:val="22"/>
          <w:szCs w:val="22"/>
        </w:rPr>
        <w:t xml:space="preserve">Horário da Fase de Lances: </w:t>
      </w:r>
      <w:proofErr w:type="gramStart"/>
      <w:r w:rsidR="00743FC1" w:rsidRPr="00963182">
        <w:rPr>
          <w:rFonts w:ascii="Arial" w:hAnsi="Arial" w:cs="Arial"/>
          <w:b/>
          <w:bCs/>
          <w:sz w:val="22"/>
          <w:szCs w:val="22"/>
        </w:rPr>
        <w:t>De</w:t>
      </w:r>
      <w:proofErr w:type="gramEnd"/>
      <w:r w:rsidR="00743FC1" w:rsidRPr="00963182">
        <w:rPr>
          <w:rFonts w:ascii="Arial" w:hAnsi="Arial" w:cs="Arial"/>
          <w:b/>
          <w:bCs/>
          <w:sz w:val="22"/>
          <w:szCs w:val="22"/>
        </w:rPr>
        <w:t xml:space="preserve"> </w:t>
      </w:r>
      <w:r w:rsidR="00685F31" w:rsidRPr="00963182">
        <w:rPr>
          <w:rFonts w:ascii="Arial" w:eastAsia="Calibri" w:hAnsi="Arial" w:cs="Arial"/>
          <w:b/>
          <w:sz w:val="22"/>
          <w:szCs w:val="22"/>
        </w:rPr>
        <w:t>0</w:t>
      </w:r>
      <w:r w:rsidR="00963182">
        <w:rPr>
          <w:rFonts w:ascii="Arial" w:eastAsia="Calibri" w:hAnsi="Arial" w:cs="Arial"/>
          <w:b/>
          <w:sz w:val="22"/>
          <w:szCs w:val="22"/>
        </w:rPr>
        <w:t>9</w:t>
      </w:r>
      <w:r w:rsidR="00685F31" w:rsidRPr="00963182">
        <w:rPr>
          <w:rFonts w:ascii="Arial" w:eastAsia="Calibri" w:hAnsi="Arial" w:cs="Arial"/>
          <w:b/>
          <w:sz w:val="22"/>
          <w:szCs w:val="22"/>
        </w:rPr>
        <w:t>h00 às 15h00</w:t>
      </w:r>
    </w:p>
    <w:p w14:paraId="07617C96" w14:textId="77777777" w:rsidR="00E42F8D" w:rsidRPr="00B45AA9" w:rsidRDefault="00E42F8D" w:rsidP="00773AE1">
      <w:pPr>
        <w:tabs>
          <w:tab w:val="left" w:pos="1701"/>
        </w:tabs>
        <w:jc w:val="both"/>
        <w:rPr>
          <w:rFonts w:ascii="Arial" w:hAnsi="Arial" w:cs="Arial"/>
          <w:sz w:val="24"/>
          <w:szCs w:val="24"/>
        </w:rPr>
      </w:pPr>
    </w:p>
    <w:p w14:paraId="41F52F7A"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762B42DE" w14:textId="4508D638" w:rsidR="000B31A3" w:rsidRPr="00963182"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963182">
        <w:rPr>
          <w:color w:val="auto"/>
        </w:rPr>
        <w:t>A presente dispensa tem por objeto a contratação de empresa especializada</w:t>
      </w:r>
      <w:r w:rsidR="00E42F8D" w:rsidRPr="00963182">
        <w:rPr>
          <w:color w:val="auto"/>
        </w:rPr>
        <w:t xml:space="preserve"> para </w:t>
      </w:r>
      <w:r w:rsidR="002C2713" w:rsidRPr="00963182">
        <w:rPr>
          <w:color w:val="auto"/>
        </w:rPr>
        <w:t xml:space="preserve">contratação de empresa especializada para o fornecimento de 1 (um) aparelho eletrocardiógrafo para o atendimento das necessidades da Divisão de Assistência Direta à Saúde (DSAUD), do </w:t>
      </w:r>
      <w:r w:rsidR="002C2713" w:rsidRPr="00963182">
        <w:rPr>
          <w:rFonts w:eastAsia="Bitstream Vera Sans"/>
          <w:color w:val="auto"/>
        </w:rPr>
        <w:t>Tribunal de Contas do Distrito Federal (TCDF)</w:t>
      </w:r>
      <w:r w:rsidR="00C63445" w:rsidRPr="00963182">
        <w:rPr>
          <w:color w:val="auto"/>
        </w:rPr>
        <w:t xml:space="preserve">, conforme especificações </w:t>
      </w:r>
      <w:r w:rsidR="005A6739" w:rsidRPr="00963182">
        <w:rPr>
          <w:color w:val="auto"/>
        </w:rPr>
        <w:t>dispostas no Anexo I (Termo de Referência)</w:t>
      </w:r>
      <w:r w:rsidR="000B31A3" w:rsidRPr="00963182">
        <w:rPr>
          <w:color w:val="auto"/>
        </w:rPr>
        <w:t>.</w:t>
      </w:r>
    </w:p>
    <w:p w14:paraId="74B13FE6" w14:textId="77777777" w:rsidR="00B630EB" w:rsidRPr="00963182" w:rsidRDefault="00B630EB" w:rsidP="00487C36">
      <w:pPr>
        <w:spacing w:before="120" w:after="120" w:line="360" w:lineRule="auto"/>
        <w:jc w:val="both"/>
        <w:rPr>
          <w:rFonts w:ascii="Arial" w:hAnsi="Arial" w:cs="Arial"/>
          <w:sz w:val="22"/>
          <w:szCs w:val="22"/>
        </w:rPr>
      </w:pPr>
      <w:r w:rsidRPr="00963182">
        <w:rPr>
          <w:rFonts w:ascii="Arial" w:hAnsi="Arial" w:cs="Arial"/>
          <w:sz w:val="22"/>
          <w:szCs w:val="22"/>
        </w:rPr>
        <w:t>1.</w:t>
      </w:r>
      <w:r w:rsidR="00487C36" w:rsidRPr="00963182">
        <w:rPr>
          <w:rFonts w:ascii="Arial" w:hAnsi="Arial" w:cs="Arial"/>
          <w:sz w:val="22"/>
          <w:szCs w:val="22"/>
        </w:rPr>
        <w:t>2</w:t>
      </w:r>
      <w:r w:rsidRPr="00963182">
        <w:rPr>
          <w:rFonts w:ascii="Arial" w:hAnsi="Arial" w:cs="Arial"/>
          <w:sz w:val="22"/>
          <w:szCs w:val="22"/>
        </w:rPr>
        <w:t>.</w:t>
      </w:r>
      <w:r w:rsidRPr="00963182">
        <w:rPr>
          <w:rFonts w:ascii="Arial" w:hAnsi="Arial" w:cs="Arial"/>
          <w:sz w:val="22"/>
          <w:szCs w:val="22"/>
        </w:rPr>
        <w:tab/>
      </w:r>
      <w:r w:rsidR="00405BC3" w:rsidRPr="00963182">
        <w:rPr>
          <w:rFonts w:ascii="Arial" w:hAnsi="Arial" w:cs="Arial"/>
          <w:sz w:val="22"/>
          <w:szCs w:val="22"/>
        </w:rPr>
        <w:t xml:space="preserve">Em caso de discordância entre as especificações do objeto descritas no sistema </w:t>
      </w:r>
      <w:r w:rsidR="00405BC3" w:rsidRPr="00963182">
        <w:rPr>
          <w:rFonts w:ascii="Arial" w:hAnsi="Arial" w:cs="Arial"/>
          <w:i/>
          <w:sz w:val="22"/>
          <w:szCs w:val="22"/>
        </w:rPr>
        <w:t>Compras.gov.br</w:t>
      </w:r>
      <w:r w:rsidR="00405BC3" w:rsidRPr="00963182">
        <w:rPr>
          <w:rFonts w:ascii="Arial" w:hAnsi="Arial" w:cs="Arial"/>
          <w:sz w:val="22"/>
          <w:szCs w:val="22"/>
        </w:rPr>
        <w:t xml:space="preserve"> e as constantes deste Edital, prevalecerão as últimas.</w:t>
      </w:r>
    </w:p>
    <w:p w14:paraId="4EED4122" w14:textId="77777777" w:rsidR="00320D1B" w:rsidRPr="00963182" w:rsidRDefault="00320D1B" w:rsidP="00487C36">
      <w:pPr>
        <w:spacing w:before="120" w:after="120" w:line="360" w:lineRule="auto"/>
        <w:jc w:val="both"/>
        <w:rPr>
          <w:rFonts w:ascii="Arial" w:hAnsi="Arial" w:cs="Arial"/>
          <w:sz w:val="22"/>
          <w:szCs w:val="22"/>
        </w:rPr>
      </w:pPr>
    </w:p>
    <w:p w14:paraId="7EE88273" w14:textId="77777777"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14:paraId="38E17275" w14:textId="722BF857" w:rsidR="000E2BA3" w:rsidRPr="00963182" w:rsidRDefault="000E2BA3" w:rsidP="00A90B5B">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2.1. </w:t>
      </w:r>
      <w:r w:rsidR="00320D1B" w:rsidRPr="00963182">
        <w:rPr>
          <w:rFonts w:ascii="Arial" w:hAnsi="Arial" w:cs="Arial"/>
          <w:sz w:val="22"/>
          <w:szCs w:val="22"/>
        </w:rPr>
        <w:t xml:space="preserve">Os interessados deverão estar previamente credenciados perante o Sistema </w:t>
      </w:r>
      <w:r w:rsidR="006818EF" w:rsidRPr="00963182">
        <w:rPr>
          <w:rFonts w:ascii="Arial" w:hAnsi="Arial" w:cs="Arial"/>
          <w:sz w:val="22"/>
          <w:szCs w:val="22"/>
        </w:rPr>
        <w:t>de Dispensa Eletrônica</w:t>
      </w:r>
      <w:r w:rsidR="00320D1B" w:rsidRPr="00963182">
        <w:rPr>
          <w:rFonts w:ascii="Arial" w:hAnsi="Arial" w:cs="Arial"/>
          <w:sz w:val="22"/>
          <w:szCs w:val="22"/>
        </w:rPr>
        <w:t xml:space="preserve"> provido pela Secretaria de Gestão </w:t>
      </w:r>
      <w:r w:rsidR="00481490">
        <w:rPr>
          <w:rFonts w:ascii="Arial" w:hAnsi="Arial" w:cs="Arial"/>
          <w:sz w:val="22"/>
          <w:szCs w:val="22"/>
        </w:rPr>
        <w:t xml:space="preserve">e Inovação </w:t>
      </w:r>
      <w:r w:rsidR="00320D1B" w:rsidRPr="00963182">
        <w:rPr>
          <w:rFonts w:ascii="Arial" w:hAnsi="Arial" w:cs="Arial"/>
          <w:sz w:val="22"/>
          <w:szCs w:val="22"/>
        </w:rPr>
        <w:t xml:space="preserve">do Ministério da </w:t>
      </w:r>
      <w:r w:rsidR="00481490" w:rsidRPr="00963182">
        <w:rPr>
          <w:rFonts w:ascii="Arial" w:hAnsi="Arial" w:cs="Arial"/>
          <w:sz w:val="22"/>
          <w:szCs w:val="22"/>
        </w:rPr>
        <w:t xml:space="preserve">Gestão </w:t>
      </w:r>
      <w:r w:rsidR="00481490">
        <w:rPr>
          <w:rFonts w:ascii="Arial" w:hAnsi="Arial" w:cs="Arial"/>
          <w:sz w:val="22"/>
          <w:szCs w:val="22"/>
        </w:rPr>
        <w:t>e Inovação em Serviços Públicos</w:t>
      </w:r>
      <w:r w:rsidR="00320D1B" w:rsidRPr="00963182">
        <w:rPr>
          <w:rFonts w:ascii="Arial" w:hAnsi="Arial" w:cs="Arial"/>
          <w:sz w:val="22"/>
          <w:szCs w:val="22"/>
        </w:rPr>
        <w:t xml:space="preserve"> (</w:t>
      </w:r>
      <w:r w:rsidR="00481490">
        <w:rPr>
          <w:rFonts w:ascii="Arial" w:hAnsi="Arial" w:cs="Arial"/>
          <w:sz w:val="22"/>
          <w:szCs w:val="22"/>
        </w:rPr>
        <w:t>SEGES</w:t>
      </w:r>
      <w:r w:rsidR="00320D1B" w:rsidRPr="00963182">
        <w:rPr>
          <w:rFonts w:ascii="Arial" w:hAnsi="Arial" w:cs="Arial"/>
          <w:sz w:val="22"/>
          <w:szCs w:val="22"/>
        </w:rPr>
        <w:t xml:space="preserve">), por meio do sítio </w:t>
      </w:r>
      <w:hyperlink r:id="rId19" w:history="1">
        <w:r w:rsidR="00A90B5B" w:rsidRPr="00963182">
          <w:rPr>
            <w:rStyle w:val="Hyperlink"/>
            <w:rFonts w:ascii="Arial" w:hAnsi="Arial" w:cs="Arial"/>
            <w:color w:val="auto"/>
            <w:sz w:val="22"/>
            <w:szCs w:val="22"/>
          </w:rPr>
          <w:t>www.gov.br/compras</w:t>
        </w:r>
      </w:hyperlink>
      <w:r w:rsidR="00320D1B" w:rsidRPr="00963182">
        <w:rPr>
          <w:rFonts w:ascii="Arial" w:hAnsi="Arial" w:cs="Arial"/>
          <w:sz w:val="22"/>
          <w:szCs w:val="22"/>
        </w:rPr>
        <w:t>.</w:t>
      </w:r>
    </w:p>
    <w:p w14:paraId="3BF0D5EF" w14:textId="77777777" w:rsidR="00A90B5B" w:rsidRPr="00B45AA9" w:rsidRDefault="00A90B5B" w:rsidP="00A90B5B">
      <w:pPr>
        <w:pStyle w:val="Corponico"/>
        <w:spacing w:before="120" w:after="120" w:line="360" w:lineRule="auto"/>
        <w:rPr>
          <w:rFonts w:ascii="Arial" w:hAnsi="Arial" w:cs="Arial"/>
          <w:sz w:val="22"/>
          <w:szCs w:val="22"/>
        </w:rPr>
      </w:pPr>
      <w:r w:rsidRPr="00963182">
        <w:rPr>
          <w:rFonts w:ascii="Arial" w:hAnsi="Arial" w:cs="Arial"/>
          <w:sz w:val="22"/>
          <w:szCs w:val="22"/>
        </w:rPr>
        <w:t xml:space="preserve">2.2. Para ter acesso ao Sistema </w:t>
      </w:r>
      <w:r w:rsidR="002E07B6" w:rsidRPr="00963182">
        <w:rPr>
          <w:rFonts w:ascii="Arial" w:hAnsi="Arial" w:cs="Arial"/>
          <w:sz w:val="22"/>
          <w:szCs w:val="22"/>
        </w:rPr>
        <w:t>de Dispensa</w:t>
      </w:r>
      <w:r w:rsidR="002E07B6" w:rsidRPr="00B45AA9">
        <w:rPr>
          <w:rFonts w:ascii="Arial" w:hAnsi="Arial" w:cs="Arial"/>
          <w:sz w:val="22"/>
          <w:szCs w:val="22"/>
        </w:rPr>
        <w:t xml:space="preserve"> </w:t>
      </w:r>
      <w:r w:rsidRPr="00B45AA9">
        <w:rPr>
          <w:rFonts w:ascii="Arial" w:hAnsi="Arial" w:cs="Arial"/>
          <w:sz w:val="22"/>
          <w:szCs w:val="22"/>
        </w:rPr>
        <w:t>Eletrônic</w:t>
      </w:r>
      <w:r w:rsidR="002E07B6" w:rsidRPr="00B45AA9">
        <w:rPr>
          <w:rFonts w:ascii="Arial" w:hAnsi="Arial" w:cs="Arial"/>
          <w:sz w:val="22"/>
          <w:szCs w:val="22"/>
        </w:rPr>
        <w:t>a</w:t>
      </w:r>
      <w:r w:rsidRPr="00B45AA9">
        <w:rPr>
          <w:rFonts w:ascii="Arial" w:hAnsi="Arial" w:cs="Arial"/>
          <w:sz w:val="22"/>
          <w:szCs w:val="22"/>
        </w:rPr>
        <w:t>, os interessados em participar dest</w:t>
      </w:r>
      <w:r w:rsidR="00356640" w:rsidRPr="00B45AA9">
        <w:rPr>
          <w:rFonts w:ascii="Arial" w:hAnsi="Arial" w:cs="Arial"/>
          <w:sz w:val="22"/>
          <w:szCs w:val="22"/>
        </w:rPr>
        <w:t>a</w:t>
      </w:r>
      <w:r w:rsidRPr="00B45AA9">
        <w:rPr>
          <w:rFonts w:ascii="Arial" w:hAnsi="Arial" w:cs="Arial"/>
          <w:sz w:val="22"/>
          <w:szCs w:val="22"/>
        </w:rPr>
        <w:t xml:space="preserve"> </w:t>
      </w:r>
      <w:r w:rsidR="00356640" w:rsidRPr="00B45AA9">
        <w:rPr>
          <w:rFonts w:ascii="Arial" w:hAnsi="Arial" w:cs="Arial"/>
          <w:sz w:val="22"/>
          <w:szCs w:val="22"/>
        </w:rPr>
        <w:t>Dispensa</w:t>
      </w:r>
      <w:r w:rsidRPr="00B45AA9">
        <w:rPr>
          <w:rFonts w:ascii="Arial" w:hAnsi="Arial" w:cs="Arial"/>
          <w:sz w:val="22"/>
          <w:szCs w:val="22"/>
        </w:rPr>
        <w:t xml:space="preserve"> deverão dispor de chave de identificação e senha pessoal, obtidas junto à SEGES, onde também deverão informar-se a respeito do seu funcionamento e regulamento e receber instruções detalhadas para sua correta utilização.</w:t>
      </w:r>
    </w:p>
    <w:p w14:paraId="214C0D17" w14:textId="77777777"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7D9EE7F8" w14:textId="77777777" w:rsidR="00A90B5B" w:rsidRPr="00B45AA9" w:rsidRDefault="00A90B5B" w:rsidP="00731393">
      <w:pPr>
        <w:tabs>
          <w:tab w:val="left" w:pos="1701"/>
        </w:tabs>
        <w:spacing w:before="120" w:line="360" w:lineRule="auto"/>
        <w:jc w:val="both"/>
        <w:rPr>
          <w:rFonts w:ascii="Arial" w:hAnsi="Arial" w:cs="Arial"/>
          <w:sz w:val="22"/>
          <w:szCs w:val="22"/>
        </w:rPr>
      </w:pPr>
    </w:p>
    <w:p w14:paraId="54361346"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14:paraId="398E39C6"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204B3680" w14:textId="77777777"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14:paraId="0076909D"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5F968EC8"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2DF06DE5"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7BB4A3F5"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5C02EFEE"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77BB5619"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de que trata </w:t>
      </w:r>
      <w:hyperlink r:id="rId20" w:anchor="art93" w:history="1">
        <w:r w:rsidR="002F4467" w:rsidRPr="00B45AA9">
          <w:rPr>
            <w:rStyle w:val="Hyperlink"/>
            <w:rFonts w:ascii="Arial" w:hAnsi="Arial" w:cs="Arial"/>
            <w:color w:val="auto"/>
            <w:sz w:val="22"/>
            <w:szCs w:val="22"/>
          </w:rPr>
          <w:t>o art. 93 da Lei nº 8.213/91</w:t>
        </w:r>
      </w:hyperlink>
      <w:r w:rsidR="002F4467" w:rsidRPr="00B45AA9">
        <w:rPr>
          <w:rFonts w:ascii="Arial" w:hAnsi="Arial" w:cs="Arial"/>
          <w:sz w:val="22"/>
          <w:szCs w:val="22"/>
        </w:rPr>
        <w:t>.</w:t>
      </w:r>
    </w:p>
    <w:p w14:paraId="68E2F8B6"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1"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666C533A"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64C1D499" w14:textId="77777777"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14:paraId="7B05ED6F"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2D72C532"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2703CB09" w14:textId="77777777"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t>O lance deverá ser ofertado pelo valor unitário do item.</w:t>
      </w:r>
    </w:p>
    <w:p w14:paraId="5790D0C4"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69A5C764" w14:textId="77777777" w:rsidR="007E0112" w:rsidRPr="00B45AA9" w:rsidRDefault="007E0112" w:rsidP="00EE15DC">
      <w:pPr>
        <w:pStyle w:val="PargrafodaLista"/>
        <w:numPr>
          <w:ilvl w:val="2"/>
          <w:numId w:val="22"/>
        </w:numPr>
        <w:suppressAutoHyphens/>
        <w:spacing w:before="120" w:after="120" w:line="360" w:lineRule="auto"/>
        <w:ind w:left="1429"/>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534B16EC" w14:textId="70143A1A" w:rsidR="00685F31" w:rsidRPr="005619EB" w:rsidRDefault="007E0112" w:rsidP="00C940C6">
      <w:pPr>
        <w:pStyle w:val="PargrafodaLista"/>
        <w:numPr>
          <w:ilvl w:val="2"/>
          <w:numId w:val="22"/>
        </w:numPr>
        <w:suppressAutoHyphens/>
        <w:spacing w:before="120" w:after="120" w:line="360" w:lineRule="auto"/>
        <w:ind w:left="1429"/>
        <w:jc w:val="both"/>
        <w:rPr>
          <w:rFonts w:ascii="Arial" w:hAnsi="Arial" w:cs="Arial"/>
        </w:rPr>
      </w:pPr>
      <w:r w:rsidRPr="00B45AA9">
        <w:rPr>
          <w:rFonts w:ascii="Arial" w:hAnsi="Arial" w:cs="Arial"/>
          <w:szCs w:val="20"/>
        </w:rPr>
        <w:t>O intervalo mínimo de diferença de valores</w:t>
      </w:r>
      <w:r w:rsidR="00685F31" w:rsidRPr="00767519">
        <w:rPr>
          <w:rFonts w:ascii="Arial" w:hAnsi="Arial" w:cs="Arial"/>
          <w:color w:val="0070C0"/>
        </w:rPr>
        <w:t xml:space="preserve"> </w:t>
      </w:r>
      <w:r w:rsidRPr="00B45AA9">
        <w:rPr>
          <w:rFonts w:ascii="Arial" w:hAnsi="Arial" w:cs="Arial"/>
          <w:szCs w:val="20"/>
        </w:rPr>
        <w:t xml:space="preserve">entre os lances, que incidirá tanto em relação aos lances intermediários quanto em relação ao que cobrir a melhor </w:t>
      </w:r>
      <w:r w:rsidRPr="00B45AA9">
        <w:rPr>
          <w:rFonts w:ascii="Arial" w:hAnsi="Arial" w:cs="Arial"/>
        </w:rPr>
        <w:t xml:space="preserve">oferta </w:t>
      </w:r>
      <w:r w:rsidR="00685F31">
        <w:rPr>
          <w:rFonts w:ascii="Arial" w:hAnsi="Arial" w:cs="Arial"/>
        </w:rPr>
        <w:t xml:space="preserve">será </w:t>
      </w:r>
      <w:r w:rsidR="00685F31" w:rsidRPr="005619EB">
        <w:rPr>
          <w:rFonts w:ascii="Arial" w:hAnsi="Arial" w:cs="Arial"/>
        </w:rPr>
        <w:t>de</w:t>
      </w:r>
      <w:r w:rsidR="00C940C6" w:rsidRPr="005619EB">
        <w:rPr>
          <w:rFonts w:ascii="Arial" w:hAnsi="Arial" w:cs="Arial"/>
        </w:rPr>
        <w:t xml:space="preserve"> </w:t>
      </w:r>
      <w:r w:rsidR="00685F31" w:rsidRPr="005619EB">
        <w:rPr>
          <w:rFonts w:ascii="Arial" w:hAnsi="Arial" w:cs="Arial"/>
        </w:rPr>
        <w:t xml:space="preserve">R$ </w:t>
      </w:r>
      <w:r w:rsidR="00C940C6" w:rsidRPr="005619EB">
        <w:rPr>
          <w:rFonts w:ascii="Arial" w:hAnsi="Arial" w:cs="Arial"/>
        </w:rPr>
        <w:t>100,00</w:t>
      </w:r>
      <w:r w:rsidR="00685F31" w:rsidRPr="005619EB">
        <w:rPr>
          <w:rFonts w:ascii="Arial" w:hAnsi="Arial" w:cs="Arial"/>
        </w:rPr>
        <w:t xml:space="preserve"> (</w:t>
      </w:r>
      <w:r w:rsidR="00C940C6" w:rsidRPr="005619EB">
        <w:rPr>
          <w:rFonts w:ascii="Arial" w:hAnsi="Arial" w:cs="Arial"/>
        </w:rPr>
        <w:t>cem reais</w:t>
      </w:r>
      <w:r w:rsidR="00685F31" w:rsidRPr="005619EB">
        <w:rPr>
          <w:rFonts w:ascii="Arial" w:hAnsi="Arial" w:cs="Arial"/>
        </w:rPr>
        <w:t>)</w:t>
      </w:r>
      <w:r w:rsidR="00C940C6" w:rsidRPr="005619EB">
        <w:rPr>
          <w:rFonts w:ascii="Arial" w:hAnsi="Arial" w:cs="Arial"/>
        </w:rPr>
        <w:t>.</w:t>
      </w:r>
    </w:p>
    <w:p w14:paraId="02BB3401" w14:textId="77777777" w:rsidR="007E0112" w:rsidRPr="00B45AA9" w:rsidRDefault="009E38A0" w:rsidP="001B34FE">
      <w:pPr>
        <w:spacing w:before="120" w:after="120" w:line="360" w:lineRule="auto"/>
        <w:jc w:val="both"/>
        <w:rPr>
          <w:rFonts w:ascii="Arial" w:hAnsi="Arial" w:cs="Arial"/>
          <w:sz w:val="22"/>
          <w:szCs w:val="22"/>
        </w:rPr>
      </w:pPr>
      <w:r w:rsidRPr="005619EB">
        <w:rPr>
          <w:rFonts w:ascii="Arial" w:hAnsi="Arial" w:cs="Arial"/>
          <w:sz w:val="22"/>
          <w:szCs w:val="22"/>
        </w:rPr>
        <w:t xml:space="preserve">4.4. </w:t>
      </w:r>
      <w:r w:rsidR="007E0112" w:rsidRPr="005619EB">
        <w:rPr>
          <w:rFonts w:ascii="Arial" w:hAnsi="Arial" w:cs="Arial"/>
          <w:sz w:val="22"/>
          <w:szCs w:val="22"/>
        </w:rPr>
        <w:t xml:space="preserve">Havendo lances iguais ao menor já ofertado, prevalecerá </w:t>
      </w:r>
      <w:r w:rsidR="007E0112" w:rsidRPr="00B45AA9">
        <w:rPr>
          <w:rFonts w:ascii="Arial" w:hAnsi="Arial" w:cs="Arial"/>
          <w:sz w:val="22"/>
          <w:szCs w:val="22"/>
        </w:rPr>
        <w:t>aquele que for recebido e registrado primeiro no sistema.</w:t>
      </w:r>
    </w:p>
    <w:p w14:paraId="62C6BCCA"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7D457496"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6C96A237"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69D9FE68"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3D61D242" w14:textId="77777777" w:rsidR="00851A86" w:rsidRPr="00B45AA9" w:rsidRDefault="00851A86" w:rsidP="00106FEF">
      <w:pPr>
        <w:tabs>
          <w:tab w:val="left" w:pos="851"/>
        </w:tabs>
        <w:spacing w:before="120" w:line="360" w:lineRule="auto"/>
        <w:jc w:val="both"/>
        <w:rPr>
          <w:rFonts w:ascii="Arial" w:hAnsi="Arial" w:cs="Arial"/>
          <w:sz w:val="22"/>
          <w:szCs w:val="22"/>
        </w:rPr>
      </w:pPr>
    </w:p>
    <w:p w14:paraId="6CCC10CE" w14:textId="77777777" w:rsidR="00476A19" w:rsidRPr="00B45AA9" w:rsidRDefault="00663718" w:rsidP="00476A19">
      <w:pPr>
        <w:pStyle w:val="PargrafodaLista"/>
        <w:numPr>
          <w:ilvl w:val="0"/>
          <w:numId w:val="23"/>
        </w:numPr>
        <w:tabs>
          <w:tab w:val="left" w:pos="851"/>
        </w:tabs>
        <w:spacing w:before="120" w:line="360" w:lineRule="auto"/>
        <w:jc w:val="both"/>
        <w:rPr>
          <w:rFonts w:ascii="Arial" w:hAnsi="Arial" w:cs="Arial"/>
        </w:rPr>
      </w:pPr>
      <w:r w:rsidRPr="00B45AA9">
        <w:rPr>
          <w:rFonts w:ascii="Arial" w:hAnsi="Arial" w:cs="Arial"/>
          <w:b/>
        </w:rPr>
        <w:t>DO JULGAMENTO DAS PROPOSTAS DE PREÇO:</w:t>
      </w:r>
    </w:p>
    <w:p w14:paraId="6BAD9F14"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7EBC9FFF"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14:paraId="255302D5"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7CA06F54"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31DBF46F"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5E3D172C" w14:textId="4B6ED188" w:rsidR="007A5F84" w:rsidRPr="00B45AA9"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valor da proposta e o estipulado para a contratação, </w:t>
      </w:r>
      <w:r w:rsidR="003C2723">
        <w:rPr>
          <w:rFonts w:ascii="Arial" w:hAnsi="Arial" w:cs="Arial"/>
          <w:iCs/>
          <w:sz w:val="22"/>
          <w:szCs w:val="22"/>
        </w:rPr>
        <w:t>o</w:t>
      </w:r>
      <w:r w:rsidR="003C2723" w:rsidRPr="008274FB">
        <w:rPr>
          <w:rFonts w:ascii="Arial" w:hAnsi="Arial" w:cs="Arial"/>
          <w:sz w:val="22"/>
          <w:szCs w:val="22"/>
        </w:rPr>
        <w:t xml:space="preserve"> licitante classificado provisoriamente em primeiro lugar, deverá encaminhar, </w:t>
      </w:r>
      <w:r w:rsidR="005619EB" w:rsidRPr="00AA0DA8">
        <w:rPr>
          <w:rFonts w:ascii="Arial" w:hAnsi="Arial" w:cs="Arial"/>
          <w:b/>
          <w:bCs/>
          <w:sz w:val="22"/>
          <w:szCs w:val="22"/>
        </w:rPr>
        <w:t>no prazo de 30 (trinta) minutos</w:t>
      </w:r>
      <w:r w:rsidR="005619EB" w:rsidRPr="00AA0DA8">
        <w:rPr>
          <w:rFonts w:ascii="Arial" w:hAnsi="Arial" w:cs="Arial"/>
          <w:sz w:val="22"/>
          <w:szCs w:val="22"/>
        </w:rPr>
        <w:t>, prorrogável nos termos do §2º do art. 130 do Decreto Distrital nº 44.430/2023, contado da solicitação do Contratante, por meio da opção “Enviar Anexo” do Sistema de Compras do Governo Federal</w:t>
      </w:r>
      <w:r w:rsidR="005619EB" w:rsidRPr="00AA0DA8">
        <w:rPr>
          <w:rFonts w:ascii="Arial" w:hAnsi="Arial" w:cs="Arial"/>
          <w:i/>
          <w:sz w:val="22"/>
          <w:szCs w:val="22"/>
        </w:rPr>
        <w:t xml:space="preserve"> (Compras.gov.br)</w:t>
      </w:r>
      <w:r w:rsidR="005619EB" w:rsidRPr="00AA0DA8">
        <w:rPr>
          <w:rFonts w:ascii="Arial" w:hAnsi="Arial" w:cs="Arial"/>
          <w:sz w:val="22"/>
          <w:szCs w:val="22"/>
        </w:rPr>
        <w:t>, a proposta de preço adequada ao último lance, preferencialmente preenchida na forma do Anexo III</w:t>
      </w:r>
      <w:r w:rsidR="003C2723" w:rsidRPr="001225E2">
        <w:rPr>
          <w:rFonts w:ascii="Arial" w:hAnsi="Arial" w:cs="Arial"/>
          <w:sz w:val="22"/>
          <w:szCs w:val="22"/>
        </w:rPr>
        <w:t xml:space="preserve"> </w:t>
      </w:r>
      <w:r w:rsidR="001225E2" w:rsidRPr="001225E2">
        <w:rPr>
          <w:rFonts w:ascii="Arial" w:hAnsi="Arial" w:cs="Arial"/>
          <w:sz w:val="22"/>
          <w:szCs w:val="22"/>
        </w:rPr>
        <w:t>(</w:t>
      </w:r>
      <w:r w:rsidR="003C2723" w:rsidRPr="008274FB">
        <w:rPr>
          <w:rFonts w:ascii="Arial" w:hAnsi="Arial" w:cs="Arial"/>
          <w:sz w:val="22"/>
          <w:szCs w:val="22"/>
        </w:rPr>
        <w:t>Modelo de Proposta de Preços</w:t>
      </w:r>
      <w:r w:rsidR="001225E2">
        <w:rPr>
          <w:rFonts w:ascii="Arial" w:hAnsi="Arial" w:cs="Arial"/>
          <w:sz w:val="22"/>
          <w:szCs w:val="22"/>
        </w:rPr>
        <w:t>)</w:t>
      </w:r>
      <w:r w:rsidR="003C2723" w:rsidRPr="008274FB">
        <w:rPr>
          <w:rFonts w:ascii="Arial" w:hAnsi="Arial" w:cs="Arial"/>
          <w:sz w:val="22"/>
          <w:szCs w:val="22"/>
        </w:rPr>
        <w:t xml:space="preserve">, </w:t>
      </w:r>
      <w:r w:rsidR="001225E2">
        <w:rPr>
          <w:rFonts w:ascii="Arial" w:hAnsi="Arial" w:cs="Arial"/>
          <w:sz w:val="22"/>
          <w:szCs w:val="22"/>
        </w:rPr>
        <w:t>contendo</w:t>
      </w:r>
      <w:r w:rsidR="003C2723">
        <w:rPr>
          <w:rFonts w:ascii="Arial" w:hAnsi="Arial" w:cs="Arial"/>
          <w:sz w:val="22"/>
          <w:szCs w:val="22"/>
        </w:rPr>
        <w:t>:</w:t>
      </w:r>
      <w:r w:rsidR="007A5F84" w:rsidRPr="00B45AA9">
        <w:rPr>
          <w:rFonts w:ascii="Arial" w:hAnsi="Arial" w:cs="Arial"/>
          <w:iCs/>
          <w:sz w:val="22"/>
          <w:szCs w:val="22"/>
        </w:rPr>
        <w:t xml:space="preserve"> </w:t>
      </w:r>
    </w:p>
    <w:p w14:paraId="68AECC72" w14:textId="77777777" w:rsidR="003C2723" w:rsidRDefault="003C2723"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Pr>
          <w:rFonts w:ascii="Arial" w:hAnsi="Arial" w:cs="Arial"/>
          <w:sz w:val="22"/>
          <w:szCs w:val="22"/>
        </w:rPr>
        <w:t>4</w:t>
      </w:r>
      <w:r w:rsidRPr="00B45AA9">
        <w:rPr>
          <w:rFonts w:ascii="Arial" w:hAnsi="Arial" w:cs="Arial"/>
          <w:sz w:val="22"/>
          <w:szCs w:val="22"/>
        </w:rPr>
        <w:t>.</w:t>
      </w:r>
      <w:r>
        <w:rPr>
          <w:rFonts w:ascii="Arial" w:hAnsi="Arial" w:cs="Arial"/>
          <w:sz w:val="22"/>
          <w:szCs w:val="22"/>
        </w:rPr>
        <w:t>1</w:t>
      </w:r>
      <w:r w:rsidRPr="00B45AA9">
        <w:rPr>
          <w:rFonts w:ascii="Arial" w:hAnsi="Arial" w:cs="Arial"/>
          <w:sz w:val="22"/>
          <w:szCs w:val="22"/>
        </w:rPr>
        <w:t>.</w:t>
      </w:r>
      <w:r>
        <w:rPr>
          <w:rFonts w:ascii="Arial" w:hAnsi="Arial" w:cs="Arial"/>
          <w:sz w:val="22"/>
          <w:szCs w:val="22"/>
        </w:rPr>
        <w:tab/>
      </w:r>
      <w:r w:rsidRPr="008274FB">
        <w:rPr>
          <w:rFonts w:ascii="Arial" w:hAnsi="Arial" w:cs="Arial"/>
          <w:sz w:val="22"/>
          <w:szCs w:val="22"/>
        </w:rPr>
        <w:t>a declaração de que atende aos requisitos previstos no art. 2º da Lei Distrital nº 4.770, de 22 de fevereiro de 2012</w:t>
      </w:r>
      <w:r>
        <w:rPr>
          <w:rFonts w:ascii="Arial" w:hAnsi="Arial" w:cs="Arial"/>
          <w:sz w:val="22"/>
          <w:szCs w:val="22"/>
        </w:rPr>
        <w:t xml:space="preserve"> </w:t>
      </w:r>
      <w:r w:rsidRPr="00B45AA9">
        <w:rPr>
          <w:rFonts w:ascii="Arial" w:hAnsi="Arial" w:cs="Arial"/>
          <w:sz w:val="22"/>
          <w:szCs w:val="22"/>
        </w:rPr>
        <w:t>(SUSTENTABILIDADE AMBIENTAL)</w:t>
      </w:r>
      <w:r>
        <w:rPr>
          <w:rFonts w:ascii="Arial" w:hAnsi="Arial" w:cs="Arial"/>
          <w:sz w:val="22"/>
          <w:szCs w:val="22"/>
        </w:rPr>
        <w:t>, se for o caso;</w:t>
      </w:r>
    </w:p>
    <w:p w14:paraId="14E62CF9" w14:textId="77777777" w:rsidR="003C2723" w:rsidRPr="003C2723" w:rsidRDefault="003C2723" w:rsidP="003C2723">
      <w:pPr>
        <w:pStyle w:val="Ttulo1"/>
        <w:keepNext w:val="0"/>
        <w:spacing w:before="120" w:after="120" w:line="360" w:lineRule="auto"/>
        <w:ind w:left="709"/>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8274FB">
        <w:rPr>
          <w:rFonts w:ascii="Arial" w:hAnsi="Arial" w:cs="Arial"/>
          <w:sz w:val="22"/>
          <w:szCs w:val="22"/>
        </w:rPr>
        <w:t>a documentação complementar relativa à habilitação (Cap</w:t>
      </w:r>
      <w:r>
        <w:rPr>
          <w:rFonts w:ascii="Arial" w:hAnsi="Arial" w:cs="Arial"/>
          <w:sz w:val="22"/>
          <w:szCs w:val="22"/>
        </w:rPr>
        <w:t>í</w:t>
      </w:r>
      <w:r w:rsidRPr="008274FB">
        <w:rPr>
          <w:rFonts w:ascii="Arial" w:hAnsi="Arial" w:cs="Arial"/>
          <w:sz w:val="22"/>
          <w:szCs w:val="22"/>
        </w:rPr>
        <w:t xml:space="preserve">tulo </w:t>
      </w:r>
      <w:r w:rsidR="002A076E">
        <w:rPr>
          <w:rFonts w:ascii="Arial" w:hAnsi="Arial" w:cs="Arial"/>
          <w:sz w:val="22"/>
          <w:szCs w:val="22"/>
        </w:rPr>
        <w:t>V</w:t>
      </w:r>
      <w:r>
        <w:rPr>
          <w:rFonts w:ascii="Arial" w:hAnsi="Arial" w:cs="Arial"/>
          <w:sz w:val="22"/>
          <w:szCs w:val="22"/>
        </w:rPr>
        <w:t>I</w:t>
      </w:r>
      <w:r w:rsidRPr="008274FB">
        <w:rPr>
          <w:rFonts w:ascii="Arial" w:hAnsi="Arial" w:cs="Arial"/>
          <w:sz w:val="22"/>
          <w:szCs w:val="22"/>
        </w:rPr>
        <w:t>)</w:t>
      </w:r>
      <w:r>
        <w:rPr>
          <w:rFonts w:ascii="Arial" w:hAnsi="Arial" w:cs="Arial"/>
          <w:sz w:val="22"/>
          <w:szCs w:val="22"/>
        </w:rPr>
        <w:t>;</w:t>
      </w:r>
    </w:p>
    <w:p w14:paraId="5D581416" w14:textId="77777777" w:rsidR="000A2994" w:rsidRPr="00B45AA9" w:rsidRDefault="006A67C5"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4</w:t>
      </w:r>
      <w:r w:rsidRPr="00B45AA9">
        <w:rPr>
          <w:rFonts w:ascii="Arial" w:hAnsi="Arial" w:cs="Arial"/>
          <w:sz w:val="22"/>
          <w:szCs w:val="22"/>
        </w:rPr>
        <w:t>.</w:t>
      </w:r>
      <w:r w:rsidR="003C2723">
        <w:rPr>
          <w:rFonts w:ascii="Arial" w:hAnsi="Arial" w:cs="Arial"/>
          <w:sz w:val="22"/>
          <w:szCs w:val="22"/>
        </w:rPr>
        <w:t>3</w:t>
      </w:r>
      <w:r w:rsidRPr="00B45AA9">
        <w:rPr>
          <w:rFonts w:ascii="Arial" w:hAnsi="Arial" w:cs="Arial"/>
          <w:sz w:val="22"/>
          <w:szCs w:val="22"/>
        </w:rPr>
        <w:t>.</w:t>
      </w:r>
      <w:r w:rsidR="000A2994" w:rsidRPr="00B45AA9">
        <w:rPr>
          <w:rFonts w:ascii="Arial" w:hAnsi="Arial" w:cs="Arial"/>
          <w:sz w:val="22"/>
          <w:szCs w:val="22"/>
        </w:rPr>
        <w:t xml:space="preserve"> </w:t>
      </w:r>
      <w:r w:rsidR="000A2994" w:rsidRPr="005619EB">
        <w:rPr>
          <w:rFonts w:ascii="Arial" w:hAnsi="Arial" w:cs="Arial"/>
          <w:sz w:val="22"/>
          <w:szCs w:val="22"/>
        </w:rPr>
        <w:t xml:space="preserve">prazo de entrega de, no máximo, 30 (trinta) dias corridos, contados do recebimento da </w:t>
      </w:r>
      <w:r w:rsidR="000A2994" w:rsidRPr="00B45AA9">
        <w:rPr>
          <w:rFonts w:ascii="Arial" w:hAnsi="Arial" w:cs="Arial"/>
          <w:sz w:val="22"/>
          <w:szCs w:val="22"/>
        </w:rPr>
        <w:t>Nota de Empenho;</w:t>
      </w:r>
    </w:p>
    <w:p w14:paraId="170782B6" w14:textId="77777777" w:rsidR="003C2723" w:rsidRPr="008274FB" w:rsidRDefault="003C2723" w:rsidP="003C2723">
      <w:pPr>
        <w:pStyle w:val="Corponico"/>
        <w:spacing w:after="120" w:line="360" w:lineRule="auto"/>
        <w:rPr>
          <w:rFonts w:ascii="Arial" w:hAnsi="Arial" w:cs="Arial"/>
          <w:sz w:val="22"/>
          <w:szCs w:val="22"/>
        </w:rPr>
      </w:pPr>
      <w:r w:rsidRPr="008274FB">
        <w:rPr>
          <w:rFonts w:ascii="Arial" w:hAnsi="Arial" w:cs="Arial"/>
          <w:sz w:val="22"/>
          <w:szCs w:val="22"/>
        </w:rPr>
        <w:t xml:space="preserve">observando-se, ainda, o disposto no item </w:t>
      </w:r>
      <w:r w:rsidR="002A076E">
        <w:rPr>
          <w:rFonts w:ascii="Arial" w:hAnsi="Arial" w:cs="Arial"/>
          <w:sz w:val="22"/>
          <w:szCs w:val="22"/>
        </w:rPr>
        <w:t>3</w:t>
      </w:r>
      <w:r w:rsidRPr="008274FB">
        <w:rPr>
          <w:rFonts w:ascii="Arial" w:hAnsi="Arial" w:cs="Arial"/>
          <w:sz w:val="22"/>
          <w:szCs w:val="22"/>
        </w:rPr>
        <w:t>.1.1.1 deste Instrumento.</w:t>
      </w:r>
      <w:r>
        <w:rPr>
          <w:rFonts w:ascii="Arial" w:hAnsi="Arial" w:cs="Arial"/>
          <w:sz w:val="22"/>
          <w:szCs w:val="22"/>
        </w:rPr>
        <w:t xml:space="preserve"> </w:t>
      </w:r>
    </w:p>
    <w:p w14:paraId="060539D1" w14:textId="77777777"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1EADB71A" w14:textId="7C71DFB6"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C940C6">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vencedora que: </w:t>
      </w:r>
    </w:p>
    <w:p w14:paraId="09562023" w14:textId="7F127FC3"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C940C6">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481BA153" w14:textId="7CE0BCA7"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C940C6">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6708D959" w14:textId="7DF3C891"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t>5.</w:t>
      </w:r>
      <w:r w:rsidR="00C940C6">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59871042" w14:textId="15A2DB94"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lastRenderedPageBreak/>
        <w:t>5.</w:t>
      </w:r>
      <w:r w:rsidR="00C940C6">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2D87A784" w14:textId="75B7F3D4"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C940C6">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4832503D" w14:textId="5EF1FE7D"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C940C6">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4D3D1378" w14:textId="4FB46AEB"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C940C6">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3B20BE3B" w14:textId="0F65F887"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C940C6">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 </w:t>
      </w:r>
    </w:p>
    <w:p w14:paraId="722EBCE4" w14:textId="77777777" w:rsidR="0056123F" w:rsidRPr="00B45AA9" w:rsidRDefault="0056123F" w:rsidP="005B6FC7">
      <w:pPr>
        <w:tabs>
          <w:tab w:val="left" w:pos="851"/>
        </w:tabs>
        <w:spacing w:before="120" w:after="120" w:line="360" w:lineRule="auto"/>
        <w:jc w:val="both"/>
        <w:rPr>
          <w:rFonts w:ascii="Arial" w:hAnsi="Arial" w:cs="Arial"/>
          <w:sz w:val="22"/>
          <w:szCs w:val="22"/>
        </w:rPr>
      </w:pPr>
    </w:p>
    <w:p w14:paraId="06116068" w14:textId="77777777" w:rsidR="00600588" w:rsidRPr="00B45AA9" w:rsidRDefault="00964030" w:rsidP="00964030">
      <w:pPr>
        <w:tabs>
          <w:tab w:val="left" w:pos="851"/>
        </w:tabs>
        <w:spacing w:before="120" w:after="120" w:line="360" w:lineRule="auto"/>
        <w:jc w:val="both"/>
        <w:rPr>
          <w:rFonts w:ascii="Arial" w:hAnsi="Arial" w:cs="Arial"/>
        </w:rPr>
      </w:pPr>
      <w:r w:rsidRPr="00B45AA9">
        <w:rPr>
          <w:rFonts w:ascii="Arial" w:hAnsi="Arial" w:cs="Arial"/>
          <w:b/>
          <w:sz w:val="22"/>
          <w:szCs w:val="22"/>
        </w:rPr>
        <w:t>6.</w:t>
      </w:r>
      <w:r w:rsidRPr="00B45AA9">
        <w:rPr>
          <w:rFonts w:ascii="Arial" w:hAnsi="Arial" w:cs="Arial"/>
          <w:b/>
        </w:rPr>
        <w:t xml:space="preserve"> </w:t>
      </w:r>
      <w:r w:rsidR="00870C71" w:rsidRPr="00B45AA9">
        <w:rPr>
          <w:rFonts w:ascii="Arial" w:hAnsi="Arial" w:cs="Arial"/>
          <w:b/>
        </w:rPr>
        <w:t>DA HABILITAÇÃO:</w:t>
      </w:r>
    </w:p>
    <w:p w14:paraId="63AC26B5" w14:textId="77777777" w:rsidR="00CF749E" w:rsidRPr="00B45AA9" w:rsidRDefault="00841641" w:rsidP="00106FEF">
      <w:pPr>
        <w:tabs>
          <w:tab w:val="left" w:pos="851"/>
        </w:tabs>
        <w:spacing w:before="120" w:line="360" w:lineRule="auto"/>
        <w:jc w:val="both"/>
        <w:rPr>
          <w:rFonts w:ascii="Arial" w:hAnsi="Arial" w:cs="Arial"/>
          <w:sz w:val="22"/>
          <w:szCs w:val="22"/>
        </w:rPr>
      </w:pPr>
      <w:r w:rsidRPr="00B45AA9">
        <w:rPr>
          <w:rFonts w:ascii="Arial" w:hAnsi="Arial" w:cs="Arial"/>
          <w:sz w:val="22"/>
          <w:szCs w:val="22"/>
        </w:rPr>
        <w:t xml:space="preserve">6.1. </w:t>
      </w:r>
      <w:r w:rsidR="00CF749E" w:rsidRPr="00B45AA9">
        <w:rPr>
          <w:rFonts w:ascii="Arial" w:hAnsi="Arial" w:cs="Arial"/>
          <w:sz w:val="22"/>
          <w:szCs w:val="22"/>
        </w:rPr>
        <w:t xml:space="preserve">A habilitação dos </w:t>
      </w:r>
      <w:r w:rsidRPr="00B45AA9">
        <w:rPr>
          <w:rFonts w:ascii="Arial" w:hAnsi="Arial" w:cs="Arial"/>
          <w:sz w:val="22"/>
          <w:szCs w:val="22"/>
        </w:rPr>
        <w:t>fornecedores</w:t>
      </w:r>
      <w:r w:rsidR="00CF749E" w:rsidRPr="00B45AA9">
        <w:rPr>
          <w:rFonts w:ascii="Arial" w:hAnsi="Arial" w:cs="Arial"/>
          <w:sz w:val="22"/>
          <w:szCs w:val="22"/>
        </w:rPr>
        <w:t xml:space="preserve"> será verificada por meio do </w:t>
      </w:r>
      <w:r w:rsidR="000775FB" w:rsidRPr="00B45AA9">
        <w:rPr>
          <w:rFonts w:ascii="Arial" w:hAnsi="Arial" w:cs="Arial"/>
          <w:sz w:val="22"/>
          <w:szCs w:val="22"/>
        </w:rPr>
        <w:t>SICAF</w:t>
      </w:r>
      <w:r w:rsidR="00CF749E" w:rsidRPr="00B45AA9">
        <w:rPr>
          <w:rFonts w:ascii="Arial" w:hAnsi="Arial" w:cs="Arial"/>
          <w:sz w:val="22"/>
          <w:szCs w:val="22"/>
        </w:rPr>
        <w:t xml:space="preserve"> (habilitação parcial) e da documentação complementar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5E55DF0B"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1F5A9B6A"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1"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1"/>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7208F2FE"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p>
    <w:p w14:paraId="5C5EF109"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to constitutivo</w:t>
      </w:r>
      <w:r w:rsidRPr="00B45AA9">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77B40A4F"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50FC6053"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7D083215"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3E7638FB"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lastRenderedPageBreak/>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5874B7A5"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10B61334" w14:textId="77777777"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340B78B3" w14:textId="77777777"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14:paraId="0048317C" w14:textId="77777777" w:rsidR="00DE4D92" w:rsidRPr="00DE4D92" w:rsidRDefault="00DE4D92" w:rsidP="00516780">
      <w:pPr>
        <w:spacing w:before="120" w:after="120" w:line="360" w:lineRule="auto"/>
        <w:jc w:val="both"/>
        <w:rPr>
          <w:rFonts w:ascii="Arial" w:hAnsi="Arial" w:cs="Arial"/>
          <w:iCs/>
          <w:sz w:val="22"/>
          <w:szCs w:val="22"/>
        </w:rPr>
      </w:pPr>
    </w:p>
    <w:p w14:paraId="37223774" w14:textId="77777777" w:rsidR="00696613" w:rsidRPr="00DE4D92" w:rsidRDefault="00B50AB4" w:rsidP="00B50AB4">
      <w:pPr>
        <w:widowControl w:val="0"/>
        <w:spacing w:before="120" w:after="120" w:line="360" w:lineRule="auto"/>
        <w:jc w:val="both"/>
        <w:rPr>
          <w:rFonts w:ascii="Arial" w:eastAsia="Bitstream Vera Sans" w:hAnsi="Arial" w:cs="Arial"/>
          <w:b/>
          <w:sz w:val="22"/>
          <w:szCs w:val="22"/>
        </w:rPr>
      </w:pPr>
      <w:r w:rsidRPr="00DE4D92">
        <w:rPr>
          <w:rFonts w:ascii="Arial" w:eastAsia="Bitstream Vera Sans" w:hAnsi="Arial" w:cs="Arial"/>
          <w:b/>
          <w:sz w:val="22"/>
          <w:szCs w:val="22"/>
        </w:rPr>
        <w:t>7.</w:t>
      </w:r>
      <w:r w:rsidRPr="00DE4D92">
        <w:rPr>
          <w:rFonts w:ascii="Arial" w:eastAsia="Bitstream Vera Sans" w:hAnsi="Arial" w:cs="Arial"/>
          <w:b/>
          <w:sz w:val="22"/>
          <w:szCs w:val="22"/>
        </w:rPr>
        <w:tab/>
      </w:r>
      <w:r w:rsidR="00696613" w:rsidRPr="00DE4D92">
        <w:rPr>
          <w:rFonts w:ascii="Arial" w:eastAsia="Bitstream Vera Sans" w:hAnsi="Arial" w:cs="Arial"/>
          <w:b/>
          <w:sz w:val="22"/>
          <w:szCs w:val="22"/>
        </w:rPr>
        <w:t>DA ADEQUABILIDADE DO OBJETO OFERTADO</w:t>
      </w:r>
    </w:p>
    <w:p w14:paraId="36B64178" w14:textId="2CC664C4" w:rsidR="001225E2" w:rsidRPr="00DE4D92" w:rsidRDefault="001225E2" w:rsidP="001225E2">
      <w:pPr>
        <w:pStyle w:val="TRN2"/>
        <w:widowControl w:val="0"/>
        <w:numPr>
          <w:ilvl w:val="0"/>
          <w:numId w:val="0"/>
        </w:numPr>
        <w:spacing w:before="120"/>
        <w:rPr>
          <w:color w:val="auto"/>
        </w:rPr>
      </w:pPr>
      <w:r w:rsidRPr="00DE4D92">
        <w:rPr>
          <w:color w:val="auto"/>
        </w:rPr>
        <w:t>7.1.</w:t>
      </w:r>
      <w:r w:rsidRPr="00DE4D92">
        <w:rPr>
          <w:color w:val="auto"/>
        </w:rPr>
        <w:tab/>
      </w:r>
      <w:r w:rsidR="00EA37EE" w:rsidRPr="00DE4D92">
        <w:rPr>
          <w:color w:val="auto"/>
        </w:rPr>
        <w:t>O proponente melhor classificado poderá ser convocado a apresentar folders, catálogos ou fotos do produto oferecido ou, ainda, indicar o site do fabricante para que sejam comprovadas as características do objeto ofertado.</w:t>
      </w:r>
    </w:p>
    <w:p w14:paraId="25CA5883" w14:textId="7F395FC7" w:rsidR="00EA37EE" w:rsidRPr="00DE4D92" w:rsidRDefault="00EA37EE" w:rsidP="00EA37EE">
      <w:pPr>
        <w:pStyle w:val="TRN2"/>
        <w:widowControl w:val="0"/>
        <w:numPr>
          <w:ilvl w:val="1"/>
          <w:numId w:val="31"/>
        </w:numPr>
        <w:spacing w:before="120" w:after="120"/>
        <w:rPr>
          <w:color w:val="auto"/>
        </w:rPr>
      </w:pPr>
      <w:r w:rsidRPr="00DE4D92">
        <w:rPr>
          <w:color w:val="auto"/>
        </w:rPr>
        <w:t>A comprovação das características do objeto ofertado será feita com base em:</w:t>
      </w:r>
    </w:p>
    <w:p w14:paraId="5EB24EB6" w14:textId="730BC24D" w:rsidR="00EA37EE" w:rsidRPr="00DE4D92" w:rsidRDefault="00EA37EE" w:rsidP="00EA37EE">
      <w:pPr>
        <w:pStyle w:val="TRN3"/>
        <w:widowControl w:val="0"/>
        <w:numPr>
          <w:ilvl w:val="2"/>
          <w:numId w:val="31"/>
        </w:numPr>
        <w:spacing w:before="120" w:after="120"/>
        <w:ind w:hanging="11"/>
        <w:rPr>
          <w:color w:val="auto"/>
        </w:rPr>
      </w:pPr>
      <w:r w:rsidRPr="00DE4D92">
        <w:rPr>
          <w:color w:val="auto"/>
        </w:rPr>
        <w:t>proposta técnica;</w:t>
      </w:r>
    </w:p>
    <w:p w14:paraId="79829400" w14:textId="1A07EB09" w:rsidR="00EA37EE" w:rsidRPr="00DE4D92" w:rsidRDefault="00EA37EE" w:rsidP="00EA37EE">
      <w:pPr>
        <w:pStyle w:val="TRN3"/>
        <w:widowControl w:val="0"/>
        <w:numPr>
          <w:ilvl w:val="2"/>
          <w:numId w:val="31"/>
        </w:numPr>
        <w:spacing w:before="120" w:after="120"/>
        <w:ind w:hanging="11"/>
        <w:rPr>
          <w:color w:val="auto"/>
        </w:rPr>
      </w:pPr>
      <w:r w:rsidRPr="00DE4D92">
        <w:rPr>
          <w:color w:val="auto"/>
        </w:rPr>
        <w:t>folheto(s) e/ou folder(es) técnico(s) do fabricante; e</w:t>
      </w:r>
    </w:p>
    <w:p w14:paraId="2174B5D1" w14:textId="0800859E" w:rsidR="00EA37EE" w:rsidRPr="00DE4D92" w:rsidRDefault="00EA37EE" w:rsidP="00EA37EE">
      <w:pPr>
        <w:pStyle w:val="TRN3"/>
        <w:widowControl w:val="0"/>
        <w:numPr>
          <w:ilvl w:val="2"/>
          <w:numId w:val="31"/>
        </w:numPr>
        <w:spacing w:before="120" w:after="120"/>
        <w:ind w:hanging="11"/>
        <w:rPr>
          <w:color w:val="auto"/>
        </w:rPr>
      </w:pPr>
      <w:r w:rsidRPr="00DE4D92">
        <w:rPr>
          <w:color w:val="auto"/>
        </w:rPr>
        <w:t>informações obtidas no site do fabricante na Internet.</w:t>
      </w:r>
    </w:p>
    <w:p w14:paraId="156FE979" w14:textId="77D58AB4" w:rsidR="00EA37EE" w:rsidRPr="00DE4D92" w:rsidRDefault="00EA37EE" w:rsidP="00EA37EE">
      <w:pPr>
        <w:pStyle w:val="TRN2"/>
        <w:widowControl w:val="0"/>
        <w:numPr>
          <w:ilvl w:val="1"/>
          <w:numId w:val="31"/>
        </w:numPr>
        <w:spacing w:before="120" w:after="120"/>
        <w:rPr>
          <w:color w:val="auto"/>
        </w:rPr>
      </w:pPr>
      <w:r w:rsidRPr="00DE4D92">
        <w:rPr>
          <w:color w:val="auto"/>
        </w:rPr>
        <w:t>Será rejeitado o objeto proposto que:</w:t>
      </w:r>
    </w:p>
    <w:p w14:paraId="52147810" w14:textId="2AD4BB05" w:rsidR="00EA37EE" w:rsidRPr="00DE4D92" w:rsidRDefault="00EA37EE" w:rsidP="00EA37EE">
      <w:pPr>
        <w:pStyle w:val="TRN3"/>
        <w:widowControl w:val="0"/>
        <w:numPr>
          <w:ilvl w:val="2"/>
          <w:numId w:val="31"/>
        </w:numPr>
        <w:spacing w:before="120" w:after="120"/>
        <w:ind w:hanging="11"/>
        <w:rPr>
          <w:color w:val="auto"/>
        </w:rPr>
      </w:pPr>
      <w:r w:rsidRPr="00DE4D92">
        <w:rPr>
          <w:color w:val="auto"/>
        </w:rPr>
        <w:t>Apresentar divergência em relação às especificações técnicas exigidas;</w:t>
      </w:r>
    </w:p>
    <w:p w14:paraId="1C26BC0D" w14:textId="77777777" w:rsidR="00DE4D92" w:rsidRPr="00DE4D92" w:rsidRDefault="00DE4D92" w:rsidP="00DE4D92">
      <w:pPr>
        <w:rPr>
          <w:rFonts w:ascii="Arial" w:hAnsi="Arial" w:cs="Arial"/>
          <w:sz w:val="22"/>
          <w:szCs w:val="22"/>
        </w:rPr>
      </w:pPr>
    </w:p>
    <w:p w14:paraId="3F80AC61" w14:textId="77777777" w:rsidR="00CF749E" w:rsidRPr="00DE4D92" w:rsidRDefault="00BE1E55" w:rsidP="00331B43">
      <w:pPr>
        <w:tabs>
          <w:tab w:val="left" w:pos="851"/>
        </w:tabs>
        <w:spacing w:before="120" w:line="360" w:lineRule="auto"/>
        <w:ind w:right="-2"/>
        <w:jc w:val="both"/>
        <w:rPr>
          <w:rFonts w:ascii="Arial" w:hAnsi="Arial" w:cs="Arial"/>
          <w:b/>
          <w:sz w:val="22"/>
          <w:szCs w:val="22"/>
        </w:rPr>
      </w:pPr>
      <w:r w:rsidRPr="00DE4D92">
        <w:rPr>
          <w:rFonts w:ascii="Arial" w:hAnsi="Arial" w:cs="Arial"/>
          <w:sz w:val="22"/>
          <w:szCs w:val="22"/>
        </w:rPr>
        <w:t>8</w:t>
      </w:r>
      <w:r w:rsidR="00CF749E" w:rsidRPr="00DE4D92">
        <w:rPr>
          <w:rFonts w:ascii="Arial" w:hAnsi="Arial" w:cs="Arial"/>
          <w:sz w:val="22"/>
          <w:szCs w:val="22"/>
        </w:rPr>
        <w:t>.</w:t>
      </w:r>
      <w:r w:rsidR="00034C04" w:rsidRPr="00DE4D92">
        <w:rPr>
          <w:rFonts w:ascii="Arial" w:hAnsi="Arial" w:cs="Arial"/>
          <w:sz w:val="22"/>
          <w:szCs w:val="22"/>
        </w:rPr>
        <w:t xml:space="preserve"> </w:t>
      </w:r>
      <w:r w:rsidR="00034C04" w:rsidRPr="00DE4D92">
        <w:rPr>
          <w:rFonts w:ascii="Arial" w:hAnsi="Arial" w:cs="Arial"/>
          <w:b/>
          <w:sz w:val="22"/>
          <w:szCs w:val="22"/>
        </w:rPr>
        <w:t>DAS INFRAÇÕES E SANÇÕES ADMINISTRATIVAS:</w:t>
      </w:r>
    </w:p>
    <w:p w14:paraId="4661EC7D" w14:textId="589D34C8"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w:t>
      </w:r>
      <w:r w:rsidR="000D13B6" w:rsidRPr="000D13B6">
        <w:rPr>
          <w:rFonts w:ascii="Arial" w:hAnsi="Arial" w:cs="Arial"/>
          <w:sz w:val="22"/>
          <w:szCs w:val="22"/>
        </w:rPr>
        <w:tab/>
      </w:r>
      <w:r w:rsidR="00DE4D92" w:rsidRPr="00AA0DA8">
        <w:rPr>
          <w:rFonts w:ascii="Arial" w:hAnsi="Arial" w:cs="Arial"/>
          <w:bCs/>
          <w:sz w:val="22"/>
          <w:szCs w:val="22"/>
        </w:rPr>
        <w:t xml:space="preserve">A Proponente, ou CONTRATADA, </w:t>
      </w:r>
      <w:r w:rsidR="000D13B6" w:rsidRPr="000D13B6">
        <w:rPr>
          <w:rFonts w:ascii="Arial" w:hAnsi="Arial" w:cs="Arial"/>
          <w:sz w:val="22"/>
          <w:szCs w:val="22"/>
        </w:rPr>
        <w:t>será responsabilizad</w:t>
      </w:r>
      <w:r w:rsidR="00DE4D92">
        <w:rPr>
          <w:rFonts w:ascii="Arial" w:hAnsi="Arial" w:cs="Arial"/>
          <w:sz w:val="22"/>
          <w:szCs w:val="22"/>
        </w:rPr>
        <w:t>a</w:t>
      </w:r>
      <w:r w:rsidR="000D13B6" w:rsidRPr="000D13B6">
        <w:rPr>
          <w:rFonts w:ascii="Arial" w:hAnsi="Arial" w:cs="Arial"/>
          <w:sz w:val="22"/>
          <w:szCs w:val="22"/>
        </w:rPr>
        <w:t xml:space="preserve"> administrativamente pelas seguintes infrações, sendo-lhe aplicadas as multas listadas abaixo, calculadas sobre o valor estimado para a contratação, a saber: (art. 155, caput, da Lei nº 14.133/2021):</w:t>
      </w:r>
    </w:p>
    <w:p w14:paraId="35BA5CCA"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w:t>
      </w:r>
      <w:r w:rsidR="000D13B6" w:rsidRPr="000D13B6">
        <w:rPr>
          <w:rFonts w:ascii="Arial" w:hAnsi="Arial" w:cs="Arial"/>
          <w:sz w:val="22"/>
          <w:szCs w:val="22"/>
        </w:rPr>
        <w:tab/>
        <w:t>dar causa à inexecução parcial do contrato: multa de 12% (doze por cento);</w:t>
      </w:r>
    </w:p>
    <w:p w14:paraId="49868201"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.1.2.</w:t>
      </w:r>
      <w:r w:rsidR="000D13B6" w:rsidRPr="000D13B6">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48364B49"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65F3111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38E2F2C6"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75886CD8"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0DC48F49"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48B99DE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13EAFA6A"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38956C08"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575E393C"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54C693D4"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7292055B" w14:textId="1CCDE891"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w:t>
      </w:r>
      <w:r w:rsidR="000D13B6" w:rsidRPr="000D13B6">
        <w:rPr>
          <w:rFonts w:ascii="Arial" w:hAnsi="Arial" w:cs="Arial"/>
          <w:sz w:val="22"/>
          <w:szCs w:val="22"/>
        </w:rPr>
        <w:tab/>
      </w:r>
      <w:r w:rsidR="00DE4D92" w:rsidRPr="00AA0DA8">
        <w:rPr>
          <w:rFonts w:ascii="Arial" w:hAnsi="Arial" w:cs="Arial"/>
          <w:sz w:val="22"/>
          <w:szCs w:val="22"/>
        </w:rPr>
        <w:t xml:space="preserve">Serão </w:t>
      </w:r>
      <w:r w:rsidR="000D13B6" w:rsidRPr="000D13B6">
        <w:rPr>
          <w:rFonts w:ascii="Arial" w:hAnsi="Arial" w:cs="Arial"/>
          <w:sz w:val="22"/>
          <w:szCs w:val="22"/>
        </w:rPr>
        <w:t>aplicadas ao responsável pelas infrações administrativas previstas no Item anterior desta cláusula as seguintes sanções:</w:t>
      </w:r>
    </w:p>
    <w:p w14:paraId="66E4663F" w14:textId="004558AE"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DE4D92">
        <w:rPr>
          <w:rFonts w:ascii="Arial" w:hAnsi="Arial" w:cs="Arial"/>
          <w:sz w:val="22"/>
          <w:szCs w:val="22"/>
        </w:rPr>
        <w:t>n</w:t>
      </w:r>
      <w:r w:rsidR="00DE4D92">
        <w:rPr>
          <w:rFonts w:ascii="Arial" w:hAnsi="Arial" w:cs="Arial"/>
          <w:sz w:val="24"/>
          <w:szCs w:val="24"/>
        </w:rPr>
        <w:t>º </w:t>
      </w:r>
      <w:r w:rsidR="000D13B6" w:rsidRPr="000D13B6">
        <w:rPr>
          <w:rFonts w:ascii="Arial" w:hAnsi="Arial" w:cs="Arial"/>
          <w:sz w:val="22"/>
          <w:szCs w:val="22"/>
        </w:rPr>
        <w:t>14.133/2021);</w:t>
      </w:r>
    </w:p>
    <w:p w14:paraId="63337832"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4896F2ED"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61F242FD"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2600DC66"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0A13EB88" w14:textId="24555B04"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.5.</w:t>
      </w:r>
      <w:r w:rsidR="000D13B6" w:rsidRPr="000D13B6">
        <w:rPr>
          <w:rFonts w:ascii="Arial" w:hAnsi="Arial" w:cs="Arial"/>
          <w:sz w:val="22"/>
          <w:szCs w:val="22"/>
        </w:rPr>
        <w:tab/>
        <w:t xml:space="preserve">Para dar efetividade à aplicação à(s) multa(s) administrativa(s) prevista(s) no item </w:t>
      </w:r>
      <w:r w:rsidR="00DE4D92">
        <w:rPr>
          <w:rFonts w:ascii="Arial" w:hAnsi="Arial" w:cs="Arial"/>
          <w:sz w:val="22"/>
          <w:szCs w:val="22"/>
        </w:rPr>
        <w:t>8</w:t>
      </w:r>
      <w:r w:rsidR="000D13B6" w:rsidRPr="000D13B6">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Pr>
          <w:rFonts w:ascii="Arial" w:hAnsi="Arial" w:cs="Arial"/>
          <w:sz w:val="22"/>
          <w:szCs w:val="22"/>
        </w:rPr>
        <w:t>8</w:t>
      </w:r>
      <w:r w:rsidR="000D13B6" w:rsidRPr="000D13B6">
        <w:rPr>
          <w:rFonts w:ascii="Arial" w:hAnsi="Arial" w:cs="Arial"/>
          <w:sz w:val="22"/>
          <w:szCs w:val="22"/>
        </w:rPr>
        <w:t xml:space="preserve">.2.2 e </w:t>
      </w:r>
      <w:r>
        <w:rPr>
          <w:rFonts w:ascii="Arial" w:hAnsi="Arial" w:cs="Arial"/>
          <w:sz w:val="22"/>
          <w:szCs w:val="22"/>
        </w:rPr>
        <w:t>8</w:t>
      </w:r>
      <w:r w:rsidR="000D13B6" w:rsidRPr="000D13B6">
        <w:rPr>
          <w:rFonts w:ascii="Arial" w:hAnsi="Arial" w:cs="Arial"/>
          <w:sz w:val="22"/>
          <w:szCs w:val="22"/>
        </w:rPr>
        <w:t>.2.3.</w:t>
      </w:r>
    </w:p>
    <w:p w14:paraId="393F75E8" w14:textId="68B2B6F8" w:rsidR="00F13D38"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.6.</w:t>
      </w:r>
      <w:r w:rsidR="000D13B6" w:rsidRPr="000D13B6">
        <w:rPr>
          <w:rFonts w:ascii="Arial" w:hAnsi="Arial" w:cs="Arial"/>
          <w:sz w:val="22"/>
          <w:szCs w:val="22"/>
        </w:rPr>
        <w:tab/>
        <w:t xml:space="preserve">Na aplicação das sanções previstas neste item </w:t>
      </w:r>
      <w:r>
        <w:rPr>
          <w:rFonts w:ascii="Arial" w:hAnsi="Arial" w:cs="Arial"/>
          <w:sz w:val="22"/>
          <w:szCs w:val="22"/>
        </w:rPr>
        <w:t>8</w:t>
      </w:r>
      <w:r w:rsidR="000D13B6" w:rsidRPr="000D13B6">
        <w:rPr>
          <w:rFonts w:ascii="Arial" w:hAnsi="Arial" w:cs="Arial"/>
          <w:sz w:val="22"/>
          <w:szCs w:val="22"/>
        </w:rPr>
        <w:t xml:space="preserve"> serão observadas as disposições constantes nos </w:t>
      </w:r>
      <w:proofErr w:type="spellStart"/>
      <w:r w:rsidR="000D13B6" w:rsidRPr="000D13B6">
        <w:rPr>
          <w:rFonts w:ascii="Arial" w:hAnsi="Arial" w:cs="Arial"/>
          <w:sz w:val="22"/>
          <w:szCs w:val="22"/>
        </w:rPr>
        <w:t>arts</w:t>
      </w:r>
      <w:proofErr w:type="spellEnd"/>
      <w:r w:rsidR="000D13B6" w:rsidRPr="000D13B6">
        <w:rPr>
          <w:rFonts w:ascii="Arial" w:hAnsi="Arial" w:cs="Arial"/>
          <w:sz w:val="22"/>
          <w:szCs w:val="22"/>
        </w:rPr>
        <w:t>. 156 a 163, da Lei n</w:t>
      </w:r>
      <w:r>
        <w:rPr>
          <w:rFonts w:ascii="Arial" w:hAnsi="Arial" w:cs="Arial"/>
          <w:sz w:val="22"/>
          <w:szCs w:val="22"/>
        </w:rPr>
        <w:t>º</w:t>
      </w:r>
      <w:r w:rsidR="000D13B6" w:rsidRPr="000D13B6">
        <w:rPr>
          <w:rFonts w:ascii="Arial" w:hAnsi="Arial" w:cs="Arial"/>
          <w:sz w:val="22"/>
          <w:szCs w:val="22"/>
        </w:rPr>
        <w:t xml:space="preserve"> 14.133/2021.</w:t>
      </w:r>
    </w:p>
    <w:p w14:paraId="71C5BFAA" w14:textId="77777777" w:rsidR="00DE4D92" w:rsidRPr="00DE4D92" w:rsidRDefault="00DE4D92" w:rsidP="000D13B6">
      <w:pPr>
        <w:spacing w:before="120" w:after="120" w:line="360" w:lineRule="auto"/>
        <w:jc w:val="both"/>
        <w:rPr>
          <w:rFonts w:ascii="Arial" w:hAnsi="Arial" w:cs="Arial"/>
          <w:sz w:val="22"/>
          <w:szCs w:val="22"/>
        </w:rPr>
      </w:pPr>
    </w:p>
    <w:p w14:paraId="529B1348" w14:textId="77777777" w:rsidR="00B45AA9" w:rsidRPr="00DE4D92" w:rsidRDefault="00CC4E12" w:rsidP="00AB3237">
      <w:pPr>
        <w:spacing w:before="120" w:after="120" w:line="360" w:lineRule="auto"/>
        <w:jc w:val="both"/>
        <w:rPr>
          <w:rFonts w:ascii="Arial" w:hAnsi="Arial" w:cs="Arial"/>
          <w:b/>
          <w:sz w:val="22"/>
          <w:szCs w:val="22"/>
          <w:lang w:bidi="pt-BR"/>
        </w:rPr>
      </w:pPr>
      <w:r w:rsidRPr="00DE4D92">
        <w:rPr>
          <w:rFonts w:ascii="Arial" w:hAnsi="Arial" w:cs="Arial"/>
          <w:b/>
          <w:sz w:val="22"/>
          <w:szCs w:val="22"/>
        </w:rPr>
        <w:t>9</w:t>
      </w:r>
      <w:r w:rsidR="009014E1" w:rsidRPr="00DE4D92">
        <w:rPr>
          <w:rFonts w:ascii="Arial" w:hAnsi="Arial" w:cs="Arial"/>
          <w:b/>
          <w:sz w:val="22"/>
          <w:szCs w:val="22"/>
          <w:lang w:bidi="pt-BR"/>
        </w:rPr>
        <w:t>.</w:t>
      </w:r>
      <w:r w:rsidR="00B45AA9" w:rsidRPr="00DE4D92">
        <w:rPr>
          <w:rFonts w:ascii="Arial" w:hAnsi="Arial" w:cs="Arial"/>
          <w:b/>
          <w:sz w:val="22"/>
          <w:szCs w:val="22"/>
          <w:lang w:bidi="pt-BR"/>
        </w:rPr>
        <w:t xml:space="preserve"> DISPOSIÇÕES GERAIS</w:t>
      </w:r>
    </w:p>
    <w:p w14:paraId="223F8E5F" w14:textId="77777777" w:rsidR="009014E1" w:rsidRPr="00DE4D92" w:rsidRDefault="00B45AA9" w:rsidP="00AB3237">
      <w:pPr>
        <w:spacing w:before="120" w:after="120" w:line="360" w:lineRule="auto"/>
        <w:jc w:val="both"/>
        <w:rPr>
          <w:rFonts w:ascii="Arial" w:hAnsi="Arial" w:cs="Arial"/>
          <w:sz w:val="22"/>
          <w:szCs w:val="22"/>
          <w:lang w:bidi="pt-BR"/>
        </w:rPr>
      </w:pPr>
      <w:r w:rsidRPr="00DE4D92">
        <w:rPr>
          <w:rFonts w:ascii="Arial" w:hAnsi="Arial" w:cs="Arial"/>
          <w:sz w:val="22"/>
          <w:szCs w:val="22"/>
          <w:lang w:bidi="pt-BR"/>
        </w:rPr>
        <w:t>9.1</w:t>
      </w:r>
      <w:r w:rsidR="009014E1" w:rsidRPr="00DE4D92">
        <w:rPr>
          <w:rFonts w:ascii="Arial" w:hAnsi="Arial" w:cs="Arial"/>
          <w:sz w:val="22"/>
          <w:szCs w:val="22"/>
          <w:lang w:bidi="pt-BR"/>
        </w:rPr>
        <w:tab/>
        <w:t>Na contagem dos prazos estabelecidos neste Edital, quando definidos em dias, excluir-se-á o dia do início e incluir-se-á o do vencimento.</w:t>
      </w:r>
    </w:p>
    <w:p w14:paraId="7B45847C" w14:textId="77777777" w:rsidR="009014E1" w:rsidRPr="00DE4D92" w:rsidRDefault="00CC4E12" w:rsidP="009014E1">
      <w:pPr>
        <w:spacing w:before="120" w:after="120" w:line="360" w:lineRule="auto"/>
        <w:ind w:left="709"/>
        <w:jc w:val="both"/>
        <w:rPr>
          <w:rFonts w:ascii="Arial" w:hAnsi="Arial" w:cs="Arial"/>
          <w:sz w:val="22"/>
          <w:szCs w:val="22"/>
          <w:lang w:bidi="pt-BR"/>
        </w:rPr>
      </w:pPr>
      <w:r w:rsidRPr="00DE4D92">
        <w:rPr>
          <w:rFonts w:ascii="Arial" w:hAnsi="Arial" w:cs="Arial"/>
          <w:sz w:val="22"/>
          <w:szCs w:val="22"/>
          <w:lang w:bidi="pt-BR"/>
        </w:rPr>
        <w:t>9</w:t>
      </w:r>
      <w:r w:rsidR="009014E1" w:rsidRPr="00DE4D92">
        <w:rPr>
          <w:rFonts w:ascii="Arial" w:hAnsi="Arial" w:cs="Arial"/>
          <w:sz w:val="22"/>
          <w:szCs w:val="22"/>
          <w:lang w:bidi="pt-BR"/>
        </w:rPr>
        <w:t>.1.</w:t>
      </w:r>
      <w:r w:rsidR="00B45AA9" w:rsidRPr="00DE4D92">
        <w:rPr>
          <w:rFonts w:ascii="Arial" w:hAnsi="Arial" w:cs="Arial"/>
          <w:sz w:val="22"/>
          <w:szCs w:val="22"/>
          <w:lang w:bidi="pt-BR"/>
        </w:rPr>
        <w:t>1.</w:t>
      </w:r>
      <w:r w:rsidR="009014E1" w:rsidRPr="00DE4D92">
        <w:rPr>
          <w:rFonts w:ascii="Arial" w:hAnsi="Arial" w:cs="Arial"/>
          <w:sz w:val="22"/>
          <w:szCs w:val="22"/>
          <w:lang w:bidi="pt-BR"/>
        </w:rPr>
        <w:tab/>
        <w:t>Somente se iniciam ou vencem os prazos em dias que haja expediente neste Tribunal de Contas do Distrito Federal.</w:t>
      </w:r>
    </w:p>
    <w:p w14:paraId="34F88F2B" w14:textId="506F2EF2" w:rsidR="009014E1" w:rsidRPr="00DE4D92" w:rsidRDefault="00CC4E12" w:rsidP="009014E1">
      <w:pPr>
        <w:spacing w:before="120" w:after="120" w:line="360" w:lineRule="auto"/>
        <w:ind w:left="709"/>
        <w:jc w:val="both"/>
        <w:rPr>
          <w:rFonts w:ascii="Arial" w:hAnsi="Arial" w:cs="Arial"/>
          <w:sz w:val="22"/>
          <w:szCs w:val="22"/>
          <w:lang w:bidi="pt-BR"/>
        </w:rPr>
      </w:pPr>
      <w:r w:rsidRPr="00DE4D92">
        <w:rPr>
          <w:rFonts w:ascii="Arial" w:hAnsi="Arial" w:cs="Arial"/>
          <w:sz w:val="22"/>
          <w:szCs w:val="22"/>
          <w:lang w:bidi="pt-BR"/>
        </w:rPr>
        <w:t>9</w:t>
      </w:r>
      <w:r w:rsidR="009014E1" w:rsidRPr="00DE4D92">
        <w:rPr>
          <w:rFonts w:ascii="Arial" w:hAnsi="Arial" w:cs="Arial"/>
          <w:sz w:val="22"/>
          <w:szCs w:val="22"/>
          <w:lang w:bidi="pt-BR"/>
        </w:rPr>
        <w:t>.</w:t>
      </w:r>
      <w:r w:rsidR="00B45AA9" w:rsidRPr="00DE4D92">
        <w:rPr>
          <w:rFonts w:ascii="Arial" w:hAnsi="Arial" w:cs="Arial"/>
          <w:sz w:val="22"/>
          <w:szCs w:val="22"/>
          <w:lang w:bidi="pt-BR"/>
        </w:rPr>
        <w:t>1.</w:t>
      </w:r>
      <w:r w:rsidR="009014E1" w:rsidRPr="00DE4D92">
        <w:rPr>
          <w:rFonts w:ascii="Arial" w:hAnsi="Arial" w:cs="Arial"/>
          <w:sz w:val="22"/>
          <w:szCs w:val="22"/>
          <w:lang w:bidi="pt-BR"/>
        </w:rPr>
        <w:t>2.</w:t>
      </w:r>
      <w:r w:rsidR="009014E1" w:rsidRPr="00DE4D92">
        <w:rPr>
          <w:rFonts w:ascii="Arial" w:hAnsi="Arial" w:cs="Arial"/>
          <w:sz w:val="22"/>
          <w:szCs w:val="22"/>
          <w:lang w:bidi="pt-BR"/>
        </w:rPr>
        <w:tab/>
        <w:t xml:space="preserve">Para os fins do item </w:t>
      </w:r>
      <w:r w:rsidRPr="00DE4D92">
        <w:rPr>
          <w:rFonts w:ascii="Arial" w:hAnsi="Arial" w:cs="Arial"/>
          <w:sz w:val="22"/>
          <w:szCs w:val="22"/>
          <w:lang w:bidi="pt-BR"/>
        </w:rPr>
        <w:t>9</w:t>
      </w:r>
      <w:r w:rsidR="009014E1" w:rsidRPr="00DE4D92">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pelo </w:t>
      </w:r>
      <w:r w:rsidR="00DE4D92" w:rsidRPr="00DE4D92">
        <w:rPr>
          <w:rFonts w:ascii="Arial" w:hAnsi="Arial" w:cs="Arial"/>
          <w:sz w:val="22"/>
          <w:szCs w:val="22"/>
        </w:rPr>
        <w:t>Sistema de Compras do Governo Federal:</w:t>
      </w:r>
      <w:r w:rsidR="00DE4D92" w:rsidRPr="00DE4D92">
        <w:rPr>
          <w:rFonts w:ascii="Arial" w:hAnsi="Arial" w:cs="Arial"/>
          <w:i/>
          <w:sz w:val="22"/>
          <w:szCs w:val="22"/>
        </w:rPr>
        <w:t xml:space="preserve"> Compras.gov.br</w:t>
      </w:r>
      <w:r w:rsidR="00DE4D92" w:rsidRPr="00DE4D92">
        <w:rPr>
          <w:rFonts w:ascii="Arial" w:hAnsi="Arial" w:cs="Arial"/>
          <w:sz w:val="22"/>
          <w:szCs w:val="22"/>
          <w:lang w:bidi="pt-BR"/>
        </w:rPr>
        <w:t>.</w:t>
      </w:r>
    </w:p>
    <w:p w14:paraId="3E9943DB" w14:textId="77777777" w:rsidR="004E1E59" w:rsidRPr="00DE4D92" w:rsidRDefault="00B45AA9" w:rsidP="004E1E59">
      <w:pPr>
        <w:tabs>
          <w:tab w:val="left" w:pos="851"/>
        </w:tabs>
        <w:spacing w:before="120" w:line="360" w:lineRule="auto"/>
        <w:ind w:right="-2"/>
        <w:jc w:val="both"/>
        <w:rPr>
          <w:rFonts w:ascii="Arial" w:hAnsi="Arial" w:cs="Arial"/>
          <w:sz w:val="22"/>
          <w:szCs w:val="22"/>
        </w:rPr>
      </w:pPr>
      <w:r w:rsidRPr="00DE4D92">
        <w:rPr>
          <w:rFonts w:ascii="Arial" w:hAnsi="Arial" w:cs="Arial"/>
          <w:sz w:val="22"/>
          <w:szCs w:val="22"/>
        </w:rPr>
        <w:t>9.2</w:t>
      </w:r>
      <w:r w:rsidR="004E1E59" w:rsidRPr="00DE4D92">
        <w:rPr>
          <w:rFonts w:ascii="Arial" w:hAnsi="Arial" w:cs="Arial"/>
          <w:sz w:val="22"/>
          <w:szCs w:val="22"/>
        </w:rPr>
        <w:t>.</w:t>
      </w:r>
      <w:r w:rsidR="00BD7606" w:rsidRPr="00DE4D92">
        <w:rPr>
          <w:rFonts w:ascii="Arial" w:hAnsi="Arial" w:cs="Arial"/>
          <w:sz w:val="22"/>
          <w:szCs w:val="22"/>
        </w:rPr>
        <w:t xml:space="preserve"> </w:t>
      </w:r>
      <w:r w:rsidR="004E1E59" w:rsidRPr="00DE4D92">
        <w:rPr>
          <w:rFonts w:ascii="Arial" w:hAnsi="Arial" w:cs="Arial"/>
          <w:sz w:val="22"/>
          <w:szCs w:val="22"/>
        </w:rPr>
        <w:t>Seguem anexos a este Edital:</w:t>
      </w:r>
    </w:p>
    <w:p w14:paraId="18CCFD3B" w14:textId="77777777" w:rsidR="004E1E59" w:rsidRPr="00DE4D92" w:rsidRDefault="00B45AA9" w:rsidP="004E1E59">
      <w:pPr>
        <w:spacing w:before="120" w:after="120" w:line="360" w:lineRule="auto"/>
        <w:ind w:left="709"/>
        <w:jc w:val="both"/>
        <w:rPr>
          <w:rFonts w:ascii="Arial" w:hAnsi="Arial" w:cs="Arial"/>
          <w:sz w:val="22"/>
          <w:szCs w:val="22"/>
          <w:lang w:bidi="pt-BR"/>
        </w:rPr>
      </w:pPr>
      <w:r w:rsidRPr="00DE4D92">
        <w:rPr>
          <w:rFonts w:ascii="Arial" w:hAnsi="Arial" w:cs="Arial"/>
          <w:sz w:val="22"/>
          <w:szCs w:val="22"/>
          <w:lang w:bidi="pt-BR"/>
        </w:rPr>
        <w:t>9.2.</w:t>
      </w:r>
      <w:r w:rsidR="004E1E59" w:rsidRPr="00DE4D92">
        <w:rPr>
          <w:rFonts w:ascii="Arial" w:hAnsi="Arial" w:cs="Arial"/>
          <w:sz w:val="22"/>
          <w:szCs w:val="22"/>
          <w:lang w:bidi="pt-BR"/>
        </w:rPr>
        <w:t>1.</w:t>
      </w:r>
      <w:r w:rsidR="004E1E59" w:rsidRPr="00DE4D92">
        <w:rPr>
          <w:rFonts w:ascii="Arial" w:hAnsi="Arial" w:cs="Arial"/>
          <w:sz w:val="22"/>
          <w:szCs w:val="22"/>
          <w:lang w:bidi="pt-BR"/>
        </w:rPr>
        <w:tab/>
        <w:t>Anexo I (</w:t>
      </w:r>
      <w:r w:rsidR="00D00D6D" w:rsidRPr="00DE4D92">
        <w:rPr>
          <w:rFonts w:ascii="Arial" w:hAnsi="Arial" w:cs="Arial"/>
          <w:sz w:val="22"/>
          <w:szCs w:val="22"/>
          <w:lang w:bidi="pt-BR"/>
        </w:rPr>
        <w:t>Termo de Referência</w:t>
      </w:r>
      <w:r w:rsidR="004E1E59" w:rsidRPr="00DE4D92">
        <w:rPr>
          <w:rFonts w:ascii="Arial" w:hAnsi="Arial" w:cs="Arial"/>
          <w:sz w:val="22"/>
          <w:szCs w:val="22"/>
          <w:lang w:bidi="pt-BR"/>
        </w:rPr>
        <w:t>);</w:t>
      </w:r>
    </w:p>
    <w:p w14:paraId="0B1B7DA7" w14:textId="77777777" w:rsidR="004E1E59" w:rsidRPr="00DE4D92" w:rsidRDefault="00B45AA9" w:rsidP="004E1E59">
      <w:pPr>
        <w:spacing w:before="120" w:after="120" w:line="360" w:lineRule="auto"/>
        <w:ind w:left="709"/>
        <w:jc w:val="both"/>
        <w:rPr>
          <w:rFonts w:ascii="Arial" w:hAnsi="Arial" w:cs="Arial"/>
          <w:sz w:val="22"/>
          <w:szCs w:val="22"/>
          <w:lang w:bidi="pt-BR"/>
        </w:rPr>
      </w:pPr>
      <w:r w:rsidRPr="00DE4D92">
        <w:rPr>
          <w:rFonts w:ascii="Arial" w:hAnsi="Arial" w:cs="Arial"/>
          <w:sz w:val="22"/>
          <w:szCs w:val="22"/>
          <w:lang w:bidi="pt-BR"/>
        </w:rPr>
        <w:t>9</w:t>
      </w:r>
      <w:r w:rsidR="004E1E59" w:rsidRPr="00DE4D92">
        <w:rPr>
          <w:rFonts w:ascii="Arial" w:hAnsi="Arial" w:cs="Arial"/>
          <w:sz w:val="22"/>
          <w:szCs w:val="22"/>
          <w:lang w:bidi="pt-BR"/>
        </w:rPr>
        <w:t>.2.</w:t>
      </w:r>
      <w:r w:rsidRPr="00DE4D92">
        <w:rPr>
          <w:rFonts w:ascii="Arial" w:hAnsi="Arial" w:cs="Arial"/>
          <w:sz w:val="22"/>
          <w:szCs w:val="22"/>
          <w:lang w:bidi="pt-BR"/>
        </w:rPr>
        <w:t>2.</w:t>
      </w:r>
      <w:r w:rsidR="004E1E59" w:rsidRPr="00DE4D92">
        <w:rPr>
          <w:rFonts w:ascii="Arial" w:hAnsi="Arial" w:cs="Arial"/>
          <w:sz w:val="22"/>
          <w:szCs w:val="22"/>
          <w:lang w:bidi="pt-BR"/>
        </w:rPr>
        <w:tab/>
        <w:t>Anexo II (Estimativa de Preços e Especificações Técnicas);</w:t>
      </w:r>
    </w:p>
    <w:p w14:paraId="38B03281" w14:textId="77777777" w:rsidR="004E1E59" w:rsidRPr="00DE4D92" w:rsidRDefault="00B45AA9" w:rsidP="004E1E59">
      <w:pPr>
        <w:spacing w:before="120" w:after="120" w:line="360" w:lineRule="auto"/>
        <w:ind w:left="709"/>
        <w:jc w:val="both"/>
        <w:rPr>
          <w:rFonts w:ascii="Arial" w:hAnsi="Arial" w:cs="Arial"/>
          <w:sz w:val="22"/>
          <w:szCs w:val="22"/>
          <w:lang w:bidi="pt-BR"/>
        </w:rPr>
      </w:pPr>
      <w:r w:rsidRPr="00DE4D92">
        <w:rPr>
          <w:rFonts w:ascii="Arial" w:hAnsi="Arial" w:cs="Arial"/>
          <w:sz w:val="22"/>
          <w:szCs w:val="22"/>
          <w:lang w:bidi="pt-BR"/>
        </w:rPr>
        <w:t>9.2</w:t>
      </w:r>
      <w:r w:rsidR="004E1E59" w:rsidRPr="00DE4D92">
        <w:rPr>
          <w:rFonts w:ascii="Arial" w:hAnsi="Arial" w:cs="Arial"/>
          <w:sz w:val="22"/>
          <w:szCs w:val="22"/>
          <w:lang w:bidi="pt-BR"/>
        </w:rPr>
        <w:t>.3.</w:t>
      </w:r>
      <w:r w:rsidR="004E1E59" w:rsidRPr="00DE4D92">
        <w:rPr>
          <w:rFonts w:ascii="Arial" w:hAnsi="Arial" w:cs="Arial"/>
          <w:sz w:val="22"/>
          <w:szCs w:val="22"/>
          <w:lang w:bidi="pt-BR"/>
        </w:rPr>
        <w:tab/>
        <w:t xml:space="preserve">Anexo III (Modelo da Proposta de Preços); </w:t>
      </w:r>
    </w:p>
    <w:p w14:paraId="22104183" w14:textId="67691CB5" w:rsidR="00CF749E" w:rsidRPr="00DE4D92" w:rsidRDefault="00B45AA9" w:rsidP="00331B43">
      <w:pPr>
        <w:tabs>
          <w:tab w:val="left" w:pos="851"/>
        </w:tabs>
        <w:spacing w:before="120" w:line="360" w:lineRule="auto"/>
        <w:ind w:right="-2"/>
        <w:jc w:val="both"/>
        <w:rPr>
          <w:rFonts w:ascii="Arial" w:hAnsi="Arial" w:cs="Arial"/>
          <w:sz w:val="22"/>
          <w:szCs w:val="22"/>
        </w:rPr>
      </w:pPr>
      <w:r w:rsidRPr="00DE4D92">
        <w:rPr>
          <w:rFonts w:ascii="Arial" w:hAnsi="Arial" w:cs="Arial"/>
          <w:sz w:val="22"/>
          <w:szCs w:val="22"/>
        </w:rPr>
        <w:t>9.3</w:t>
      </w:r>
      <w:r w:rsidR="00847C38" w:rsidRPr="00DE4D92">
        <w:rPr>
          <w:rFonts w:ascii="Arial" w:hAnsi="Arial" w:cs="Arial"/>
          <w:sz w:val="22"/>
          <w:szCs w:val="22"/>
        </w:rPr>
        <w:t>.</w:t>
      </w:r>
      <w:r w:rsidR="00BD7606" w:rsidRPr="00DE4D92">
        <w:rPr>
          <w:rFonts w:ascii="Arial" w:hAnsi="Arial" w:cs="Arial"/>
          <w:sz w:val="22"/>
          <w:szCs w:val="22"/>
        </w:rPr>
        <w:t xml:space="preserve"> </w:t>
      </w:r>
      <w:r w:rsidR="00995FD4" w:rsidRPr="00DE4D92">
        <w:rPr>
          <w:rFonts w:ascii="Arial" w:hAnsi="Arial" w:cs="Arial"/>
          <w:sz w:val="22"/>
          <w:szCs w:val="22"/>
        </w:rPr>
        <w:t xml:space="preserve">No caso de dúvidas de ordem técnica, encontrar em contato com </w:t>
      </w:r>
      <w:r w:rsidR="00F16BAC" w:rsidRPr="00DE4D92">
        <w:rPr>
          <w:rFonts w:ascii="Arial" w:hAnsi="Arial" w:cs="Arial"/>
          <w:sz w:val="22"/>
          <w:szCs w:val="22"/>
        </w:rPr>
        <w:t>Divisão de Assistência Direta à Saúde</w:t>
      </w:r>
      <w:r w:rsidR="00995FD4" w:rsidRPr="00DE4D92">
        <w:rPr>
          <w:rFonts w:ascii="Arial" w:hAnsi="Arial" w:cs="Arial"/>
          <w:sz w:val="22"/>
          <w:szCs w:val="22"/>
        </w:rPr>
        <w:t xml:space="preserve"> pelo telefone (61) 3314.2</w:t>
      </w:r>
      <w:r w:rsidR="003005E0" w:rsidRPr="00DE4D92">
        <w:rPr>
          <w:rFonts w:ascii="Arial" w:hAnsi="Arial" w:cs="Arial"/>
          <w:sz w:val="22"/>
          <w:szCs w:val="22"/>
        </w:rPr>
        <w:t>2</w:t>
      </w:r>
      <w:r w:rsidR="00F16BAC" w:rsidRPr="00DE4D92">
        <w:rPr>
          <w:rFonts w:ascii="Arial" w:hAnsi="Arial" w:cs="Arial"/>
          <w:sz w:val="22"/>
          <w:szCs w:val="22"/>
        </w:rPr>
        <w:t>84 / 3314-2279</w:t>
      </w:r>
      <w:r w:rsidR="003005E0" w:rsidRPr="00DE4D92">
        <w:rPr>
          <w:rFonts w:ascii="Arial" w:hAnsi="Arial" w:cs="Arial"/>
          <w:sz w:val="22"/>
          <w:szCs w:val="22"/>
        </w:rPr>
        <w:t xml:space="preserve"> </w:t>
      </w:r>
      <w:r w:rsidR="00995FD4" w:rsidRPr="00DE4D92">
        <w:rPr>
          <w:rFonts w:ascii="Arial" w:hAnsi="Arial" w:cs="Arial"/>
          <w:sz w:val="22"/>
          <w:szCs w:val="22"/>
        </w:rPr>
        <w:t>das 13h00 às 18h30 ou, p</w:t>
      </w:r>
      <w:r w:rsidR="00CF749E" w:rsidRPr="00DE4D92">
        <w:rPr>
          <w:rFonts w:ascii="Arial" w:hAnsi="Arial" w:cs="Arial"/>
          <w:sz w:val="22"/>
          <w:szCs w:val="22"/>
        </w:rPr>
        <w:t>ara mais informações, favor efetuar contato pelo telefone (61) 3314-2742</w:t>
      </w:r>
      <w:r w:rsidR="00995FD4" w:rsidRPr="00DE4D92">
        <w:rPr>
          <w:rFonts w:ascii="Arial" w:hAnsi="Arial" w:cs="Arial"/>
          <w:sz w:val="22"/>
          <w:szCs w:val="22"/>
        </w:rPr>
        <w:t>, Serviço de Licitação</w:t>
      </w:r>
      <w:r w:rsidR="00CF749E" w:rsidRPr="00DE4D92">
        <w:rPr>
          <w:rFonts w:ascii="Arial" w:hAnsi="Arial" w:cs="Arial"/>
          <w:sz w:val="22"/>
          <w:szCs w:val="22"/>
        </w:rPr>
        <w:t>.</w:t>
      </w:r>
    </w:p>
    <w:p w14:paraId="64AE0CE3" w14:textId="77777777" w:rsidR="00847C38" w:rsidRPr="00DE4D92" w:rsidRDefault="00B45AA9" w:rsidP="00847C38">
      <w:pPr>
        <w:spacing w:before="120" w:after="120" w:line="360" w:lineRule="auto"/>
        <w:jc w:val="both"/>
        <w:rPr>
          <w:rFonts w:ascii="Arial" w:eastAsia="Bitstream Vera Sans" w:hAnsi="Arial" w:cs="Arial"/>
          <w:sz w:val="22"/>
          <w:szCs w:val="22"/>
        </w:rPr>
      </w:pPr>
      <w:r w:rsidRPr="00DE4D92">
        <w:rPr>
          <w:rFonts w:ascii="Arial" w:eastAsia="Bitstream Vera Sans" w:hAnsi="Arial" w:cs="Arial"/>
          <w:sz w:val="22"/>
          <w:szCs w:val="22"/>
        </w:rPr>
        <w:t>9.4</w:t>
      </w:r>
      <w:r w:rsidR="00BD7606" w:rsidRPr="00DE4D92">
        <w:rPr>
          <w:rFonts w:ascii="Arial" w:eastAsia="Bitstream Vera Sans" w:hAnsi="Arial" w:cs="Arial"/>
          <w:sz w:val="22"/>
          <w:szCs w:val="22"/>
        </w:rPr>
        <w:t xml:space="preserve">. </w:t>
      </w:r>
      <w:r w:rsidR="00847C38" w:rsidRPr="00DE4D92">
        <w:rPr>
          <w:rFonts w:ascii="Arial" w:eastAsia="Bitstream Vera Sans" w:hAnsi="Arial" w:cs="Arial"/>
          <w:sz w:val="22"/>
          <w:szCs w:val="22"/>
        </w:rPr>
        <w:t xml:space="preserve">Fica eleito o foro da Justiça Comum do Distrito Federal, para dirimir eventuais dúvidas relativas à presente </w:t>
      </w:r>
      <w:r w:rsidR="00103415" w:rsidRPr="00DE4D92">
        <w:rPr>
          <w:rFonts w:ascii="Arial" w:eastAsia="Bitstream Vera Sans" w:hAnsi="Arial" w:cs="Arial"/>
          <w:sz w:val="22"/>
          <w:szCs w:val="22"/>
        </w:rPr>
        <w:t>Dispensa</w:t>
      </w:r>
      <w:r w:rsidR="00847C38" w:rsidRPr="00DE4D92">
        <w:rPr>
          <w:rFonts w:ascii="Arial" w:eastAsia="Bitstream Vera Sans" w:hAnsi="Arial" w:cs="Arial"/>
          <w:sz w:val="22"/>
          <w:szCs w:val="22"/>
        </w:rPr>
        <w:t xml:space="preserve"> Eletrônica.</w:t>
      </w:r>
    </w:p>
    <w:p w14:paraId="0431598E"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lastRenderedPageBreak/>
        <w:t>Atenciosamente,</w:t>
      </w:r>
    </w:p>
    <w:p w14:paraId="74453E13" w14:textId="77777777" w:rsidR="00E42F8D" w:rsidRPr="00877221" w:rsidRDefault="00E42F8D" w:rsidP="00E42F8D">
      <w:pPr>
        <w:ind w:right="17"/>
        <w:jc w:val="center"/>
        <w:rPr>
          <w:rFonts w:ascii="Arial" w:hAnsi="Arial" w:cs="Arial"/>
          <w:sz w:val="24"/>
          <w:szCs w:val="24"/>
        </w:rPr>
      </w:pPr>
    </w:p>
    <w:p w14:paraId="1F6B6686"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614F832F" w14:textId="77777777" w:rsidR="00DE4D92" w:rsidRDefault="00DE4D92" w:rsidP="006F0F58">
      <w:pPr>
        <w:ind w:right="17"/>
        <w:jc w:val="center"/>
        <w:rPr>
          <w:rFonts w:ascii="Arial" w:hAnsi="Arial" w:cs="Arial"/>
          <w:b/>
          <w:i/>
          <w:color w:val="FF0000"/>
          <w:sz w:val="24"/>
          <w:szCs w:val="24"/>
        </w:rPr>
      </w:pPr>
    </w:p>
    <w:p w14:paraId="508AC7C6" w14:textId="341ECDBB" w:rsidR="00F16BAC" w:rsidRPr="00DE4D92" w:rsidRDefault="00DE4D92" w:rsidP="00F16BAC">
      <w:pPr>
        <w:pStyle w:val="paragraph"/>
        <w:spacing w:before="0" w:beforeAutospacing="0" w:after="0" w:afterAutospacing="0"/>
        <w:ind w:left="2835" w:right="2640"/>
        <w:jc w:val="center"/>
        <w:textAlignment w:val="baseline"/>
        <w:rPr>
          <w:rFonts w:ascii="Arial" w:hAnsi="Arial" w:cs="Arial"/>
          <w:b/>
          <w:bCs/>
          <w:sz w:val="22"/>
          <w:szCs w:val="22"/>
        </w:rPr>
      </w:pPr>
      <w:r w:rsidRPr="00DE4D92">
        <w:rPr>
          <w:rFonts w:ascii="Arial" w:hAnsi="Arial" w:cs="Arial"/>
          <w:b/>
          <w:bCs/>
          <w:sz w:val="22"/>
          <w:szCs w:val="22"/>
        </w:rPr>
        <w:t>Alessandra Ribeiro Astuti</w:t>
      </w:r>
    </w:p>
    <w:p w14:paraId="1AD409D1" w14:textId="77777777" w:rsidR="00DE4D92" w:rsidRDefault="00F16BAC" w:rsidP="00F16BAC">
      <w:pPr>
        <w:pStyle w:val="paragraph"/>
        <w:spacing w:before="0" w:beforeAutospacing="0" w:after="0" w:afterAutospacing="0"/>
        <w:ind w:left="2835" w:right="2640"/>
        <w:jc w:val="center"/>
        <w:textAlignment w:val="baseline"/>
        <w:rPr>
          <w:rStyle w:val="normaltextrun"/>
          <w:rFonts w:ascii="Arial" w:hAnsi="Arial" w:cs="Arial"/>
          <w:sz w:val="22"/>
          <w:szCs w:val="22"/>
          <w:lang w:val="pt-PT"/>
        </w:rPr>
      </w:pPr>
      <w:r>
        <w:rPr>
          <w:rStyle w:val="normaltextrun"/>
          <w:rFonts w:ascii="Arial" w:hAnsi="Arial" w:cs="Arial"/>
          <w:sz w:val="22"/>
          <w:szCs w:val="22"/>
          <w:lang w:val="pt-PT"/>
        </w:rPr>
        <w:t>Serviço de Licitação</w:t>
      </w:r>
    </w:p>
    <w:p w14:paraId="1FE40723" w14:textId="15011A63" w:rsidR="006F0F58" w:rsidRDefault="00DE4D92" w:rsidP="00DE4D92">
      <w:pPr>
        <w:pStyle w:val="paragraph"/>
        <w:spacing w:before="0" w:beforeAutospacing="0" w:after="0" w:afterAutospacing="0"/>
        <w:ind w:left="2835" w:right="2640"/>
        <w:jc w:val="center"/>
        <w:textAlignment w:val="baseline"/>
        <w:rPr>
          <w:rFonts w:ascii="Arial" w:hAnsi="Arial" w:cs="Arial"/>
          <w:b/>
        </w:rPr>
      </w:pPr>
      <w:r>
        <w:rPr>
          <w:rStyle w:val="normaltextrun"/>
          <w:rFonts w:ascii="Arial" w:hAnsi="Arial" w:cs="Arial"/>
          <w:sz w:val="22"/>
          <w:szCs w:val="22"/>
          <w:lang w:val="pt-PT"/>
        </w:rPr>
        <w:t>Chefe-Substituta</w:t>
      </w:r>
    </w:p>
    <w:p w14:paraId="09F27A6C" w14:textId="77777777" w:rsidR="00985F8A" w:rsidRDefault="00985F8A" w:rsidP="006F0F58">
      <w:pPr>
        <w:tabs>
          <w:tab w:val="left" w:pos="851"/>
        </w:tabs>
        <w:jc w:val="center"/>
        <w:rPr>
          <w:rFonts w:ascii="Arial" w:hAnsi="Arial" w:cs="Arial"/>
          <w:b/>
          <w:sz w:val="24"/>
          <w:szCs w:val="24"/>
        </w:rPr>
      </w:pPr>
    </w:p>
    <w:p w14:paraId="364F3742"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1807B765" w14:textId="77777777" w:rsidR="00E42F8D" w:rsidRPr="00877221" w:rsidRDefault="00E42F8D" w:rsidP="00E42F8D">
      <w:pPr>
        <w:tabs>
          <w:tab w:val="left" w:pos="851"/>
        </w:tabs>
        <w:jc w:val="center"/>
        <w:rPr>
          <w:rFonts w:ascii="Arial" w:hAnsi="Arial"/>
          <w:sz w:val="24"/>
          <w:szCs w:val="24"/>
        </w:rPr>
      </w:pPr>
    </w:p>
    <w:p w14:paraId="7B135E0D" w14:textId="1899C524"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D5155A">
        <w:rPr>
          <w:rFonts w:ascii="Arial" w:hAnsi="Arial"/>
          <w:b/>
          <w:sz w:val="22"/>
          <w:szCs w:val="22"/>
        </w:rPr>
        <w:t>90003</w:t>
      </w:r>
      <w:r w:rsidR="00F16BAC" w:rsidRPr="00D5155A">
        <w:rPr>
          <w:rFonts w:ascii="Arial" w:hAnsi="Arial"/>
          <w:b/>
          <w:sz w:val="22"/>
          <w:szCs w:val="22"/>
        </w:rPr>
        <w:t>/202</w:t>
      </w:r>
      <w:r w:rsidR="00D5155A">
        <w:rPr>
          <w:rFonts w:ascii="Arial" w:hAnsi="Arial"/>
          <w:b/>
          <w:sz w:val="22"/>
          <w:szCs w:val="22"/>
        </w:rPr>
        <w:t>4</w:t>
      </w:r>
      <w:r w:rsidR="00E42F8D" w:rsidRPr="00877221">
        <w:rPr>
          <w:rFonts w:ascii="Arial" w:hAnsi="Arial"/>
          <w:b/>
          <w:sz w:val="22"/>
          <w:szCs w:val="22"/>
        </w:rPr>
        <w:t>- TCDF</w:t>
      </w:r>
    </w:p>
    <w:p w14:paraId="310C1A0D" w14:textId="77777777" w:rsidR="00E42F8D" w:rsidRPr="00877221" w:rsidRDefault="00E42F8D" w:rsidP="00E42F8D">
      <w:pPr>
        <w:tabs>
          <w:tab w:val="left" w:pos="6663"/>
        </w:tabs>
        <w:jc w:val="center"/>
        <w:rPr>
          <w:rFonts w:ascii="Arial" w:hAnsi="Arial"/>
          <w:b/>
          <w:sz w:val="22"/>
          <w:szCs w:val="22"/>
        </w:rPr>
      </w:pPr>
    </w:p>
    <w:tbl>
      <w:tblPr>
        <w:tblW w:w="9620" w:type="dxa"/>
        <w:tblInd w:w="-47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319"/>
        <w:gridCol w:w="2671"/>
        <w:gridCol w:w="4630"/>
      </w:tblGrid>
      <w:tr w:rsidR="00F16BAC" w:rsidRPr="00164808" w14:paraId="0EE5FCB8" w14:textId="77777777" w:rsidTr="00F16BAC">
        <w:trPr>
          <w:trHeight w:val="417"/>
        </w:trPr>
        <w:tc>
          <w:tcPr>
            <w:tcW w:w="9620" w:type="dxa"/>
            <w:gridSpan w:val="3"/>
            <w:vAlign w:val="center"/>
          </w:tcPr>
          <w:p w14:paraId="7102AE4F" w14:textId="77777777" w:rsidR="00F16BAC" w:rsidRPr="00164808" w:rsidRDefault="00F16BAC" w:rsidP="00D70DC0">
            <w:pPr>
              <w:pStyle w:val="Corpodetexto"/>
              <w:jc w:val="center"/>
              <w:rPr>
                <w:rFonts w:ascii="Arial" w:eastAsia="Calibri" w:hAnsi="Arial" w:cs="Arial"/>
                <w:b/>
                <w:sz w:val="22"/>
                <w:szCs w:val="22"/>
              </w:rPr>
            </w:pPr>
            <w:r w:rsidRPr="00164808">
              <w:rPr>
                <w:rFonts w:ascii="Arial" w:eastAsia="Calibri" w:hAnsi="Arial" w:cs="Arial"/>
                <w:b/>
                <w:sz w:val="22"/>
                <w:szCs w:val="22"/>
              </w:rPr>
              <w:t>ANEXO I</w:t>
            </w:r>
          </w:p>
        </w:tc>
      </w:tr>
      <w:tr w:rsidR="00F16BAC" w:rsidRPr="00164808" w14:paraId="77EDC0BB" w14:textId="77777777" w:rsidTr="00F16BAC">
        <w:tc>
          <w:tcPr>
            <w:tcW w:w="9620" w:type="dxa"/>
            <w:gridSpan w:val="3"/>
          </w:tcPr>
          <w:p w14:paraId="281CE79A" w14:textId="77777777" w:rsidR="00F16BAC" w:rsidRPr="00164808" w:rsidRDefault="00F16BAC" w:rsidP="00D70DC0">
            <w:pPr>
              <w:pStyle w:val="Corpodetexto"/>
              <w:widowControl w:val="0"/>
              <w:suppressAutoHyphens w:val="0"/>
              <w:spacing w:before="120" w:after="120"/>
              <w:jc w:val="center"/>
              <w:rPr>
                <w:rFonts w:ascii="Arial" w:eastAsia="Calibri" w:hAnsi="Arial" w:cs="Arial"/>
                <w:b/>
                <w:sz w:val="22"/>
                <w:szCs w:val="22"/>
              </w:rPr>
            </w:pPr>
            <w:r w:rsidRPr="00164808">
              <w:rPr>
                <w:rFonts w:ascii="Arial" w:eastAsia="Calibri" w:hAnsi="Arial" w:cs="Arial"/>
                <w:b/>
                <w:sz w:val="22"/>
                <w:szCs w:val="22"/>
              </w:rPr>
              <w:t>TRIBUNAL DE CONTAS DO DISTRITO FEDERAL</w:t>
            </w:r>
          </w:p>
        </w:tc>
      </w:tr>
      <w:tr w:rsidR="00F16BAC" w:rsidRPr="00164808" w14:paraId="7D4C60DC" w14:textId="77777777" w:rsidTr="00F16BAC">
        <w:tc>
          <w:tcPr>
            <w:tcW w:w="9620" w:type="dxa"/>
            <w:gridSpan w:val="3"/>
          </w:tcPr>
          <w:p w14:paraId="7707B234" w14:textId="77777777" w:rsidR="00F16BAC" w:rsidRPr="00164808" w:rsidRDefault="00F16BAC" w:rsidP="00D70DC0">
            <w:pPr>
              <w:pStyle w:val="Corpodetexto"/>
              <w:widowControl w:val="0"/>
              <w:suppressAutoHyphens w:val="0"/>
              <w:spacing w:before="120" w:after="120"/>
              <w:jc w:val="center"/>
              <w:rPr>
                <w:rFonts w:ascii="Arial" w:eastAsia="Calibri" w:hAnsi="Arial" w:cs="Arial"/>
                <w:sz w:val="22"/>
                <w:szCs w:val="22"/>
              </w:rPr>
            </w:pPr>
            <w:r w:rsidRPr="00164808">
              <w:rPr>
                <w:rFonts w:ascii="Arial" w:eastAsia="Calibri" w:hAnsi="Arial" w:cs="Arial"/>
                <w:b/>
                <w:sz w:val="22"/>
                <w:szCs w:val="22"/>
              </w:rPr>
              <w:t>TERMO DE REFERÊNCIA N.º</w:t>
            </w:r>
            <w:r>
              <w:rPr>
                <w:rFonts w:ascii="Arial" w:eastAsia="Calibri" w:hAnsi="Arial" w:cs="Arial"/>
                <w:b/>
                <w:sz w:val="22"/>
                <w:szCs w:val="22"/>
              </w:rPr>
              <w:t xml:space="preserve"> 31</w:t>
            </w:r>
            <w:r w:rsidRPr="00164808">
              <w:rPr>
                <w:rFonts w:ascii="Arial" w:eastAsia="Calibri" w:hAnsi="Arial" w:cs="Arial"/>
                <w:b/>
                <w:sz w:val="22"/>
                <w:szCs w:val="22"/>
              </w:rPr>
              <w:t>/2023</w:t>
            </w:r>
          </w:p>
        </w:tc>
      </w:tr>
      <w:tr w:rsidR="00F16BAC" w:rsidRPr="00164808" w14:paraId="1ABAF829" w14:textId="77777777" w:rsidTr="00F16BAC">
        <w:trPr>
          <w:trHeight w:val="1374"/>
        </w:trPr>
        <w:tc>
          <w:tcPr>
            <w:tcW w:w="2319" w:type="dxa"/>
            <w:vAlign w:val="center"/>
          </w:tcPr>
          <w:p w14:paraId="762CCE61" w14:textId="77777777" w:rsidR="00F16BAC" w:rsidRPr="00164808" w:rsidRDefault="00F16BAC" w:rsidP="00D70DC0">
            <w:pPr>
              <w:pStyle w:val="Corpodetexto"/>
              <w:widowControl w:val="0"/>
              <w:suppressAutoHyphens w:val="0"/>
              <w:spacing w:before="120" w:after="120"/>
              <w:jc w:val="left"/>
              <w:rPr>
                <w:rFonts w:ascii="Arial" w:eastAsia="Calibri" w:hAnsi="Arial" w:cs="Arial"/>
                <w:b/>
                <w:sz w:val="22"/>
                <w:szCs w:val="22"/>
              </w:rPr>
            </w:pPr>
            <w:r w:rsidRPr="00164808">
              <w:rPr>
                <w:rFonts w:ascii="Arial" w:eastAsia="Calibri" w:hAnsi="Arial" w:cs="Arial"/>
                <w:b/>
                <w:sz w:val="22"/>
                <w:szCs w:val="22"/>
              </w:rPr>
              <w:t>OBJETO</w:t>
            </w:r>
          </w:p>
        </w:tc>
        <w:tc>
          <w:tcPr>
            <w:tcW w:w="7301" w:type="dxa"/>
            <w:gridSpan w:val="2"/>
            <w:vAlign w:val="center"/>
          </w:tcPr>
          <w:p w14:paraId="2FF6662F" w14:textId="77777777" w:rsidR="00F16BAC" w:rsidRPr="00164808" w:rsidRDefault="00F16BAC" w:rsidP="00D70DC0">
            <w:pPr>
              <w:pStyle w:val="Corpodetexto"/>
              <w:widowControl w:val="0"/>
              <w:suppressAutoHyphens w:val="0"/>
              <w:spacing w:before="120" w:after="120"/>
              <w:rPr>
                <w:rFonts w:ascii="Arial" w:eastAsia="Calibri" w:hAnsi="Arial" w:cs="Arial"/>
                <w:sz w:val="22"/>
                <w:szCs w:val="22"/>
              </w:rPr>
            </w:pPr>
            <w:r w:rsidRPr="00164808">
              <w:rPr>
                <w:rFonts w:ascii="Arial" w:hAnsi="Arial" w:cs="Arial"/>
                <w:sz w:val="22"/>
                <w:szCs w:val="22"/>
              </w:rPr>
              <w:t>Contratação de empresa especializada para o fornecimento de 1 (um) aparelho eletrocardiógrafo para o atendimento das necessidades da Divisão de Assistência Direta à Saúde (DSAUD) do TCDF, de acordo com as especificações constantes do Anexo II (Estimativa de Preço e Especificações Técnicas).</w:t>
            </w:r>
          </w:p>
        </w:tc>
      </w:tr>
      <w:tr w:rsidR="00F16BAC" w:rsidRPr="00164808" w14:paraId="7F56B85C" w14:textId="77777777" w:rsidTr="00F16BAC">
        <w:tc>
          <w:tcPr>
            <w:tcW w:w="2319" w:type="dxa"/>
          </w:tcPr>
          <w:p w14:paraId="11CF03A1" w14:textId="77777777" w:rsidR="00F16BAC" w:rsidRPr="00164808" w:rsidRDefault="00F16BAC" w:rsidP="00D70DC0">
            <w:pPr>
              <w:pStyle w:val="Corpodetexto"/>
              <w:widowControl w:val="0"/>
              <w:suppressAutoHyphens w:val="0"/>
              <w:spacing w:before="120" w:after="120"/>
              <w:rPr>
                <w:rFonts w:ascii="Arial" w:eastAsia="Calibri" w:hAnsi="Arial" w:cs="Arial"/>
                <w:b/>
                <w:sz w:val="22"/>
                <w:szCs w:val="22"/>
              </w:rPr>
            </w:pPr>
            <w:r w:rsidRPr="00164808">
              <w:rPr>
                <w:rFonts w:ascii="Arial" w:eastAsia="Calibri" w:hAnsi="Arial" w:cs="Arial"/>
                <w:b/>
                <w:sz w:val="22"/>
                <w:szCs w:val="22"/>
              </w:rPr>
              <w:t>ESTIMATIVA</w:t>
            </w:r>
          </w:p>
        </w:tc>
        <w:tc>
          <w:tcPr>
            <w:tcW w:w="7301" w:type="dxa"/>
            <w:gridSpan w:val="2"/>
          </w:tcPr>
          <w:p w14:paraId="4DCAFCF2" w14:textId="77777777" w:rsidR="00F16BAC" w:rsidRPr="00164808" w:rsidRDefault="00F16BAC" w:rsidP="00D70DC0">
            <w:pPr>
              <w:pStyle w:val="Corpodetexto"/>
              <w:widowControl w:val="0"/>
              <w:suppressAutoHyphens w:val="0"/>
              <w:spacing w:before="120" w:after="120"/>
              <w:rPr>
                <w:rFonts w:ascii="Arial" w:eastAsia="Calibri" w:hAnsi="Arial" w:cs="Arial"/>
                <w:b/>
                <w:sz w:val="22"/>
                <w:szCs w:val="22"/>
              </w:rPr>
            </w:pPr>
            <w:r w:rsidRPr="00164808">
              <w:rPr>
                <w:rFonts w:ascii="Arial" w:eastAsia="Calibri" w:hAnsi="Arial" w:cs="Arial"/>
                <w:b/>
                <w:sz w:val="22"/>
                <w:szCs w:val="22"/>
              </w:rPr>
              <w:t xml:space="preserve">R$ </w:t>
            </w:r>
            <w:r>
              <w:rPr>
                <w:rFonts w:ascii="Arial" w:eastAsia="Calibri" w:hAnsi="Arial" w:cs="Arial"/>
                <w:b/>
                <w:sz w:val="22"/>
                <w:szCs w:val="22"/>
              </w:rPr>
              <w:t>10.339,56</w:t>
            </w:r>
          </w:p>
        </w:tc>
      </w:tr>
      <w:tr w:rsidR="00F16BAC" w:rsidRPr="00164808" w14:paraId="00B44BC9" w14:textId="77777777" w:rsidTr="00F16BAC">
        <w:trPr>
          <w:trHeight w:val="158"/>
        </w:trPr>
        <w:tc>
          <w:tcPr>
            <w:tcW w:w="2319" w:type="dxa"/>
          </w:tcPr>
          <w:p w14:paraId="3CEBA991" w14:textId="77777777" w:rsidR="00F16BAC" w:rsidRPr="00164808" w:rsidRDefault="00F16BAC" w:rsidP="00D70DC0">
            <w:pPr>
              <w:pStyle w:val="Corpodetexto"/>
              <w:widowControl w:val="0"/>
              <w:suppressAutoHyphens w:val="0"/>
              <w:spacing w:before="120" w:after="120"/>
              <w:rPr>
                <w:rFonts w:ascii="Arial" w:eastAsia="Calibri" w:hAnsi="Arial" w:cs="Arial"/>
                <w:b/>
                <w:sz w:val="22"/>
                <w:szCs w:val="22"/>
              </w:rPr>
            </w:pPr>
            <w:r w:rsidRPr="00164808">
              <w:rPr>
                <w:rFonts w:ascii="Arial" w:eastAsia="Calibri" w:hAnsi="Arial" w:cs="Arial"/>
                <w:b/>
                <w:sz w:val="22"/>
                <w:szCs w:val="22"/>
              </w:rPr>
              <w:t>FORNECIMENTO</w:t>
            </w:r>
          </w:p>
        </w:tc>
        <w:tc>
          <w:tcPr>
            <w:tcW w:w="7301" w:type="dxa"/>
            <w:gridSpan w:val="2"/>
          </w:tcPr>
          <w:p w14:paraId="37D4FB2A" w14:textId="77777777" w:rsidR="00F16BAC" w:rsidRPr="00164808" w:rsidRDefault="00F16BAC" w:rsidP="00D70DC0">
            <w:pPr>
              <w:pStyle w:val="Corpodetexto"/>
              <w:widowControl w:val="0"/>
              <w:suppressAutoHyphens w:val="0"/>
              <w:spacing w:before="120" w:after="120"/>
              <w:rPr>
                <w:rFonts w:ascii="Arial" w:eastAsia="Calibri" w:hAnsi="Arial" w:cs="Arial"/>
                <w:b/>
                <w:sz w:val="22"/>
                <w:szCs w:val="22"/>
              </w:rPr>
            </w:pPr>
            <w:r w:rsidRPr="00164808">
              <w:rPr>
                <w:rFonts w:ascii="Arial" w:eastAsia="Calibri" w:hAnsi="Arial" w:cs="Arial"/>
                <w:b/>
                <w:sz w:val="22"/>
                <w:szCs w:val="22"/>
              </w:rPr>
              <w:t>INTEGRAL E IMEDIATO</w:t>
            </w:r>
          </w:p>
        </w:tc>
      </w:tr>
      <w:tr w:rsidR="00F16BAC" w:rsidRPr="00164808" w14:paraId="49EAAD15" w14:textId="77777777" w:rsidTr="00F16BAC">
        <w:tc>
          <w:tcPr>
            <w:tcW w:w="2319" w:type="dxa"/>
          </w:tcPr>
          <w:p w14:paraId="1FCC031D" w14:textId="77777777" w:rsidR="00F16BAC" w:rsidRPr="00164808" w:rsidRDefault="00F16BAC" w:rsidP="00D70DC0">
            <w:pPr>
              <w:pStyle w:val="Ttulo2"/>
              <w:keepNext w:val="0"/>
              <w:widowControl w:val="0"/>
              <w:tabs>
                <w:tab w:val="left" w:pos="0"/>
              </w:tabs>
              <w:suppressAutoHyphens w:val="0"/>
              <w:spacing w:before="120" w:after="120"/>
              <w:jc w:val="left"/>
              <w:rPr>
                <w:rFonts w:eastAsia="Calibri" w:cs="Arial"/>
                <w:szCs w:val="22"/>
              </w:rPr>
            </w:pPr>
            <w:r w:rsidRPr="00164808">
              <w:rPr>
                <w:rFonts w:eastAsia="Calibri" w:cs="Arial"/>
                <w:szCs w:val="22"/>
              </w:rPr>
              <w:t>TIPO</w:t>
            </w:r>
          </w:p>
        </w:tc>
        <w:tc>
          <w:tcPr>
            <w:tcW w:w="7301" w:type="dxa"/>
            <w:gridSpan w:val="2"/>
          </w:tcPr>
          <w:p w14:paraId="70A01FA3" w14:textId="77777777" w:rsidR="00F16BAC" w:rsidRPr="00164808" w:rsidRDefault="00F16BAC" w:rsidP="00D70DC0">
            <w:pPr>
              <w:pStyle w:val="Corpodetexto"/>
              <w:widowControl w:val="0"/>
              <w:suppressAutoHyphens w:val="0"/>
              <w:spacing w:before="120" w:after="120"/>
              <w:rPr>
                <w:rFonts w:ascii="Arial" w:eastAsia="Calibri" w:hAnsi="Arial" w:cs="Arial"/>
                <w:b/>
                <w:sz w:val="22"/>
                <w:szCs w:val="22"/>
              </w:rPr>
            </w:pPr>
            <w:r w:rsidRPr="00164808">
              <w:rPr>
                <w:rFonts w:ascii="Arial" w:eastAsia="Calibri" w:hAnsi="Arial" w:cs="Arial"/>
                <w:b/>
                <w:sz w:val="22"/>
                <w:szCs w:val="22"/>
              </w:rPr>
              <w:t>MENOR PREÇO</w:t>
            </w:r>
          </w:p>
        </w:tc>
      </w:tr>
      <w:tr w:rsidR="00F16BAC" w:rsidRPr="00164808" w14:paraId="2EF3F78F" w14:textId="77777777" w:rsidTr="00F16BAC">
        <w:trPr>
          <w:trHeight w:val="519"/>
        </w:trPr>
        <w:tc>
          <w:tcPr>
            <w:tcW w:w="9620" w:type="dxa"/>
            <w:gridSpan w:val="3"/>
          </w:tcPr>
          <w:p w14:paraId="4AFEE069" w14:textId="77777777" w:rsidR="00F16BAC" w:rsidRPr="00164808" w:rsidRDefault="00F16BAC" w:rsidP="00D70DC0">
            <w:pPr>
              <w:pStyle w:val="Corpodetexto"/>
              <w:widowControl w:val="0"/>
              <w:suppressAutoHyphens w:val="0"/>
              <w:spacing w:before="120"/>
              <w:rPr>
                <w:rFonts w:ascii="Arial" w:eastAsia="Calibri" w:hAnsi="Arial" w:cs="Arial"/>
                <w:b/>
                <w:sz w:val="22"/>
                <w:szCs w:val="22"/>
              </w:rPr>
            </w:pPr>
            <w:r w:rsidRPr="00164808">
              <w:rPr>
                <w:rFonts w:ascii="Arial" w:eastAsia="Calibri" w:hAnsi="Arial" w:cs="Arial"/>
                <w:b/>
                <w:sz w:val="22"/>
                <w:szCs w:val="22"/>
              </w:rPr>
              <w:t>EQUIPE DE PLANEJAMENTO DA CONTRATAÇÃO</w:t>
            </w:r>
          </w:p>
        </w:tc>
      </w:tr>
      <w:tr w:rsidR="00F16BAC" w:rsidRPr="00164808" w14:paraId="2E22911A" w14:textId="77777777" w:rsidTr="00F16BAC">
        <w:trPr>
          <w:trHeight w:val="1582"/>
        </w:trPr>
        <w:tc>
          <w:tcPr>
            <w:tcW w:w="4990" w:type="dxa"/>
            <w:gridSpan w:val="2"/>
          </w:tcPr>
          <w:p w14:paraId="606CF380" w14:textId="77777777" w:rsidR="00F16BAC" w:rsidRPr="00164808" w:rsidRDefault="00F16BAC" w:rsidP="00D70DC0">
            <w:pPr>
              <w:pStyle w:val="Corpodetexto"/>
              <w:widowControl w:val="0"/>
              <w:suppressAutoHyphens w:val="0"/>
              <w:spacing w:before="120"/>
              <w:rPr>
                <w:rFonts w:ascii="Arial" w:eastAsia="Calibri" w:hAnsi="Arial" w:cs="Arial"/>
                <w:b/>
                <w:sz w:val="22"/>
                <w:szCs w:val="22"/>
              </w:rPr>
            </w:pPr>
            <w:r w:rsidRPr="00164808">
              <w:rPr>
                <w:rFonts w:ascii="Arial" w:eastAsia="Calibri" w:hAnsi="Arial" w:cs="Arial"/>
                <w:b/>
                <w:sz w:val="22"/>
                <w:szCs w:val="22"/>
              </w:rPr>
              <w:t>ÁREA ADMINISTRATIVA</w:t>
            </w:r>
          </w:p>
          <w:p w14:paraId="4EC66B70" w14:textId="77777777" w:rsidR="00F16BAC" w:rsidRPr="00164808" w:rsidRDefault="00F16BAC" w:rsidP="00D70DC0">
            <w:pPr>
              <w:pStyle w:val="Corpodetexto"/>
              <w:widowControl w:val="0"/>
              <w:suppressAutoHyphens w:val="0"/>
              <w:spacing w:before="120"/>
              <w:rPr>
                <w:rFonts w:ascii="Arial" w:eastAsia="Calibri" w:hAnsi="Arial" w:cs="Arial"/>
                <w:sz w:val="22"/>
                <w:szCs w:val="22"/>
              </w:rPr>
            </w:pPr>
            <w:r w:rsidRPr="00164808">
              <w:rPr>
                <w:rFonts w:ascii="Arial" w:eastAsia="Calibri" w:hAnsi="Arial" w:cs="Arial"/>
                <w:sz w:val="22"/>
                <w:szCs w:val="22"/>
              </w:rPr>
              <w:t>Oswaldo Junqueira Vaz Júnior</w:t>
            </w:r>
          </w:p>
          <w:p w14:paraId="2D147DC8" w14:textId="77777777" w:rsidR="00F16BAC" w:rsidRPr="00164808" w:rsidRDefault="00F16BAC" w:rsidP="00D70DC0">
            <w:pPr>
              <w:pStyle w:val="Corpodetexto"/>
              <w:widowControl w:val="0"/>
              <w:suppressAutoHyphens w:val="0"/>
              <w:spacing w:before="120"/>
              <w:rPr>
                <w:rFonts w:ascii="Arial" w:eastAsia="Calibri" w:hAnsi="Arial" w:cs="Arial"/>
                <w:b/>
                <w:sz w:val="22"/>
                <w:szCs w:val="22"/>
              </w:rPr>
            </w:pPr>
            <w:r w:rsidRPr="00164808">
              <w:rPr>
                <w:rFonts w:ascii="Arial" w:eastAsia="Calibri" w:hAnsi="Arial" w:cs="Arial"/>
                <w:sz w:val="22"/>
                <w:szCs w:val="22"/>
              </w:rPr>
              <w:t>Darlan Lima Carneiro</w:t>
            </w:r>
          </w:p>
        </w:tc>
        <w:tc>
          <w:tcPr>
            <w:tcW w:w="4630" w:type="dxa"/>
          </w:tcPr>
          <w:p w14:paraId="062A302F" w14:textId="77777777" w:rsidR="00F16BAC" w:rsidRPr="00164808" w:rsidRDefault="00F16BAC" w:rsidP="00D70DC0">
            <w:pPr>
              <w:pStyle w:val="Corpodetexto"/>
              <w:widowControl w:val="0"/>
              <w:suppressAutoHyphens w:val="0"/>
              <w:spacing w:before="120"/>
              <w:jc w:val="left"/>
              <w:rPr>
                <w:rFonts w:ascii="Arial" w:hAnsi="Arial" w:cs="Arial"/>
                <w:sz w:val="22"/>
                <w:szCs w:val="22"/>
              </w:rPr>
            </w:pPr>
            <w:r w:rsidRPr="00164808">
              <w:rPr>
                <w:rFonts w:ascii="Arial" w:eastAsia="Calibri" w:hAnsi="Arial" w:cs="Arial"/>
                <w:b/>
                <w:sz w:val="22"/>
                <w:szCs w:val="22"/>
              </w:rPr>
              <w:t>TELEFONE</w:t>
            </w:r>
            <w:r w:rsidRPr="00164808">
              <w:rPr>
                <w:rFonts w:ascii="Arial" w:eastAsia="Calibri" w:hAnsi="Arial" w:cs="Arial"/>
                <w:sz w:val="22"/>
                <w:szCs w:val="22"/>
              </w:rPr>
              <w:t xml:space="preserve">: </w:t>
            </w:r>
            <w:r w:rsidRPr="00164808">
              <w:rPr>
                <w:rFonts w:ascii="Arial" w:hAnsi="Arial" w:cs="Arial"/>
                <w:sz w:val="22"/>
                <w:szCs w:val="22"/>
              </w:rPr>
              <w:t>(61) 3314-2870</w:t>
            </w:r>
          </w:p>
          <w:p w14:paraId="1B873C57" w14:textId="77777777" w:rsidR="00F16BAC" w:rsidRPr="00164808" w:rsidRDefault="00F16BAC" w:rsidP="00D70DC0">
            <w:pPr>
              <w:pStyle w:val="Corpodetexto"/>
              <w:widowControl w:val="0"/>
              <w:suppressAutoHyphens w:val="0"/>
              <w:spacing w:before="120"/>
              <w:jc w:val="left"/>
              <w:rPr>
                <w:rFonts w:ascii="Arial" w:eastAsia="Calibri" w:hAnsi="Arial" w:cs="Arial"/>
                <w:b/>
                <w:sz w:val="22"/>
                <w:szCs w:val="22"/>
              </w:rPr>
            </w:pPr>
            <w:r w:rsidRPr="00164808">
              <w:rPr>
                <w:rFonts w:ascii="Arial" w:eastAsia="Calibri" w:hAnsi="Arial" w:cs="Arial"/>
                <w:b/>
                <w:sz w:val="22"/>
                <w:szCs w:val="22"/>
              </w:rPr>
              <w:t>EMAIL:</w:t>
            </w:r>
            <w:r w:rsidRPr="00164808">
              <w:rPr>
                <w:rFonts w:ascii="Arial" w:eastAsia="Calibri" w:hAnsi="Arial" w:cs="Arial"/>
                <w:sz w:val="22"/>
                <w:szCs w:val="22"/>
              </w:rPr>
              <w:t xml:space="preserve"> spc@tc.df.gov.br</w:t>
            </w:r>
          </w:p>
        </w:tc>
      </w:tr>
      <w:tr w:rsidR="00F16BAC" w:rsidRPr="00164808" w14:paraId="34044070" w14:textId="77777777" w:rsidTr="00F16BAC">
        <w:trPr>
          <w:trHeight w:val="1316"/>
        </w:trPr>
        <w:tc>
          <w:tcPr>
            <w:tcW w:w="4990" w:type="dxa"/>
            <w:gridSpan w:val="2"/>
          </w:tcPr>
          <w:p w14:paraId="7F254E76" w14:textId="77777777" w:rsidR="00F16BAC" w:rsidRPr="00164808" w:rsidRDefault="00F16BAC" w:rsidP="00D70DC0">
            <w:pPr>
              <w:pStyle w:val="Corpodetexto"/>
              <w:widowControl w:val="0"/>
              <w:suppressAutoHyphens w:val="0"/>
              <w:spacing w:before="120"/>
              <w:rPr>
                <w:rFonts w:ascii="Arial" w:eastAsia="Calibri" w:hAnsi="Arial" w:cs="Arial"/>
                <w:b/>
                <w:sz w:val="22"/>
                <w:szCs w:val="22"/>
              </w:rPr>
            </w:pPr>
            <w:r w:rsidRPr="00164808">
              <w:rPr>
                <w:rFonts w:ascii="Arial" w:eastAsia="Calibri" w:hAnsi="Arial" w:cs="Arial"/>
                <w:b/>
                <w:sz w:val="22"/>
                <w:szCs w:val="22"/>
              </w:rPr>
              <w:t>ÁREA TÉCNICA E REQUISITANTE</w:t>
            </w:r>
          </w:p>
          <w:p w14:paraId="553FF1A9" w14:textId="77777777" w:rsidR="00F16BAC" w:rsidRPr="00164808" w:rsidRDefault="00F16BAC" w:rsidP="00D70DC0">
            <w:pPr>
              <w:pStyle w:val="Corpodetexto"/>
              <w:widowControl w:val="0"/>
              <w:suppressAutoHyphens w:val="0"/>
              <w:spacing w:before="120"/>
              <w:rPr>
                <w:rFonts w:ascii="Arial" w:eastAsia="Calibri" w:hAnsi="Arial" w:cs="Arial"/>
                <w:sz w:val="22"/>
                <w:szCs w:val="22"/>
              </w:rPr>
            </w:pPr>
            <w:r w:rsidRPr="00164808">
              <w:rPr>
                <w:rFonts w:ascii="Arial" w:eastAsia="Calibri" w:hAnsi="Arial" w:cs="Arial"/>
                <w:sz w:val="22"/>
                <w:szCs w:val="22"/>
              </w:rPr>
              <w:t>Elaine Marins de Araújo</w:t>
            </w:r>
          </w:p>
        </w:tc>
        <w:tc>
          <w:tcPr>
            <w:tcW w:w="4630" w:type="dxa"/>
          </w:tcPr>
          <w:p w14:paraId="1126D6B6" w14:textId="77777777" w:rsidR="00F16BAC" w:rsidRPr="00164808" w:rsidRDefault="00F16BAC" w:rsidP="00D70DC0">
            <w:pPr>
              <w:pStyle w:val="Corpodetexto"/>
              <w:widowControl w:val="0"/>
              <w:suppressAutoHyphens w:val="0"/>
              <w:spacing w:before="120"/>
              <w:rPr>
                <w:rFonts w:ascii="Arial" w:hAnsi="Arial" w:cs="Arial"/>
                <w:sz w:val="22"/>
                <w:szCs w:val="22"/>
              </w:rPr>
            </w:pPr>
            <w:r w:rsidRPr="00164808">
              <w:rPr>
                <w:rFonts w:ascii="Arial" w:eastAsia="Calibri" w:hAnsi="Arial" w:cs="Arial"/>
                <w:b/>
                <w:sz w:val="22"/>
                <w:szCs w:val="22"/>
              </w:rPr>
              <w:t>TELEFONE</w:t>
            </w:r>
            <w:r w:rsidRPr="00164808">
              <w:rPr>
                <w:rFonts w:ascii="Arial" w:eastAsia="Calibri" w:hAnsi="Arial" w:cs="Arial"/>
                <w:sz w:val="22"/>
                <w:szCs w:val="22"/>
              </w:rPr>
              <w:t>: (61) 3314-2284 / 3314-2279</w:t>
            </w:r>
          </w:p>
          <w:p w14:paraId="1A07B054" w14:textId="77777777" w:rsidR="00F16BAC" w:rsidRPr="00164808" w:rsidRDefault="00F16BAC" w:rsidP="00D70DC0">
            <w:pPr>
              <w:pStyle w:val="Corpodetexto"/>
              <w:widowControl w:val="0"/>
              <w:suppressAutoHyphens w:val="0"/>
              <w:spacing w:before="120"/>
              <w:rPr>
                <w:rFonts w:ascii="Arial" w:eastAsia="Calibri" w:hAnsi="Arial" w:cs="Arial"/>
                <w:b/>
                <w:sz w:val="22"/>
                <w:szCs w:val="22"/>
              </w:rPr>
            </w:pPr>
            <w:r w:rsidRPr="00164808">
              <w:rPr>
                <w:rFonts w:ascii="Arial" w:eastAsia="Calibri" w:hAnsi="Arial" w:cs="Arial"/>
                <w:b/>
                <w:sz w:val="22"/>
                <w:szCs w:val="22"/>
              </w:rPr>
              <w:t xml:space="preserve">EMAIL: </w:t>
            </w:r>
            <w:r w:rsidRPr="00164808">
              <w:rPr>
                <w:rFonts w:ascii="Arial" w:eastAsia="Calibri" w:hAnsi="Arial" w:cs="Arial"/>
                <w:sz w:val="22"/>
                <w:szCs w:val="22"/>
              </w:rPr>
              <w:t>elaine@tc.df.gov.br</w:t>
            </w:r>
          </w:p>
        </w:tc>
      </w:tr>
    </w:tbl>
    <w:p w14:paraId="2228CBD3" w14:textId="77777777" w:rsidR="00F16BAC" w:rsidRPr="00164808" w:rsidRDefault="00F16BAC" w:rsidP="00F16BAC">
      <w:pPr>
        <w:pStyle w:val="Corponico"/>
        <w:widowControl w:val="0"/>
        <w:spacing w:after="120" w:line="360" w:lineRule="auto"/>
        <w:jc w:val="center"/>
        <w:rPr>
          <w:rFonts w:ascii="Arial" w:hAnsi="Arial" w:cs="Arial"/>
          <w:b/>
          <w:sz w:val="22"/>
          <w:szCs w:val="22"/>
        </w:rPr>
      </w:pPr>
    </w:p>
    <w:p w14:paraId="12202DE7" w14:textId="2B19F266" w:rsidR="00F16BAC" w:rsidRDefault="00F16BAC" w:rsidP="00F16BAC">
      <w:pPr>
        <w:pStyle w:val="Corponico"/>
        <w:widowControl w:val="0"/>
        <w:spacing w:after="120" w:line="360" w:lineRule="auto"/>
        <w:jc w:val="center"/>
        <w:rPr>
          <w:rFonts w:ascii="Arial" w:hAnsi="Arial" w:cs="Arial"/>
          <w:b/>
          <w:sz w:val="22"/>
          <w:szCs w:val="22"/>
        </w:rPr>
      </w:pPr>
    </w:p>
    <w:p w14:paraId="1D75063A" w14:textId="77777777" w:rsidR="00F16BAC" w:rsidRPr="00164808" w:rsidRDefault="00F16BAC" w:rsidP="00F16BAC">
      <w:pPr>
        <w:pStyle w:val="Corponico"/>
        <w:widowControl w:val="0"/>
        <w:spacing w:after="120" w:line="360" w:lineRule="auto"/>
        <w:jc w:val="center"/>
        <w:rPr>
          <w:rFonts w:ascii="Arial" w:hAnsi="Arial" w:cs="Arial"/>
          <w:b/>
          <w:sz w:val="22"/>
          <w:szCs w:val="22"/>
        </w:rPr>
      </w:pPr>
    </w:p>
    <w:p w14:paraId="778DBEFF" w14:textId="77777777" w:rsidR="00F16BAC" w:rsidRPr="00164808" w:rsidRDefault="00F16BAC" w:rsidP="00F16BAC">
      <w:pPr>
        <w:widowControl w:val="0"/>
        <w:suppressAutoHyphens w:val="0"/>
        <w:jc w:val="center"/>
        <w:rPr>
          <w:rFonts w:ascii="Arial" w:hAnsi="Arial" w:cs="Arial"/>
          <w:b/>
          <w:sz w:val="22"/>
          <w:szCs w:val="22"/>
        </w:rPr>
      </w:pPr>
    </w:p>
    <w:p w14:paraId="13E532CD" w14:textId="77777777" w:rsidR="00F16BAC" w:rsidRPr="00164808" w:rsidRDefault="00F16BAC" w:rsidP="00F16BAC">
      <w:pPr>
        <w:widowControl w:val="0"/>
        <w:suppressAutoHyphens w:val="0"/>
        <w:jc w:val="center"/>
        <w:rPr>
          <w:rFonts w:ascii="Arial" w:hAnsi="Arial" w:cs="Arial"/>
          <w:b/>
          <w:sz w:val="22"/>
          <w:szCs w:val="22"/>
        </w:rPr>
      </w:pPr>
    </w:p>
    <w:p w14:paraId="5ADAA72E" w14:textId="77777777" w:rsidR="00F16BAC" w:rsidRPr="00164808" w:rsidRDefault="00F16BAC" w:rsidP="00F16BAC">
      <w:pPr>
        <w:widowControl w:val="0"/>
        <w:suppressAutoHyphens w:val="0"/>
        <w:jc w:val="center"/>
        <w:rPr>
          <w:rFonts w:ascii="Arial" w:hAnsi="Arial" w:cs="Arial"/>
          <w:b/>
          <w:sz w:val="22"/>
          <w:szCs w:val="22"/>
        </w:rPr>
      </w:pPr>
    </w:p>
    <w:p w14:paraId="114C7F35" w14:textId="77777777" w:rsidR="00F16BAC" w:rsidRDefault="00F16BAC" w:rsidP="00F16BAC">
      <w:pPr>
        <w:widowControl w:val="0"/>
        <w:suppressAutoHyphens w:val="0"/>
        <w:jc w:val="center"/>
        <w:rPr>
          <w:rFonts w:ascii="Arial" w:hAnsi="Arial" w:cs="Arial"/>
          <w:b/>
          <w:sz w:val="22"/>
          <w:szCs w:val="22"/>
        </w:rPr>
      </w:pPr>
    </w:p>
    <w:p w14:paraId="3EB8D285" w14:textId="77777777" w:rsidR="00F16BAC" w:rsidRDefault="00F16BAC" w:rsidP="00F16BAC">
      <w:pPr>
        <w:widowControl w:val="0"/>
        <w:suppressAutoHyphens w:val="0"/>
        <w:jc w:val="center"/>
        <w:rPr>
          <w:rFonts w:ascii="Arial" w:hAnsi="Arial" w:cs="Arial"/>
          <w:b/>
          <w:sz w:val="22"/>
          <w:szCs w:val="22"/>
        </w:rPr>
      </w:pPr>
    </w:p>
    <w:p w14:paraId="53710FFB" w14:textId="77777777" w:rsidR="00F16BAC" w:rsidRPr="00164808" w:rsidRDefault="00F16BAC" w:rsidP="00F16BAC">
      <w:pPr>
        <w:widowControl w:val="0"/>
        <w:suppressAutoHyphens w:val="0"/>
        <w:jc w:val="center"/>
        <w:rPr>
          <w:rFonts w:ascii="Arial" w:hAnsi="Arial" w:cs="Arial"/>
          <w:b/>
          <w:sz w:val="22"/>
          <w:szCs w:val="22"/>
        </w:rPr>
      </w:pPr>
    </w:p>
    <w:p w14:paraId="337EFDF4" w14:textId="77777777" w:rsidR="00F16BAC" w:rsidRPr="00164808" w:rsidRDefault="00F16BAC" w:rsidP="00F16BAC">
      <w:pPr>
        <w:widowControl w:val="0"/>
        <w:suppressAutoHyphens w:val="0"/>
        <w:jc w:val="center"/>
        <w:rPr>
          <w:rFonts w:ascii="Arial" w:hAnsi="Arial" w:cs="Arial"/>
          <w:b/>
          <w:sz w:val="22"/>
          <w:szCs w:val="22"/>
        </w:rPr>
      </w:pPr>
    </w:p>
    <w:p w14:paraId="29E15774" w14:textId="77777777" w:rsidR="00F16BAC" w:rsidRPr="00164808" w:rsidRDefault="00F16BAC" w:rsidP="00F16BAC">
      <w:pPr>
        <w:widowControl w:val="0"/>
        <w:suppressAutoHyphens w:val="0"/>
        <w:jc w:val="center"/>
        <w:rPr>
          <w:rFonts w:ascii="Arial" w:hAnsi="Arial" w:cs="Arial"/>
          <w:b/>
          <w:sz w:val="22"/>
          <w:szCs w:val="22"/>
        </w:rPr>
      </w:pPr>
    </w:p>
    <w:p w14:paraId="44E4C080" w14:textId="77777777" w:rsidR="00F16BAC" w:rsidRPr="00164808" w:rsidRDefault="00F16BAC" w:rsidP="00F16BAC">
      <w:pPr>
        <w:widowControl w:val="0"/>
        <w:suppressAutoHyphens w:val="0"/>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71F98FBF" w14:textId="77777777" w:rsidTr="00D70DC0">
        <w:tc>
          <w:tcPr>
            <w:tcW w:w="0" w:type="auto"/>
            <w:shd w:val="clear" w:color="auto" w:fill="C4BC96"/>
            <w:vAlign w:val="center"/>
          </w:tcPr>
          <w:p w14:paraId="16B9D3A8" w14:textId="77777777" w:rsidR="00F16BAC" w:rsidRPr="00D5155A" w:rsidRDefault="00F16BAC" w:rsidP="00F16BAC">
            <w:pPr>
              <w:pStyle w:val="TRN0"/>
              <w:widowControl w:val="0"/>
              <w:numPr>
                <w:ilvl w:val="0"/>
                <w:numId w:val="6"/>
              </w:numPr>
              <w:spacing w:before="120" w:after="120"/>
              <w:ind w:left="0" w:firstLine="0"/>
              <w:rPr>
                <w:bCs/>
                <w:color w:val="000000" w:themeColor="text1"/>
              </w:rPr>
            </w:pPr>
            <w:r w:rsidRPr="00F16BAC">
              <w:rPr>
                <w:b w:val="0"/>
                <w:color w:val="000000" w:themeColor="text1"/>
              </w:rPr>
              <w:lastRenderedPageBreak/>
              <w:br w:type="page"/>
            </w:r>
            <w:r w:rsidRPr="00D5155A">
              <w:rPr>
                <w:bCs/>
                <w:color w:val="000000" w:themeColor="text1"/>
              </w:rPr>
              <w:t>DEFINIÇÃO DO OBJETO</w:t>
            </w:r>
          </w:p>
        </w:tc>
      </w:tr>
    </w:tbl>
    <w:p w14:paraId="0E0C89AD" w14:textId="77777777" w:rsidR="00F16BAC" w:rsidRPr="00F16BAC" w:rsidRDefault="00F16BAC" w:rsidP="00F16BAC">
      <w:pPr>
        <w:widowControl w:val="0"/>
        <w:numPr>
          <w:ilvl w:val="1"/>
          <w:numId w:val="32"/>
        </w:numPr>
        <w:suppressAutoHyphens w:val="0"/>
        <w:spacing w:before="120" w:after="120" w:line="360" w:lineRule="auto"/>
        <w:ind w:left="0" w:firstLine="0"/>
        <w:jc w:val="both"/>
        <w:rPr>
          <w:rFonts w:ascii="Arial" w:hAnsi="Arial" w:cs="Arial"/>
          <w:color w:val="000000" w:themeColor="text1"/>
          <w:sz w:val="22"/>
          <w:szCs w:val="22"/>
        </w:rPr>
      </w:pPr>
      <w:r w:rsidRPr="00F16BAC">
        <w:rPr>
          <w:rFonts w:ascii="Arial" w:hAnsi="Arial" w:cs="Arial"/>
          <w:color w:val="000000" w:themeColor="text1"/>
          <w:sz w:val="22"/>
          <w:szCs w:val="22"/>
        </w:rPr>
        <w:t>Contratação de empresa especializada para o fornecimento de 1 (um) aparelho eletrocardiógrafo para o atendimento das necessidades da Divisão de Assistência Direta à Saúde (DSAUD) do TCDF, de acordo com as especificações constantes do Anexo II (Estimativa de Preço e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34DAE772" w14:textId="77777777" w:rsidTr="00D70DC0">
        <w:tc>
          <w:tcPr>
            <w:tcW w:w="0" w:type="auto"/>
            <w:shd w:val="clear" w:color="auto" w:fill="C4BC96"/>
            <w:vAlign w:val="center"/>
          </w:tcPr>
          <w:p w14:paraId="120A6BEC" w14:textId="77777777" w:rsidR="00F16BAC" w:rsidRPr="00D5155A" w:rsidRDefault="00F16BAC" w:rsidP="00F16BAC">
            <w:pPr>
              <w:pStyle w:val="TRN0"/>
              <w:widowControl w:val="0"/>
              <w:numPr>
                <w:ilvl w:val="0"/>
                <w:numId w:val="6"/>
              </w:numPr>
              <w:spacing w:before="120" w:after="120"/>
              <w:ind w:left="0" w:firstLine="0"/>
              <w:rPr>
                <w:bCs/>
                <w:color w:val="000000" w:themeColor="text1"/>
              </w:rPr>
            </w:pPr>
            <w:r w:rsidRPr="00D5155A">
              <w:rPr>
                <w:bCs/>
                <w:color w:val="000000" w:themeColor="text1"/>
              </w:rPr>
              <w:t>FUNDAMENTAÇÃO DA CONTRATAÇÃO</w:t>
            </w:r>
          </w:p>
        </w:tc>
      </w:tr>
    </w:tbl>
    <w:p w14:paraId="4CEDC86B" w14:textId="77777777" w:rsidR="00F16BAC" w:rsidRPr="00D5155A" w:rsidRDefault="00F16BAC" w:rsidP="00F16BAC">
      <w:pPr>
        <w:pStyle w:val="TRN1"/>
        <w:widowControl w:val="0"/>
        <w:numPr>
          <w:ilvl w:val="1"/>
          <w:numId w:val="6"/>
        </w:numPr>
        <w:spacing w:before="120" w:after="120"/>
        <w:ind w:left="0" w:firstLine="0"/>
        <w:rPr>
          <w:b/>
          <w:bCs/>
          <w:color w:val="000000" w:themeColor="text1"/>
        </w:rPr>
      </w:pPr>
      <w:r w:rsidRPr="00D5155A">
        <w:rPr>
          <w:b/>
          <w:bCs/>
          <w:color w:val="000000" w:themeColor="text1"/>
        </w:rPr>
        <w:t>NECESSIDADE DA CONTRATAÇÃO</w:t>
      </w:r>
    </w:p>
    <w:p w14:paraId="592EA010"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Disponibilização de aparelho eletrocardiógrafo para os profissionais de saúde que se encontram exercendo atividades nos consultórios médicos da Divisão de Assistência Direta à Saúde (DSAUD) do TCDF.</w:t>
      </w:r>
    </w:p>
    <w:p w14:paraId="6CBF74EE" w14:textId="77777777" w:rsidR="00F16BAC" w:rsidRPr="00D5155A" w:rsidRDefault="00F16BAC" w:rsidP="00F16BAC">
      <w:pPr>
        <w:pStyle w:val="TRN1"/>
        <w:widowControl w:val="0"/>
        <w:numPr>
          <w:ilvl w:val="1"/>
          <w:numId w:val="6"/>
        </w:numPr>
        <w:spacing w:before="120" w:after="120"/>
        <w:ind w:left="0" w:firstLine="0"/>
        <w:rPr>
          <w:b/>
          <w:bCs/>
          <w:color w:val="000000" w:themeColor="text1"/>
        </w:rPr>
      </w:pPr>
      <w:r w:rsidRPr="00D5155A">
        <w:rPr>
          <w:b/>
          <w:bCs/>
          <w:color w:val="000000" w:themeColor="text1"/>
        </w:rPr>
        <w:t>MOTIVAÇÃO</w:t>
      </w:r>
    </w:p>
    <w:p w14:paraId="07F5B69D" w14:textId="77777777" w:rsidR="00F16BAC" w:rsidRPr="00F16BAC" w:rsidRDefault="00F16BAC" w:rsidP="00F16BAC">
      <w:pPr>
        <w:pStyle w:val="TRN2"/>
        <w:widowControl w:val="0"/>
        <w:numPr>
          <w:ilvl w:val="2"/>
          <w:numId w:val="6"/>
        </w:numPr>
        <w:spacing w:before="120" w:after="120"/>
        <w:ind w:left="709" w:firstLine="0"/>
        <w:rPr>
          <w:b/>
          <w:color w:val="000000" w:themeColor="text1"/>
        </w:rPr>
      </w:pPr>
      <w:r w:rsidRPr="00F16BAC">
        <w:rPr>
          <w:b/>
          <w:color w:val="000000" w:themeColor="text1"/>
        </w:rPr>
        <w:t>Razões de direito</w:t>
      </w:r>
    </w:p>
    <w:p w14:paraId="786B6B17"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color w:val="000000" w:themeColor="text1"/>
        </w:rPr>
        <w:t xml:space="preserve">Conforme o </w:t>
      </w:r>
      <w:r w:rsidRPr="00F16BAC">
        <w:rPr>
          <w:rFonts w:eastAsia="Arial"/>
          <w:color w:val="000000" w:themeColor="text1"/>
        </w:rPr>
        <w:t>art. 76-A, inciso XVII</w:t>
      </w:r>
      <w:r w:rsidRPr="00F16BAC">
        <w:rPr>
          <w:color w:val="000000" w:themeColor="text1"/>
        </w:rPr>
        <w:t>, do regulamento dos Serviços Auxiliares, aprovado pela Resolução TCDF nº 273/2014, compete à Divisão de Assistência Direta à Saúde (DSAUD):</w:t>
      </w:r>
    </w:p>
    <w:p w14:paraId="4BF84B30" w14:textId="77777777" w:rsidR="00F16BAC" w:rsidRPr="00F16BAC" w:rsidRDefault="00F16BAC" w:rsidP="00F16BAC">
      <w:pPr>
        <w:pStyle w:val="TRN4"/>
        <w:widowControl w:val="0"/>
        <w:numPr>
          <w:ilvl w:val="4"/>
          <w:numId w:val="6"/>
        </w:numPr>
        <w:spacing w:before="120" w:after="120"/>
        <w:ind w:left="2126" w:firstLine="0"/>
        <w:rPr>
          <w:color w:val="000000" w:themeColor="text1"/>
        </w:rPr>
      </w:pPr>
      <w:r w:rsidRPr="00F16BAC">
        <w:rPr>
          <w:color w:val="000000" w:themeColor="text1"/>
        </w:rPr>
        <w:t xml:space="preserve"> Elaborar, em conjunto com a Supervisão de Planejamento da Contratação (SPC), termo de referência para manutenção dos equipamentos da Divisão, bem como para aquisição de bens.</w:t>
      </w:r>
    </w:p>
    <w:p w14:paraId="0F6957C4"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color w:val="000000" w:themeColor="text1"/>
        </w:rPr>
        <w:t>Além disso, nos termos do art. 77, inciso X, desse mesmo Regulamento, incumbem aos ocupantes de cargos de natureza especial, de cargos em comissão e de funções de confiança de direção, chefia e supervisão, as atribuições de explicitar a necessidade, a motivação, os resultados a serem alcançados, a especificação técnica, as quantidades e o orçamento de contratação de bens e serviços pertinentes a sua área de atuação.</w:t>
      </w:r>
    </w:p>
    <w:p w14:paraId="5758C02F" w14:textId="77777777" w:rsidR="00F16BAC" w:rsidRPr="00F16BAC" w:rsidRDefault="00F16BAC" w:rsidP="00F16BAC">
      <w:pPr>
        <w:pStyle w:val="TRN2"/>
        <w:widowControl w:val="0"/>
        <w:numPr>
          <w:ilvl w:val="2"/>
          <w:numId w:val="6"/>
        </w:numPr>
        <w:spacing w:before="120" w:after="120"/>
        <w:ind w:left="709" w:firstLine="0"/>
        <w:rPr>
          <w:b/>
          <w:color w:val="000000" w:themeColor="text1"/>
        </w:rPr>
      </w:pPr>
      <w:r w:rsidRPr="00F16BAC">
        <w:rPr>
          <w:b/>
          <w:color w:val="000000" w:themeColor="text1"/>
        </w:rPr>
        <w:t>Razões de fato:</w:t>
      </w:r>
    </w:p>
    <w:p w14:paraId="02D1BDF1"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color w:val="000000" w:themeColor="text1"/>
        </w:rPr>
        <w:t>A Divisão de Assistência Direta à Saúde (DSAUD) constitui unidade de atendimento ambulatorial mantida pelo TCDF para assistência direta à saúde de seus servidores, autoridades e respectivos dependentes. Dentre as especialidades disponíveis está a cardiologia que é exercida por médico cardiologista em exercício na DSAUD.</w:t>
      </w:r>
    </w:p>
    <w:p w14:paraId="43708B7C"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color w:val="000000" w:themeColor="text1"/>
        </w:rPr>
        <w:t xml:space="preserve">Para o regular funcionamento do consultório e viabilidade do </w:t>
      </w:r>
      <w:r w:rsidRPr="00F16BAC">
        <w:rPr>
          <w:color w:val="000000" w:themeColor="text1"/>
        </w:rPr>
        <w:lastRenderedPageBreak/>
        <w:t>exercício das funções de cardiologista, é essencial a disponibilização de equipamentos médicos novos específicos para a realização de exames. O aparelho eletrocardiógrafo atualmente em uso na DSAUD é bastante antigo e já apresenta dificuldades para o adequado funcionamento.</w:t>
      </w:r>
    </w:p>
    <w:p w14:paraId="4FA3F215"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color w:val="000000" w:themeColor="text1"/>
        </w:rPr>
        <w:t>Diante do exposto, fica demonstrada a necessidade de aquisição de aparelho eletrocardiógrafo, para possibilitar o desempenho das funções de cardiologista com maior suporte em exames de avaliação clínica imediata, essencial no atendimento médico especializado da DSAUD.</w:t>
      </w:r>
    </w:p>
    <w:p w14:paraId="5F8AFEE5" w14:textId="77777777" w:rsidR="00F16BAC" w:rsidRPr="00D5155A" w:rsidRDefault="00F16BAC" w:rsidP="00F16BAC">
      <w:pPr>
        <w:pStyle w:val="TRN1"/>
        <w:widowControl w:val="0"/>
        <w:numPr>
          <w:ilvl w:val="1"/>
          <w:numId w:val="6"/>
        </w:numPr>
        <w:spacing w:before="120" w:after="120"/>
        <w:ind w:left="0" w:firstLine="0"/>
        <w:rPr>
          <w:b/>
          <w:bCs/>
          <w:color w:val="000000" w:themeColor="text1"/>
        </w:rPr>
      </w:pPr>
      <w:r w:rsidRPr="00D5155A">
        <w:rPr>
          <w:b/>
          <w:bCs/>
          <w:color w:val="000000" w:themeColor="text1"/>
        </w:rPr>
        <w:t>RESULTADOS A SEREM ALCANÇADOS</w:t>
      </w:r>
    </w:p>
    <w:p w14:paraId="72618D47"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rFonts w:eastAsia="Arial"/>
          <w:color w:val="000000" w:themeColor="text1"/>
        </w:rPr>
        <w:t>Instrumentalização do consultório de atendimento em cardiologia da DSAUD com aparelho eletrocardiógrafo novo, que ofereça boas condições de uso para realização de exames com maior segurança e precisão.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77732502" w14:textId="77777777" w:rsidTr="00D70DC0">
        <w:tc>
          <w:tcPr>
            <w:tcW w:w="0" w:type="auto"/>
            <w:shd w:val="clear" w:color="auto" w:fill="C4BC96"/>
            <w:vAlign w:val="center"/>
          </w:tcPr>
          <w:p w14:paraId="2375C0D3" w14:textId="77777777" w:rsidR="00F16BAC" w:rsidRPr="00D5155A" w:rsidRDefault="00F16BAC" w:rsidP="00F16BAC">
            <w:pPr>
              <w:pStyle w:val="TRN0"/>
              <w:widowControl w:val="0"/>
              <w:numPr>
                <w:ilvl w:val="0"/>
                <w:numId w:val="6"/>
              </w:numPr>
              <w:spacing w:before="120" w:after="120"/>
              <w:ind w:left="0" w:firstLine="0"/>
              <w:rPr>
                <w:bCs/>
                <w:color w:val="000000" w:themeColor="text1"/>
              </w:rPr>
            </w:pPr>
            <w:r w:rsidRPr="00D5155A">
              <w:rPr>
                <w:bCs/>
                <w:color w:val="000000" w:themeColor="text1"/>
              </w:rPr>
              <w:t>DESCRIÇÃO DO OBJETO</w:t>
            </w:r>
          </w:p>
        </w:tc>
      </w:tr>
    </w:tbl>
    <w:p w14:paraId="175FAD13" w14:textId="73A0FBFE" w:rsidR="00F16BAC" w:rsidRPr="00F16BAC" w:rsidRDefault="00F16BAC" w:rsidP="00D5155A">
      <w:pPr>
        <w:pStyle w:val="TRN2"/>
        <w:widowControl w:val="0"/>
        <w:numPr>
          <w:ilvl w:val="1"/>
          <w:numId w:val="6"/>
        </w:numPr>
        <w:spacing w:before="120" w:after="120"/>
        <w:ind w:left="0" w:firstLine="0"/>
        <w:rPr>
          <w:color w:val="000000" w:themeColor="text1"/>
        </w:rPr>
      </w:pPr>
      <w:r w:rsidRPr="00F16BAC">
        <w:rPr>
          <w:color w:val="000000" w:themeColor="text1"/>
        </w:rPr>
        <w:t>Fornecimento de 1 (um) aparelho eletrocardiógrafo, conforme as especificações técnicas constantes do Anexo II (Estimativa de Preço e Especificações Técnicas).</w:t>
      </w:r>
    </w:p>
    <w:p w14:paraId="4C7F6261" w14:textId="2F092627" w:rsidR="00F16BAC" w:rsidRPr="00F16BAC" w:rsidRDefault="00F16BAC" w:rsidP="00D5155A">
      <w:pPr>
        <w:pStyle w:val="TRN2"/>
        <w:widowControl w:val="0"/>
        <w:numPr>
          <w:ilvl w:val="1"/>
          <w:numId w:val="6"/>
        </w:numPr>
        <w:spacing w:before="120" w:after="120"/>
        <w:ind w:left="0" w:firstLine="0"/>
        <w:rPr>
          <w:color w:val="000000" w:themeColor="text1"/>
        </w:rPr>
      </w:pPr>
      <w:r w:rsidRPr="00F16BAC">
        <w:rPr>
          <w:color w:val="000000" w:themeColor="text1"/>
        </w:rPr>
        <w:t>O esclarecimento de dúvidas de ordem técnica poderá ser realizado perante a Divisão de Assistência Direta à Saúde - DSAUD, situada na Praça do Buriti, 1º andar do Edifício Anexo do TCDF, Brasília/DF, telefone (61) 3314-2284.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41123768" w14:textId="77777777" w:rsidTr="00D70DC0">
        <w:tc>
          <w:tcPr>
            <w:tcW w:w="0" w:type="auto"/>
            <w:shd w:val="clear" w:color="auto" w:fill="C4BC96"/>
            <w:vAlign w:val="center"/>
          </w:tcPr>
          <w:p w14:paraId="4DEE1115" w14:textId="77777777" w:rsidR="00F16BAC" w:rsidRPr="00D5155A" w:rsidRDefault="00F16BAC" w:rsidP="00F16BAC">
            <w:pPr>
              <w:pStyle w:val="TRN0"/>
              <w:widowControl w:val="0"/>
              <w:numPr>
                <w:ilvl w:val="0"/>
                <w:numId w:val="6"/>
              </w:numPr>
              <w:spacing w:before="120" w:after="120"/>
              <w:ind w:left="0" w:firstLine="0"/>
              <w:rPr>
                <w:bCs/>
                <w:color w:val="000000" w:themeColor="text1"/>
              </w:rPr>
            </w:pPr>
            <w:r w:rsidRPr="00D5155A">
              <w:rPr>
                <w:bCs/>
                <w:color w:val="000000" w:themeColor="text1"/>
              </w:rPr>
              <w:t>MODELO DE FORNECIMENTO E INSTRUMENTO DE AJUSTE</w:t>
            </w:r>
          </w:p>
        </w:tc>
      </w:tr>
    </w:tbl>
    <w:p w14:paraId="72E47662" w14:textId="77777777" w:rsidR="00F16BAC" w:rsidRPr="00D5155A" w:rsidRDefault="00F16BAC" w:rsidP="00F16BAC">
      <w:pPr>
        <w:pStyle w:val="TRN1"/>
        <w:widowControl w:val="0"/>
        <w:numPr>
          <w:ilvl w:val="1"/>
          <w:numId w:val="6"/>
        </w:numPr>
        <w:spacing w:before="120" w:after="120"/>
        <w:ind w:left="0" w:firstLine="0"/>
        <w:rPr>
          <w:b/>
          <w:bCs/>
          <w:color w:val="000000" w:themeColor="text1"/>
        </w:rPr>
      </w:pPr>
      <w:r w:rsidRPr="00D5155A">
        <w:rPr>
          <w:b/>
          <w:bCs/>
          <w:color w:val="000000" w:themeColor="text1"/>
        </w:rPr>
        <w:t>DO MODELO DE FORNECIMENTO DO OBJETO</w:t>
      </w:r>
    </w:p>
    <w:p w14:paraId="419E7321"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 aparelho a ser fornecido deverá ser novo, de primeiro uso e estar devidamente embalado, lacrado e acompanhado da Nota Fiscal correspondente. Além disso, deverá seguir aos padrões de segurança, de qualidade e de tecnologias aprovados pelos respectivos órgãos certificadores ou fiscalizadores (quando exigido) e atender aos requisitos técnicos constantes do Anexo II (Estimativa de Preço e Especificações Técnicas).</w:t>
      </w:r>
    </w:p>
    <w:p w14:paraId="76B3979F"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 entrega do objeto dar-se-á de forma integral e imediata.</w:t>
      </w:r>
    </w:p>
    <w:p w14:paraId="62CC9869" w14:textId="77777777" w:rsidR="00F16BAC" w:rsidRPr="00D5155A" w:rsidRDefault="00F16BAC" w:rsidP="00F16BAC">
      <w:pPr>
        <w:pStyle w:val="TRN1"/>
        <w:widowControl w:val="0"/>
        <w:numPr>
          <w:ilvl w:val="1"/>
          <w:numId w:val="6"/>
        </w:numPr>
        <w:spacing w:before="120" w:after="120"/>
        <w:ind w:left="0" w:firstLine="0"/>
        <w:rPr>
          <w:b/>
          <w:bCs/>
          <w:color w:val="000000" w:themeColor="text1"/>
        </w:rPr>
      </w:pPr>
      <w:r w:rsidRPr="00D5155A">
        <w:rPr>
          <w:b/>
          <w:bCs/>
          <w:color w:val="000000" w:themeColor="text1"/>
        </w:rPr>
        <w:t>DO INSTRUMENTO DE AJUSTE</w:t>
      </w:r>
    </w:p>
    <w:p w14:paraId="5DFFD27A" w14:textId="2749697B"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Sem prejuízo do Título III (Dos Contratos Administrativos) da Lei nº</w:t>
      </w:r>
      <w:r w:rsidR="00490F05">
        <w:rPr>
          <w:color w:val="000000" w:themeColor="text1"/>
        </w:rPr>
        <w:t> </w:t>
      </w:r>
      <w:r w:rsidRPr="00F16BAC">
        <w:rPr>
          <w:color w:val="000000" w:themeColor="text1"/>
        </w:rPr>
        <w:t>14.133/2021, o presente Instrumento, os demais anexos e a proposta do adjudicatário serão partes integrantes da Nota de Empenho de Despesa, a qual substituirá o Instrumento de contrato.</w:t>
      </w:r>
    </w:p>
    <w:p w14:paraId="3A3A8676"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lastRenderedPageBreak/>
        <w:t>A recusa injustificada do adjudicatário em aceitar a Nota de Empenho no prazo de 05 (cinco) dias úteis após seu envio caracteriza o descumprimento total da obrigação, sujeitando-o às penalidades legalmente estabelecidas e faculta ao TCDF convocar as proponentes remanescentes, obedecida a ordem de classificação.</w:t>
      </w:r>
    </w:p>
    <w:p w14:paraId="7245252C"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 prazo de que trata o item 4.2.2 poderá ser prorrogado uma vez, por igual período, na forma do disposto no §1º do art. 90 da Lei nº 14.133/2023.</w:t>
      </w:r>
    </w:p>
    <w:p w14:paraId="61AFEDB0"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É vedada a subcontratação, cessão ou transferência parcial ou total do objeto deste Instrumento</w:t>
      </w:r>
    </w:p>
    <w:p w14:paraId="353E5793"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DO LOCAL DA ENTREGA</w:t>
      </w:r>
    </w:p>
    <w:p w14:paraId="33B265B0"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 aparelho deverá ser entregue na Divisão de Assistência Direta à Saúde (DSAUD), situada na Praça do Buriti, 1º andar do Edifício Anexo do TCDF, fones: (61) 3314-2284, no horário das 13h às 18h30, mediante prévio agendamento.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72295E76" w14:textId="77777777" w:rsidTr="00D70DC0">
        <w:tc>
          <w:tcPr>
            <w:tcW w:w="0" w:type="auto"/>
            <w:shd w:val="clear" w:color="auto" w:fill="C4BC96"/>
            <w:vAlign w:val="center"/>
          </w:tcPr>
          <w:p w14:paraId="5DF3EF1F" w14:textId="77777777" w:rsidR="00F16BAC" w:rsidRPr="00490F05" w:rsidRDefault="00F16BAC" w:rsidP="00F16BAC">
            <w:pPr>
              <w:pStyle w:val="TRN0"/>
              <w:widowControl w:val="0"/>
              <w:numPr>
                <w:ilvl w:val="0"/>
                <w:numId w:val="6"/>
              </w:numPr>
              <w:spacing w:before="120" w:after="120"/>
              <w:ind w:left="0" w:firstLine="0"/>
              <w:rPr>
                <w:bCs/>
                <w:color w:val="000000" w:themeColor="text1"/>
              </w:rPr>
            </w:pPr>
            <w:r w:rsidRPr="00490F05">
              <w:rPr>
                <w:bCs/>
                <w:color w:val="000000" w:themeColor="text1"/>
              </w:rPr>
              <w:t xml:space="preserve">MECANISMOS DE GESTÃO CONTRATUAL </w:t>
            </w:r>
          </w:p>
        </w:tc>
      </w:tr>
    </w:tbl>
    <w:p w14:paraId="3819CBC7"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PAPÉIS E RESPONSABILIDADE</w:t>
      </w:r>
    </w:p>
    <w:p w14:paraId="50AB7552"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Para a execução do ajuste, será adotado o método de trabalho baseado no conceito de delegação de responsabilidades. Esse conceito define o CONTRATANTE como responsável pela gestão do contrato e pela verificação da conformidade do produto aos padrões de qualidade exigidos e a CONTRATADA como responsável pela entrega do produto de acordo com as especificações constantes do Anexo II (Estimativa de Preço e Especificações Técnicas).</w:t>
      </w:r>
    </w:p>
    <w:p w14:paraId="5CC0B76F"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DEVERES E RESPONSABILIDADES DO CONTRATANTE</w:t>
      </w:r>
    </w:p>
    <w:p w14:paraId="684A05B2"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Designar servidor ou comissão, para acompanhar e fiscalizar o cumprimento contratual, bem como para aprovar a execução do objeto;</w:t>
      </w:r>
    </w:p>
    <w:p w14:paraId="7AC97ED6"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Relacionar-se com a CONTRATADA somente por meio de pessoa por ela credenciada;</w:t>
      </w:r>
    </w:p>
    <w:p w14:paraId="1F13DDA4"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Prestar as informações e os esclarecimentos necessários pertinentes à execução contratual, que venham a ser solicitados pela CONTRATADA, por meio de seus empregados e representantes;</w:t>
      </w:r>
    </w:p>
    <w:p w14:paraId="582AA6D5"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Permitir, dentro das normas internas, o acesso dos empregados e representantes da CONTRATADA às dependências do TCDF para fins de execução contratual, desde que devidamente identificados e acompanhados, sempre que necessário, por representante do CONTRATANTE;</w:t>
      </w:r>
    </w:p>
    <w:p w14:paraId="774F1371"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lastRenderedPageBreak/>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2FA9BCA1"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Anotar em registro próprio e notificar a CONTRATADA sobre quaisquer falhas verificadas no cumprimento contratual, para fins de correção dentro do prazo estabelecido;</w:t>
      </w:r>
    </w:p>
    <w:p w14:paraId="1DB63998"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Rejeitar, no todo ou em parte, o objeto executado em desacordo com as quantidades, condições e especificações definidas no presente Instrumento;</w:t>
      </w:r>
    </w:p>
    <w:p w14:paraId="72CC2C2C"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Receber o objeto contratado e atestar a Nota Fiscal/Fatura, após o adimplemento da obrigação;</w:t>
      </w:r>
    </w:p>
    <w:p w14:paraId="1DC7776B"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Exigir da CONTRATADA, sempre que necessário, a comprovação da mantença das condições de habilitação e de qualificação exigidas na contratação;</w:t>
      </w:r>
    </w:p>
    <w:p w14:paraId="083CF8D9"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Efetuar o pagamento devido, mediante Nota Fiscal/Fatura devidamente atestada, desde que cumpridas todas as formalidades e exigências contratuais;</w:t>
      </w:r>
    </w:p>
    <w:p w14:paraId="2623606B"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Aplicar à CONTRATADA as sanções administrativas regulamentares e contratuais cabíveis, por descumprimento das obrigações assumidas.</w:t>
      </w:r>
    </w:p>
    <w:p w14:paraId="3636BC91"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DEVERES E RESPONSABILIDADES DA CONTRATADA</w:t>
      </w:r>
    </w:p>
    <w:p w14:paraId="6CECDC64"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Manter todas as condições de habilitação e de qualificação exigidas no procedimento de contratação, durante o período de vigência contratual;</w:t>
      </w:r>
    </w:p>
    <w:p w14:paraId="55CFE0BD"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Entregar o produto em conformidade com as especificações técnicas estabelecidas, na quantidade indicada na Nota de Empenho, no prazo estabelecido e em perfeitas condições de uso;</w:t>
      </w:r>
    </w:p>
    <w:p w14:paraId="22ED889B"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Substituir, às suas expensas, no prazo máximo de até 5 (cinco) dias úteis, a contar da notificação, o produto recusado na fase de recebimento;</w:t>
      </w:r>
    </w:p>
    <w:p w14:paraId="0D9E62E6"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Assumir a responsabilidade pelo transporte e entrega do produto no local indicado pelo CONTRATANTE;</w:t>
      </w:r>
    </w:p>
    <w:p w14:paraId="1044DB10"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Responsabilizar-se pelas despesas referentes a tributos, fiscais, comerciais, taxas, fretes, seguros, transportes, embalagens, prestação de garantia e quaisquer outras que incidam ou venham incidir na execução do ajuste;</w:t>
      </w:r>
    </w:p>
    <w:p w14:paraId="3C94AF8F"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Acatar as recomendações e solicitações efetuadas pela fiscalização do ajuste, atinentes ao atendimento das exigências contratuais;</w:t>
      </w:r>
    </w:p>
    <w:p w14:paraId="2F1FC403" w14:textId="77777777" w:rsidR="00F16BAC" w:rsidRPr="00F16BAC" w:rsidRDefault="00F16BAC" w:rsidP="00F16BAC">
      <w:pPr>
        <w:pStyle w:val="TRN2"/>
        <w:widowControl w:val="0"/>
        <w:numPr>
          <w:ilvl w:val="2"/>
          <w:numId w:val="6"/>
        </w:numPr>
        <w:spacing w:before="120" w:after="120"/>
        <w:ind w:left="709" w:firstLine="0"/>
        <w:rPr>
          <w:color w:val="000000" w:themeColor="text1"/>
        </w:rPr>
      </w:pPr>
      <w:proofErr w:type="spellStart"/>
      <w:r w:rsidRPr="00F16BAC">
        <w:rPr>
          <w:color w:val="000000" w:themeColor="text1"/>
        </w:rPr>
        <w:lastRenderedPageBreak/>
        <w:t>Fornecer</w:t>
      </w:r>
      <w:proofErr w:type="spellEnd"/>
      <w:r w:rsidRPr="00F16BAC">
        <w:rPr>
          <w:color w:val="000000" w:themeColor="text1"/>
        </w:rPr>
        <w:t xml:space="preserve"> ao CONTRATANTE todas as informações que esta considere necessárias à fiel execução de suas obrigações contratuais, bem como àquelas essenciais ao desempenho e à confiabilidade do objeto contratado;</w:t>
      </w:r>
    </w:p>
    <w:p w14:paraId="70AF705E"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 xml:space="preserve">Ressarcir ao CONTRATANTE por quaisquer danos ou prejuízos causados à Administração, em decorrência da execução do ajuste, nos termos do </w:t>
      </w:r>
      <w:r w:rsidRPr="00F16BAC">
        <w:rPr>
          <w:color w:val="000000" w:themeColor="text1"/>
          <w:lang w:bidi="pt-BR"/>
        </w:rPr>
        <w:t>art. 120 da Lei n</w:t>
      </w:r>
      <w:r w:rsidRPr="00F16BAC">
        <w:rPr>
          <w:color w:val="000000" w:themeColor="text1"/>
          <w:u w:val="single"/>
          <w:vertAlign w:val="superscript"/>
          <w:lang w:bidi="pt-BR"/>
        </w:rPr>
        <w:t>o</w:t>
      </w:r>
      <w:r w:rsidRPr="00F16BAC">
        <w:rPr>
          <w:color w:val="000000" w:themeColor="text1"/>
          <w:lang w:bidi="pt-BR"/>
        </w:rPr>
        <w:t xml:space="preserve"> 14.133/2021</w:t>
      </w:r>
      <w:r w:rsidRPr="00F16BAC">
        <w:rPr>
          <w:color w:val="000000" w:themeColor="text1"/>
        </w:rPr>
        <w:t>;</w:t>
      </w:r>
    </w:p>
    <w:p w14:paraId="1576B8B7"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Recolher, no prazo estabelecido, valores referentes a penalidades de multas que, eventualmente, lhe sejam aplicadas, por meio de procedimentos administrativos, decorrentes de descumprimento das obrigações contratuais.</w:t>
      </w:r>
    </w:p>
    <w:p w14:paraId="069913FC"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DA FISCALIZAÇÃO</w:t>
      </w:r>
    </w:p>
    <w:p w14:paraId="39A0534F"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 fiscalização e controle do objeto deste Instrumento serão exercidos por comissão ou servidor do TCDF, legalmente habilitado e designado para desempenhar esta função, com poderes para praticar quaisquer atos que se destinem a preservar os direitos do CONTRATANTE, além das atribuições elencadas no art. 2º da Instrução TCDF nº 3, de 11 de dezembro de 1997.</w:t>
      </w:r>
    </w:p>
    <w:p w14:paraId="56A8D058"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 fiscalização de que trata este item não exclui nem reduz a responsabilidade da CONTRATADA, inclusive resultante de imperfeições técnicas, vícios ou emprego de material inadequado ou de qualidade inferior, e na ocorrência destes, não implica corresponsabilidade do CONTRATANTE ou de seus agentes.</w:t>
      </w:r>
    </w:p>
    <w:p w14:paraId="254DA739"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Sem prejuízo de outras atribuições legais, poderá a fiscalização do CONTRATANTE:</w:t>
      </w:r>
    </w:p>
    <w:p w14:paraId="2F14F4B9"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color w:val="000000" w:themeColor="text1"/>
        </w:rPr>
        <w:t>Determinar as medidas necessárias e imprescindíveis à correta execução do objeto contratado, bem como fixar prazo para as correções das falhas ou irregularidades constatadas; e</w:t>
      </w:r>
    </w:p>
    <w:p w14:paraId="51FD2DD4"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color w:val="000000" w:themeColor="text1"/>
        </w:rPr>
        <w:t>Sustar quaisquer atos que estejam sendo realizados em desacordo com o especificado no presente Termo de Referência, ou ainda que possa atentar contra o sigilo de informações, a segurança de pessoas ou bens do CONTRATANTE.</w:t>
      </w:r>
    </w:p>
    <w:p w14:paraId="78D408EF"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As decisões e providências que ultrapassarem a competência da fiscalização do objeto deverão ser tomadas pela autoridade competente do TCDF em tempo hábil para a adoção das medidas pertinentes.</w:t>
      </w:r>
    </w:p>
    <w:p w14:paraId="7967C0BE"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DA VIGÊNCIA E DOS PRAZOS</w:t>
      </w:r>
    </w:p>
    <w:p w14:paraId="1C5A260C"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 xml:space="preserve">O prazo de entrega do aparelho é de, no máximo, 30 (trinta) dias corridos, </w:t>
      </w:r>
      <w:r w:rsidRPr="00F16BAC">
        <w:rPr>
          <w:color w:val="000000" w:themeColor="text1"/>
        </w:rPr>
        <w:lastRenderedPageBreak/>
        <w:t>contados do recebimento da Nota de Empenho.</w:t>
      </w:r>
    </w:p>
    <w:p w14:paraId="497258ED"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 xml:space="preserve">O prazo de vigência dos efeitos da presente contratação fica </w:t>
      </w:r>
      <w:proofErr w:type="gramStart"/>
      <w:r w:rsidRPr="00F16BAC">
        <w:rPr>
          <w:color w:val="000000" w:themeColor="text1"/>
        </w:rPr>
        <w:t>adstrito</w:t>
      </w:r>
      <w:proofErr w:type="gramEnd"/>
      <w:r w:rsidRPr="00F16BAC">
        <w:rPr>
          <w:color w:val="000000" w:themeColor="text1"/>
        </w:rPr>
        <w:t xml:space="preserve"> ao seu exercício financeiro, podendo ser prorrogado, desde que as despesas referentes sejam integralmente empenhadas até o dia 31 de dezembro do mesmo ano, permitindo-se a inscrição em restos a pagar.</w:t>
      </w:r>
    </w:p>
    <w:p w14:paraId="42CA4946"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6569DFB7"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DO RECEBIMENTO DO OBJETO</w:t>
      </w:r>
    </w:p>
    <w:p w14:paraId="29B84ECA"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Sendo cumprida a obrigação contratual de fornecimento, a CONTRATADA emitirá a Nota Fiscal correspondente, e o objeto será recebido pelo CONTRATANTE, nos termos do art. 140 da Lei nº 14.133/2021, da seguinte forma:</w:t>
      </w:r>
    </w:p>
    <w:p w14:paraId="1EB37706"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b/>
          <w:color w:val="000000" w:themeColor="text1"/>
        </w:rPr>
        <w:t>PROVISORIAMENTE</w:t>
      </w:r>
      <w:r w:rsidRPr="00F16BAC">
        <w:rPr>
          <w:color w:val="000000" w:themeColor="text1"/>
        </w:rPr>
        <w:t>, de forma sumária, por servidor ou comissão responsável por seu acompanhamento e fiscalização, referente à parcela da obrigação contratual cumprida, para efeito de posterior verificação da conformidade do material com as exigências contratuais; e</w:t>
      </w:r>
    </w:p>
    <w:p w14:paraId="65E9DA46" w14:textId="77777777" w:rsidR="00F16BAC" w:rsidRPr="00F16BAC" w:rsidRDefault="00F16BAC" w:rsidP="00F16BAC">
      <w:pPr>
        <w:pStyle w:val="TRN3"/>
        <w:widowControl w:val="0"/>
        <w:numPr>
          <w:ilvl w:val="3"/>
          <w:numId w:val="6"/>
        </w:numPr>
        <w:spacing w:before="120" w:after="120"/>
        <w:ind w:left="1417" w:firstLine="0"/>
        <w:rPr>
          <w:color w:val="000000" w:themeColor="text1"/>
        </w:rPr>
      </w:pPr>
      <w:r w:rsidRPr="00F16BAC">
        <w:rPr>
          <w:b/>
          <w:color w:val="000000" w:themeColor="text1"/>
        </w:rPr>
        <w:t>DEFINITIVAMENTE</w:t>
      </w:r>
      <w:r w:rsidRPr="00F16BAC">
        <w:rPr>
          <w:color w:val="000000" w:themeColor="text1"/>
        </w:rPr>
        <w:t>, 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p>
    <w:p w14:paraId="57679901"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Em caso de conformidade, o servidor ou comissão autorizará o pagamento.</w:t>
      </w:r>
    </w:p>
    <w:p w14:paraId="3C659295"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1FB52217"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 recebimento provisório ou definitivo não exclui a responsabilidade civil pelo objeto contratado, nem a responsabilidade ético-profissional pela perfeita execução do contrato, dentro dos limites estabelecidos pela lei ou pelo ajuste.</w:t>
      </w:r>
    </w:p>
    <w:p w14:paraId="02E99C88" w14:textId="77777777" w:rsidR="00F16BAC" w:rsidRPr="00490F05" w:rsidRDefault="00F16BAC" w:rsidP="00F16BAC">
      <w:pPr>
        <w:pStyle w:val="TRN1"/>
        <w:widowControl w:val="0"/>
        <w:numPr>
          <w:ilvl w:val="1"/>
          <w:numId w:val="6"/>
        </w:numPr>
        <w:spacing w:before="120" w:after="120"/>
        <w:ind w:left="0" w:firstLine="0"/>
        <w:rPr>
          <w:b/>
          <w:bCs/>
          <w:color w:val="auto"/>
        </w:rPr>
      </w:pPr>
      <w:r w:rsidRPr="00490F05">
        <w:rPr>
          <w:b/>
          <w:bCs/>
          <w:color w:val="auto"/>
        </w:rPr>
        <w:lastRenderedPageBreak/>
        <w:t>DA GARANTIA DO PRODUTO</w:t>
      </w:r>
    </w:p>
    <w:p w14:paraId="5726CE85"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 aparelho ofertado deve possuir garantia com prazo mínimo de 12 (doze) meses contados do recebimento definitivo, em caso de defeitos de fabricação, e dispor de assistência técnica autorizada pelo fabricante no Distrito Federal.</w:t>
      </w:r>
    </w:p>
    <w:p w14:paraId="06CD983E"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A garantia cobrirá igualmente todos os componentes instalados e eventualmente trocados pela empresa de assistência técnica.</w:t>
      </w:r>
    </w:p>
    <w:p w14:paraId="1856376D"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DO PAGAMENTO</w:t>
      </w:r>
    </w:p>
    <w:p w14:paraId="3E990D37"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Ocorrendo o adimplemento da obrigação, a CONTRATADA protocolizará, perante o CONTRATANTE, Nota Fiscal que, após a devida atestação, será objeto de pagamento a ser processado no prazo de até 5 (cinco) dias úteis, mediante Ordem Bancária creditada em conta corrente indicada pela CONTRATADA.</w:t>
      </w:r>
    </w:p>
    <w:p w14:paraId="109CCECD"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6AB63D73"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6C6060B5"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Para que seja efetivado o pagamento, deverá ser verificada previamente a 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486AEA3A"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48A89141"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lastRenderedPageBreak/>
        <w:t xml:space="preserve">Caso o CONTRATANTE não cumpra o prazo estipulado no item 5.8.1, pagará à CONTRATADA atualização financeira de acordo com a variação do IGP-DI da Fundação </w:t>
      </w:r>
      <w:proofErr w:type="spellStart"/>
      <w:r w:rsidRPr="00F16BAC">
        <w:rPr>
          <w:color w:val="000000" w:themeColor="text1"/>
        </w:rPr>
        <w:t>Getulio</w:t>
      </w:r>
      <w:proofErr w:type="spellEnd"/>
      <w:r w:rsidRPr="00F16BAC">
        <w:rPr>
          <w:color w:val="000000" w:themeColor="text1"/>
        </w:rPr>
        <w:t xml:space="preserve"> Vargas, proporcionalmente aos dias de atraso.</w:t>
      </w:r>
    </w:p>
    <w:p w14:paraId="05D950D2"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Se a CONTRATADA for optante pelo Simples Nacional, essa condição deverá ser informada na Nota Fiscal/Fatura, sob pena de ter retidos na fonte os tributos incidentes sobre a operação, relacionados no art. 13 da Lei Complementar Federal n° 123/2006.</w:t>
      </w:r>
    </w:p>
    <w:p w14:paraId="7CFE3278"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Nenhum pagamento será feito à CONTRATADA, caso o produto fornecido seja rejeitado pela fiscalização do contrato; circunstância em que deverá ser substituído pela CONTRATADA de modo a obter a aprovação da fiscalização.</w:t>
      </w:r>
    </w:p>
    <w:p w14:paraId="3EE32FE9"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2CB1E379"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DO REAJUSTE DE PREÇOS</w:t>
      </w:r>
    </w:p>
    <w:p w14:paraId="3F706D07"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571377BD"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DA GARANTIA CONTRATUAL</w:t>
      </w:r>
    </w:p>
    <w:p w14:paraId="20E57178"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 xml:space="preserve">Não será exigida a garantia contratual prevista no </w:t>
      </w:r>
      <w:r w:rsidRPr="00F16BAC">
        <w:rPr>
          <w:color w:val="000000" w:themeColor="text1"/>
          <w:kern w:val="2"/>
        </w:rPr>
        <w:t>artigo 96, caput, e §1º, da Lei nº 14.133/2021</w:t>
      </w:r>
      <w:r w:rsidRPr="00F16BAC">
        <w:rPr>
          <w:color w:val="000000" w:themeColor="text1"/>
        </w:rPr>
        <w:t>.</w:t>
      </w:r>
    </w:p>
    <w:p w14:paraId="1D3EB9F9"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MECANISMOS FORMAIS DE COMUNICAÇÃO</w:t>
      </w:r>
    </w:p>
    <w:p w14:paraId="0A7153D6"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Para informar o descumprimento de alguma norma pela CONTRATADA, será utilizado o envio de ofícios escritos, para ciência e providências.</w:t>
      </w:r>
    </w:p>
    <w:p w14:paraId="38A9EC12"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O uso de mensagens eletrônicas (e-mail) também pode ser aplicado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3FDF8910" w14:textId="77777777" w:rsidTr="00D70DC0">
        <w:tc>
          <w:tcPr>
            <w:tcW w:w="0" w:type="auto"/>
            <w:shd w:val="clear" w:color="auto" w:fill="C4BC96"/>
            <w:vAlign w:val="center"/>
          </w:tcPr>
          <w:p w14:paraId="69D23246" w14:textId="77777777" w:rsidR="00F16BAC" w:rsidRPr="00F16BAC" w:rsidRDefault="00F16BAC" w:rsidP="00F16BAC">
            <w:pPr>
              <w:pStyle w:val="TRN0"/>
              <w:widowControl w:val="0"/>
              <w:numPr>
                <w:ilvl w:val="0"/>
                <w:numId w:val="6"/>
              </w:numPr>
              <w:spacing w:before="120" w:after="120"/>
              <w:ind w:left="0" w:firstLine="0"/>
              <w:rPr>
                <w:b w:val="0"/>
                <w:color w:val="000000" w:themeColor="text1"/>
              </w:rPr>
            </w:pPr>
            <w:r w:rsidRPr="00F16BAC">
              <w:rPr>
                <w:b w:val="0"/>
                <w:color w:val="000000" w:themeColor="text1"/>
              </w:rPr>
              <w:t>ESTIMATIVA DE PREÇO</w:t>
            </w:r>
          </w:p>
        </w:tc>
      </w:tr>
    </w:tbl>
    <w:p w14:paraId="7D99F849" w14:textId="77777777" w:rsidR="00F16BAC" w:rsidRPr="00490F05" w:rsidRDefault="00F16BAC" w:rsidP="00F16BAC">
      <w:pPr>
        <w:pStyle w:val="TRN1"/>
        <w:widowControl w:val="0"/>
        <w:numPr>
          <w:ilvl w:val="1"/>
          <w:numId w:val="6"/>
        </w:numPr>
        <w:spacing w:before="120" w:after="120"/>
        <w:ind w:left="0" w:firstLine="0"/>
        <w:rPr>
          <w:bCs/>
          <w:color w:val="000000" w:themeColor="text1"/>
        </w:rPr>
      </w:pPr>
      <w:r w:rsidRPr="00490F05">
        <w:rPr>
          <w:bCs/>
          <w:color w:val="000000" w:themeColor="text1"/>
        </w:rPr>
        <w:t xml:space="preserve">O valor total estimado para o objeto da presente contratação é de até </w:t>
      </w:r>
      <w:r w:rsidRPr="00490F05">
        <w:rPr>
          <w:b/>
          <w:color w:val="000000" w:themeColor="text1"/>
        </w:rPr>
        <w:t xml:space="preserve">R$ 10.339,56 </w:t>
      </w:r>
      <w:r w:rsidRPr="00490F05">
        <w:rPr>
          <w:b/>
          <w:color w:val="000000" w:themeColor="text1"/>
        </w:rPr>
        <w:lastRenderedPageBreak/>
        <w:t>(dez mil, trezentos e trinta e nove reais e cinquenta e seis centavos)</w:t>
      </w:r>
      <w:r w:rsidRPr="00490F05">
        <w:rPr>
          <w:bCs/>
          <w:color w:val="000000" w:themeColor="text1"/>
        </w:rPr>
        <w:t>, conforme detalhado na planilha estimativa de preço constante do Anexo II (Estimativa de Preço e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51683F1C" w14:textId="77777777" w:rsidTr="00D70DC0">
        <w:tc>
          <w:tcPr>
            <w:tcW w:w="0" w:type="auto"/>
            <w:shd w:val="clear" w:color="auto" w:fill="C4BC96"/>
            <w:vAlign w:val="center"/>
          </w:tcPr>
          <w:p w14:paraId="16D701AE" w14:textId="77777777" w:rsidR="00F16BAC" w:rsidRPr="00490F05" w:rsidRDefault="00F16BAC" w:rsidP="00F16BAC">
            <w:pPr>
              <w:pStyle w:val="TRN0"/>
              <w:widowControl w:val="0"/>
              <w:numPr>
                <w:ilvl w:val="0"/>
                <w:numId w:val="6"/>
              </w:numPr>
              <w:spacing w:before="120" w:after="120"/>
              <w:ind w:left="0" w:firstLine="0"/>
              <w:rPr>
                <w:bCs/>
                <w:color w:val="000000" w:themeColor="text1"/>
              </w:rPr>
            </w:pPr>
            <w:r w:rsidRPr="00490F05">
              <w:rPr>
                <w:bCs/>
                <w:color w:val="000000" w:themeColor="text1"/>
              </w:rPr>
              <w:t>ADEQUAÇÃO ORÇAMENTÁRIA</w:t>
            </w:r>
          </w:p>
        </w:tc>
      </w:tr>
    </w:tbl>
    <w:p w14:paraId="2749F947" w14:textId="77777777" w:rsidR="00F16BAC" w:rsidRPr="00490F05" w:rsidRDefault="00F16BAC" w:rsidP="00F16BAC">
      <w:pPr>
        <w:pStyle w:val="TRN1"/>
        <w:widowControl w:val="0"/>
        <w:numPr>
          <w:ilvl w:val="1"/>
          <w:numId w:val="6"/>
        </w:numPr>
        <w:spacing w:before="120" w:after="120"/>
        <w:ind w:left="0" w:firstLine="0"/>
        <w:rPr>
          <w:bCs/>
          <w:color w:val="000000" w:themeColor="text1"/>
        </w:rPr>
      </w:pPr>
      <w:r w:rsidRPr="00490F05">
        <w:rPr>
          <w:bCs/>
          <w:color w:val="000000" w:themeColor="text1"/>
        </w:rPr>
        <w:t>As despesas decorrentes da contratação do objeto do presente Instrumento correrão à conta dos recursos específicos consignados no orçamento do Tribunal de Contas do Distrito Federal.</w:t>
      </w:r>
    </w:p>
    <w:p w14:paraId="47B34E3D" w14:textId="02EDC256" w:rsidR="00F16BAC" w:rsidRPr="00490F05" w:rsidRDefault="00F16BAC" w:rsidP="00F16BAC">
      <w:pPr>
        <w:pStyle w:val="TRN1"/>
        <w:widowControl w:val="0"/>
        <w:numPr>
          <w:ilvl w:val="1"/>
          <w:numId w:val="6"/>
        </w:numPr>
        <w:spacing w:before="120" w:after="120"/>
        <w:ind w:left="0" w:firstLine="0"/>
        <w:rPr>
          <w:bCs/>
          <w:color w:val="000000" w:themeColor="text1"/>
        </w:rPr>
      </w:pPr>
      <w:r w:rsidRPr="00490F05">
        <w:rPr>
          <w:bCs/>
          <w:color w:val="000000" w:themeColor="text1"/>
        </w:rPr>
        <w:t>A Secretaria de Contabilidade, Orçamento e Finanças do TCDF indicará o Programa de Trabalho, a fonte, a natureza de despesa, o código de subatividade e outras informações atinentes à classificação orçamentária do produto.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16BAC" w:rsidRPr="00490F05" w14:paraId="12E5E3A4" w14:textId="77777777" w:rsidTr="00D70DC0">
        <w:tc>
          <w:tcPr>
            <w:tcW w:w="0" w:type="auto"/>
            <w:shd w:val="clear" w:color="auto" w:fill="C4BC96"/>
            <w:vAlign w:val="center"/>
          </w:tcPr>
          <w:p w14:paraId="44CD4BE8" w14:textId="77777777" w:rsidR="00F16BAC" w:rsidRPr="00490F05" w:rsidRDefault="00F16BAC" w:rsidP="00F16BAC">
            <w:pPr>
              <w:pStyle w:val="TRN0"/>
              <w:widowControl w:val="0"/>
              <w:numPr>
                <w:ilvl w:val="0"/>
                <w:numId w:val="6"/>
              </w:numPr>
              <w:spacing w:before="120" w:after="120"/>
              <w:ind w:left="0" w:firstLine="0"/>
              <w:rPr>
                <w:bCs/>
                <w:color w:val="000000" w:themeColor="text1"/>
              </w:rPr>
            </w:pPr>
            <w:r w:rsidRPr="00490F05">
              <w:rPr>
                <w:bCs/>
                <w:color w:val="000000" w:themeColor="text1"/>
              </w:rPr>
              <w:t>DOS CRITÉRIOS DE SELECÃO DO FORNECEDOR</w:t>
            </w:r>
          </w:p>
        </w:tc>
      </w:tr>
    </w:tbl>
    <w:p w14:paraId="185AD4AF" w14:textId="77777777" w:rsidR="00F16BAC" w:rsidRPr="00490F05" w:rsidRDefault="00F16BAC" w:rsidP="00F16BAC">
      <w:pPr>
        <w:pStyle w:val="TRN1"/>
        <w:widowControl w:val="0"/>
        <w:numPr>
          <w:ilvl w:val="1"/>
          <w:numId w:val="6"/>
        </w:numPr>
        <w:spacing w:before="120" w:after="120"/>
        <w:ind w:left="0" w:firstLine="0"/>
        <w:rPr>
          <w:b/>
          <w:bCs/>
          <w:color w:val="000000" w:themeColor="text1"/>
        </w:rPr>
      </w:pPr>
      <w:r w:rsidRPr="00490F05">
        <w:rPr>
          <w:b/>
          <w:bCs/>
          <w:color w:val="000000" w:themeColor="text1"/>
        </w:rPr>
        <w:t>CRITÉRIO DE AVALIAÇÃO DAS PROPOSTAS</w:t>
      </w:r>
    </w:p>
    <w:p w14:paraId="6F9E09B3"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 xml:space="preserve">Será adotado o critério de </w:t>
      </w:r>
      <w:r w:rsidRPr="00F16BAC">
        <w:rPr>
          <w:b/>
          <w:color w:val="000000" w:themeColor="text1"/>
        </w:rPr>
        <w:t>MENOR PREÇO por Item</w:t>
      </w:r>
      <w:r w:rsidRPr="00F16BAC">
        <w:rPr>
          <w:color w:val="000000" w:themeColor="text1"/>
        </w:rPr>
        <w:t xml:space="preserve"> para julgamento e classificação das propostas, observados os prazos máximos, as especificações técnicas e os parâmetros mínimos de desempenho e qualidade definidos no presente Instrumento.</w:t>
      </w:r>
    </w:p>
    <w:p w14:paraId="1CE706D9"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 xml:space="preserve">O objeto a ser contratado possui valor estimado dentro do limite previsto no inciso II do art. 75 da Lei nº 14.133/2021, podendo, portanto, ser adquirido por meio de </w:t>
      </w:r>
      <w:r w:rsidRPr="00F16BAC">
        <w:rPr>
          <w:b/>
          <w:bCs/>
          <w:color w:val="000000" w:themeColor="text1"/>
        </w:rPr>
        <w:t>Dispensa de Licitação</w:t>
      </w:r>
      <w:r w:rsidRPr="00F16BAC">
        <w:rPr>
          <w:b/>
          <w:color w:val="000000" w:themeColor="text1"/>
        </w:rPr>
        <w:t>.</w:t>
      </w:r>
    </w:p>
    <w:p w14:paraId="2BFB308F" w14:textId="3216491E" w:rsidR="00F16BAC" w:rsidRPr="00490F05" w:rsidRDefault="00F16BAC" w:rsidP="00490F05">
      <w:pPr>
        <w:pStyle w:val="TRN2"/>
        <w:widowControl w:val="0"/>
        <w:numPr>
          <w:ilvl w:val="2"/>
          <w:numId w:val="6"/>
        </w:numPr>
        <w:spacing w:before="120" w:after="120"/>
        <w:ind w:left="709"/>
        <w:rPr>
          <w:color w:val="000000" w:themeColor="text1"/>
        </w:rPr>
      </w:pPr>
      <w:r w:rsidRPr="00F16BAC">
        <w:rPr>
          <w:color w:val="000000" w:themeColor="text1"/>
        </w:rPr>
        <w:t>No preço apresentado, deverão ser incluídas todas e quaisquer despesas necessárias para o fiel cumprimento do objeto desta contratação, como transportes de qualquer natureza, materiais empregados, inclusive ferramentas, utensílios e equipamentos utilizados, administração, impostos, taxas, emolumentos e quaisquer outros custos que, direta ou indiretamente, se relacionem com o fiel cumprimento pelo Fornecedor.</w:t>
      </w:r>
      <w:bookmarkStart w:id="2" w:name="_Hlk1485351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F16BAC" w:rsidRPr="00F16BAC" w14:paraId="56F71BE2" w14:textId="77777777" w:rsidTr="00D70DC0">
        <w:tc>
          <w:tcPr>
            <w:tcW w:w="0" w:type="auto"/>
            <w:shd w:val="clear" w:color="auto" w:fill="C4BC96"/>
            <w:vAlign w:val="center"/>
          </w:tcPr>
          <w:bookmarkEnd w:id="2"/>
          <w:p w14:paraId="5E82B218" w14:textId="77777777" w:rsidR="00F16BAC" w:rsidRPr="00490F05" w:rsidRDefault="00F16BAC" w:rsidP="00F16BAC">
            <w:pPr>
              <w:pStyle w:val="TRN0"/>
              <w:widowControl w:val="0"/>
              <w:numPr>
                <w:ilvl w:val="0"/>
                <w:numId w:val="6"/>
              </w:numPr>
              <w:spacing w:before="120" w:after="120"/>
              <w:ind w:left="0" w:firstLine="0"/>
              <w:rPr>
                <w:bCs/>
                <w:color w:val="000000" w:themeColor="text1"/>
              </w:rPr>
            </w:pPr>
            <w:r w:rsidRPr="00490F05">
              <w:rPr>
                <w:bCs/>
                <w:color w:val="000000" w:themeColor="text1"/>
              </w:rPr>
              <w:t>DA FUNDAMENTAÇÃO LEGAL</w:t>
            </w:r>
          </w:p>
        </w:tc>
      </w:tr>
    </w:tbl>
    <w:p w14:paraId="60F58CC9" w14:textId="77777777" w:rsidR="00F16BAC" w:rsidRPr="00490F05" w:rsidRDefault="00F16BAC" w:rsidP="00F16BAC">
      <w:pPr>
        <w:pStyle w:val="TRN1"/>
        <w:widowControl w:val="0"/>
        <w:numPr>
          <w:ilvl w:val="1"/>
          <w:numId w:val="6"/>
        </w:numPr>
        <w:spacing w:before="120" w:after="120"/>
        <w:ind w:left="0" w:firstLine="0"/>
        <w:rPr>
          <w:bCs/>
          <w:color w:val="000000" w:themeColor="text1"/>
        </w:rPr>
      </w:pPr>
      <w:r w:rsidRPr="00490F05">
        <w:rPr>
          <w:bCs/>
          <w:color w:val="000000" w:themeColor="text1"/>
        </w:rPr>
        <w:t>O presente Termo de Referência está fundamentado nos normativos abaixo relacionados e nos que vierem a substituí-los, desde que preservados os interesses da Administração e o seu direito de avaliação da conveniência e oportunidade:</w:t>
      </w:r>
    </w:p>
    <w:p w14:paraId="4726D323" w14:textId="77777777" w:rsidR="00F16BAC" w:rsidRPr="00490F05" w:rsidRDefault="00F16BAC" w:rsidP="00F16BAC">
      <w:pPr>
        <w:pStyle w:val="TRN2"/>
        <w:widowControl w:val="0"/>
        <w:numPr>
          <w:ilvl w:val="2"/>
          <w:numId w:val="6"/>
        </w:numPr>
        <w:spacing w:before="120" w:after="120"/>
        <w:ind w:left="709" w:firstLine="0"/>
        <w:rPr>
          <w:bCs/>
          <w:color w:val="000000" w:themeColor="text1"/>
        </w:rPr>
      </w:pPr>
      <w:r w:rsidRPr="00490F05">
        <w:rPr>
          <w:bCs/>
          <w:color w:val="000000" w:themeColor="text1"/>
        </w:rPr>
        <w:t>Lei nº 14.133/2021;</w:t>
      </w:r>
    </w:p>
    <w:p w14:paraId="377EB092"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Lei Distrital nº 4.770/2012;</w:t>
      </w:r>
    </w:p>
    <w:p w14:paraId="12489620"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lastRenderedPageBreak/>
        <w:t>Decreto Distrital nº 44.330/2023;</w:t>
      </w:r>
    </w:p>
    <w:p w14:paraId="05B40F3D" w14:textId="77777777" w:rsidR="00F16BAC" w:rsidRPr="00F16BAC" w:rsidRDefault="00F16BAC" w:rsidP="00F16BAC">
      <w:pPr>
        <w:pStyle w:val="TRN2"/>
        <w:widowControl w:val="0"/>
        <w:numPr>
          <w:ilvl w:val="2"/>
          <w:numId w:val="6"/>
        </w:numPr>
        <w:spacing w:before="120" w:after="120"/>
        <w:ind w:left="709" w:firstLine="0"/>
        <w:rPr>
          <w:color w:val="000000" w:themeColor="text1"/>
        </w:rPr>
      </w:pPr>
      <w:r w:rsidRPr="00F16BAC">
        <w:rPr>
          <w:color w:val="000000" w:themeColor="text1"/>
        </w:rPr>
        <w:t>Resolução TCDF nº 273/2014; e</w:t>
      </w:r>
    </w:p>
    <w:p w14:paraId="7DF9A83D" w14:textId="77777777" w:rsidR="00490F05" w:rsidRPr="00603A7A" w:rsidRDefault="00F16BAC" w:rsidP="00490F05">
      <w:pPr>
        <w:pStyle w:val="TRN2"/>
        <w:widowControl w:val="0"/>
        <w:numPr>
          <w:ilvl w:val="2"/>
          <w:numId w:val="6"/>
        </w:numPr>
        <w:tabs>
          <w:tab w:val="left" w:pos="1560"/>
        </w:tabs>
        <w:spacing w:before="120" w:after="120"/>
        <w:ind w:left="709" w:firstLine="0"/>
        <w:rPr>
          <w:color w:val="auto"/>
        </w:rPr>
      </w:pPr>
      <w:r w:rsidRPr="00F16BAC">
        <w:rPr>
          <w:color w:val="000000" w:themeColor="text1"/>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490F05" w:rsidRPr="00603A7A" w14:paraId="4A408380" w14:textId="77777777" w:rsidTr="009949B2">
        <w:tc>
          <w:tcPr>
            <w:tcW w:w="0" w:type="auto"/>
            <w:shd w:val="clear" w:color="auto" w:fill="C4BC96"/>
            <w:vAlign w:val="center"/>
          </w:tcPr>
          <w:p w14:paraId="6DB81668" w14:textId="77777777" w:rsidR="00490F05" w:rsidRPr="00603A7A" w:rsidRDefault="00490F05" w:rsidP="00490F05">
            <w:pPr>
              <w:pStyle w:val="TRN0"/>
              <w:widowControl w:val="0"/>
              <w:numPr>
                <w:ilvl w:val="0"/>
                <w:numId w:val="6"/>
              </w:numPr>
              <w:spacing w:before="120" w:after="120"/>
              <w:ind w:left="0" w:firstLine="0"/>
              <w:rPr>
                <w:b w:val="0"/>
                <w:bCs/>
              </w:rPr>
            </w:pPr>
            <w:r w:rsidRPr="00603A7A">
              <w:rPr>
                <w:bCs/>
              </w:rPr>
              <w:t>OBSERVAÇÕES GERAIS</w:t>
            </w:r>
          </w:p>
        </w:tc>
      </w:tr>
    </w:tbl>
    <w:p w14:paraId="280198BF" w14:textId="3692FDEE" w:rsidR="00490F05" w:rsidRPr="00603A7A" w:rsidRDefault="00490F05" w:rsidP="00490F05">
      <w:pPr>
        <w:pStyle w:val="TRN1"/>
        <w:widowControl w:val="0"/>
        <w:numPr>
          <w:ilvl w:val="1"/>
          <w:numId w:val="6"/>
        </w:numPr>
        <w:spacing w:before="120" w:after="120"/>
        <w:ind w:left="0" w:firstLine="0"/>
        <w:rPr>
          <w:b/>
          <w:bCs/>
          <w:color w:val="auto"/>
        </w:rPr>
      </w:pPr>
      <w:r w:rsidRPr="00603A7A">
        <w:rPr>
          <w:bCs/>
          <w:color w:val="auto"/>
        </w:rPr>
        <w:t>Independentemente de declaração expressa, a simples participação nesta Dispensa Eletrônica implica aceitação das condições nela presentes e submissão total às normas nela contidas, bem como ao edital de Dispensa Eletrônica nº 9</w:t>
      </w:r>
      <w:r>
        <w:rPr>
          <w:bCs/>
          <w:color w:val="auto"/>
        </w:rPr>
        <w:t>0003</w:t>
      </w:r>
      <w:r w:rsidRPr="00603A7A">
        <w:rPr>
          <w:bCs/>
          <w:color w:val="auto"/>
        </w:rPr>
        <w:t>/202</w:t>
      </w:r>
      <w:r>
        <w:rPr>
          <w:bCs/>
          <w:color w:val="auto"/>
        </w:rPr>
        <w:t>4</w:t>
      </w:r>
      <w:r w:rsidRPr="00603A7A">
        <w:rPr>
          <w:bCs/>
          <w:color w:val="auto"/>
        </w:rPr>
        <w:t>-TCDF:</w:t>
      </w:r>
    </w:p>
    <w:p w14:paraId="604DA9A8" w14:textId="1EDE01C3" w:rsidR="00490F05" w:rsidRPr="00947EBE" w:rsidRDefault="00490F05" w:rsidP="00490F05">
      <w:pPr>
        <w:pStyle w:val="Cabealho"/>
        <w:widowControl w:val="0"/>
        <w:numPr>
          <w:ilvl w:val="0"/>
          <w:numId w:val="11"/>
        </w:numPr>
        <w:tabs>
          <w:tab w:val="clear" w:pos="4419"/>
          <w:tab w:val="clear" w:pos="8838"/>
        </w:tabs>
        <w:suppressAutoHyphens w:val="0"/>
        <w:spacing w:before="120" w:after="120" w:line="360" w:lineRule="auto"/>
        <w:ind w:left="993" w:firstLine="0"/>
        <w:jc w:val="both"/>
        <w:rPr>
          <w:rFonts w:ascii="Arial" w:hAnsi="Arial" w:cs="Arial"/>
          <w:bCs/>
          <w:sz w:val="22"/>
          <w:szCs w:val="22"/>
        </w:rPr>
      </w:pPr>
      <w:r w:rsidRPr="00947EBE">
        <w:rPr>
          <w:rFonts w:ascii="Arial" w:hAnsi="Arial" w:cs="Arial"/>
          <w:bCs/>
          <w:sz w:val="22"/>
          <w:szCs w:val="22"/>
        </w:rPr>
        <w:t>Disponível em &lt;www.tc.df.gov.br&gt;, acessar a aba TCDF =&gt; Transparência Administrativa =&gt; Licitações/Contratos =&gt; Licitações em andamento =&gt; Cotação/Dispensa Eletrônica =&gt; Edital n</w:t>
      </w:r>
      <w:r w:rsidRPr="00947EBE">
        <w:rPr>
          <w:rFonts w:ascii="Arial" w:hAnsi="Arial" w:cs="Arial"/>
          <w:bCs/>
          <w:sz w:val="22"/>
          <w:szCs w:val="22"/>
          <w:u w:val="single"/>
          <w:vertAlign w:val="superscript"/>
        </w:rPr>
        <w:t>o</w:t>
      </w:r>
      <w:r w:rsidRPr="00947EBE">
        <w:rPr>
          <w:rFonts w:ascii="Arial" w:hAnsi="Arial" w:cs="Arial"/>
          <w:bCs/>
          <w:sz w:val="22"/>
          <w:szCs w:val="22"/>
        </w:rPr>
        <w:t xml:space="preserve"> 90003/2024</w:t>
      </w:r>
    </w:p>
    <w:p w14:paraId="1E727CCE" w14:textId="77777777" w:rsidR="00490F05" w:rsidRPr="00603A7A" w:rsidRDefault="00490F05" w:rsidP="00490F05">
      <w:pPr>
        <w:pStyle w:val="TRN1"/>
        <w:widowControl w:val="0"/>
        <w:numPr>
          <w:ilvl w:val="1"/>
          <w:numId w:val="6"/>
        </w:numPr>
        <w:spacing w:before="120" w:after="120"/>
        <w:ind w:left="0" w:firstLine="0"/>
        <w:rPr>
          <w:b/>
          <w:bCs/>
          <w:color w:val="auto"/>
        </w:rPr>
      </w:pPr>
      <w:r w:rsidRPr="00947EBE">
        <w:rPr>
          <w:bCs/>
          <w:color w:val="auto"/>
        </w:rPr>
        <w:t>É facultado ao TCDF, em qualquer fase desta</w:t>
      </w:r>
      <w:r w:rsidRPr="00603A7A">
        <w:rPr>
          <w:bCs/>
          <w:color w:val="auto"/>
        </w:rPr>
        <w:t xml:space="preserve"> dispensa eletrônica, promover diligência destinada a esclarecer ou completar a instrução do processo, vedada a inclusão posterior de informação ou de documentos que deveriam ter sido apresentados para fins de classificação e habilitação.</w:t>
      </w:r>
    </w:p>
    <w:p w14:paraId="292ABE75" w14:textId="77777777" w:rsidR="00490F05" w:rsidRPr="00603A7A" w:rsidRDefault="00490F05" w:rsidP="00490F05">
      <w:pPr>
        <w:pStyle w:val="TRN1"/>
        <w:widowControl w:val="0"/>
        <w:numPr>
          <w:ilvl w:val="1"/>
          <w:numId w:val="6"/>
        </w:numPr>
        <w:spacing w:before="120" w:after="120"/>
        <w:ind w:left="0" w:firstLine="0"/>
        <w:rPr>
          <w:b/>
          <w:bCs/>
          <w:color w:val="auto"/>
        </w:rPr>
      </w:pPr>
      <w:r w:rsidRPr="00603A7A">
        <w:rPr>
          <w:bCs/>
          <w:color w:val="auto"/>
        </w:rPr>
        <w:t>Caso os prazos definidos neste Instrumento não estejam expressamente indicados na proposta, eles serão considerados como aceitos para efeito de julgamento desta Dispensa Eletrônica.</w:t>
      </w:r>
    </w:p>
    <w:p w14:paraId="67D95D40" w14:textId="655A34A0" w:rsidR="00490F05" w:rsidRPr="00603A7A" w:rsidRDefault="00490F05" w:rsidP="00490F05">
      <w:pPr>
        <w:pStyle w:val="TRN1"/>
        <w:widowControl w:val="0"/>
        <w:numPr>
          <w:ilvl w:val="1"/>
          <w:numId w:val="6"/>
        </w:numPr>
        <w:spacing w:before="120" w:after="120"/>
        <w:ind w:left="0" w:firstLine="0"/>
        <w:rPr>
          <w:b/>
          <w:bCs/>
          <w:color w:val="auto"/>
        </w:rPr>
      </w:pPr>
      <w:r w:rsidRPr="00603A7A">
        <w:rPr>
          <w:bCs/>
          <w:color w:val="auto"/>
        </w:rPr>
        <w:t>Em caso de divergência entre normas infra legais e as contidas no Instrumento de Dispensa Eletrônica nº 9</w:t>
      </w:r>
      <w:r>
        <w:rPr>
          <w:bCs/>
          <w:color w:val="auto"/>
        </w:rPr>
        <w:t>0003</w:t>
      </w:r>
      <w:r w:rsidRPr="00603A7A">
        <w:rPr>
          <w:bCs/>
          <w:color w:val="auto"/>
        </w:rPr>
        <w:t>/202</w:t>
      </w:r>
      <w:r>
        <w:rPr>
          <w:bCs/>
          <w:color w:val="auto"/>
        </w:rPr>
        <w:t>4</w:t>
      </w:r>
      <w:r w:rsidRPr="00603A7A">
        <w:rPr>
          <w:bCs/>
          <w:color w:val="auto"/>
        </w:rPr>
        <w:t>, prevalecerão as últimas.</w:t>
      </w:r>
    </w:p>
    <w:p w14:paraId="18DB5CC9" w14:textId="77777777" w:rsidR="00490F05" w:rsidRPr="00603A7A" w:rsidRDefault="00490F05" w:rsidP="00490F05">
      <w:pPr>
        <w:pStyle w:val="TRN1"/>
        <w:widowControl w:val="0"/>
        <w:numPr>
          <w:ilvl w:val="1"/>
          <w:numId w:val="6"/>
        </w:numPr>
        <w:spacing w:before="120" w:after="120"/>
        <w:ind w:left="0" w:firstLine="0"/>
        <w:rPr>
          <w:b/>
          <w:bCs/>
          <w:color w:val="auto"/>
        </w:rPr>
      </w:pPr>
      <w:r w:rsidRPr="00603A7A">
        <w:rPr>
          <w:bCs/>
          <w:color w:val="auto"/>
        </w:rPr>
        <w:t>Em caso de dúvida sobre a Dispensa Eletrônica é conveniente o contato com o Serviço de Licitação, via fones (61) 3314-2742 ou 3314-2202, das 13h00 às 18h30, para obtenção dos esclarecimentos que julgar necessários.</w:t>
      </w:r>
    </w:p>
    <w:p w14:paraId="67B940D1" w14:textId="2E9DB87D" w:rsidR="00F16BAC" w:rsidRPr="00947EBE" w:rsidRDefault="00490F05" w:rsidP="00490F05">
      <w:pPr>
        <w:pStyle w:val="TRN1"/>
        <w:widowControl w:val="0"/>
        <w:numPr>
          <w:ilvl w:val="1"/>
          <w:numId w:val="6"/>
        </w:numPr>
        <w:spacing w:before="120" w:after="120"/>
        <w:ind w:left="0" w:firstLine="0"/>
        <w:rPr>
          <w:b/>
          <w:bCs/>
          <w:color w:val="auto"/>
        </w:rPr>
      </w:pPr>
      <w:r w:rsidRPr="00603A7A">
        <w:rPr>
          <w:bCs/>
          <w:color w:val="auto"/>
        </w:rPr>
        <w:t xml:space="preserve">O esclarecimento de dúvidas de ordem técnica poderá ser realizado </w:t>
      </w:r>
      <w:r w:rsidR="00947EBE" w:rsidRPr="00947EBE">
        <w:rPr>
          <w:bCs/>
          <w:color w:val="auto"/>
        </w:rPr>
        <w:t>n</w:t>
      </w:r>
      <w:r w:rsidR="00947EBE" w:rsidRPr="00947EBE">
        <w:rPr>
          <w:color w:val="auto"/>
        </w:rPr>
        <w:t>a Divisão de Assistência Direta à Saúde - DSAUD, situada na Praça do Buriti, 1º andar do Edifício Anexo do TCDF, Brasília/DF, telefone (61) 3314-2284</w:t>
      </w:r>
      <w:r w:rsidRPr="00947EBE">
        <w:rPr>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F16BAC" w:rsidRPr="00F16BAC" w14:paraId="02FF4E2E" w14:textId="77777777" w:rsidTr="00D70DC0">
        <w:tc>
          <w:tcPr>
            <w:tcW w:w="0" w:type="auto"/>
            <w:shd w:val="clear" w:color="auto" w:fill="C4BC96"/>
            <w:vAlign w:val="center"/>
          </w:tcPr>
          <w:p w14:paraId="48F891D4" w14:textId="77777777" w:rsidR="00F16BAC" w:rsidRPr="00490F05" w:rsidRDefault="00F16BAC" w:rsidP="00F16BAC">
            <w:pPr>
              <w:pStyle w:val="TRN0"/>
              <w:widowControl w:val="0"/>
              <w:numPr>
                <w:ilvl w:val="0"/>
                <w:numId w:val="6"/>
              </w:numPr>
              <w:spacing w:before="120" w:after="120"/>
              <w:ind w:left="0" w:firstLine="0"/>
              <w:rPr>
                <w:bCs/>
                <w:color w:val="000000" w:themeColor="text1"/>
              </w:rPr>
            </w:pPr>
            <w:bookmarkStart w:id="3" w:name="_Hlk138264020"/>
            <w:r w:rsidRPr="00490F05">
              <w:rPr>
                <w:bCs/>
                <w:color w:val="000000" w:themeColor="text1"/>
              </w:rPr>
              <w:t>DOS ANEXOS</w:t>
            </w:r>
          </w:p>
        </w:tc>
      </w:tr>
    </w:tbl>
    <w:bookmarkEnd w:id="3"/>
    <w:p w14:paraId="1766FE39" w14:textId="77777777" w:rsidR="00F16BAC" w:rsidRPr="00490F05" w:rsidRDefault="00F16BAC" w:rsidP="00F16BAC">
      <w:pPr>
        <w:pStyle w:val="TRN1"/>
        <w:widowControl w:val="0"/>
        <w:numPr>
          <w:ilvl w:val="1"/>
          <w:numId w:val="6"/>
        </w:numPr>
        <w:spacing w:before="120" w:after="120"/>
        <w:ind w:left="0" w:firstLine="0"/>
        <w:rPr>
          <w:bCs/>
          <w:color w:val="000000" w:themeColor="text1"/>
        </w:rPr>
      </w:pPr>
      <w:r w:rsidRPr="00490F05">
        <w:rPr>
          <w:bCs/>
          <w:color w:val="000000" w:themeColor="text1"/>
        </w:rPr>
        <w:t>Anexo II – Estimativa de Preço e Especificações Técnicas;</w:t>
      </w:r>
    </w:p>
    <w:p w14:paraId="65339D6F" w14:textId="77777777" w:rsidR="00F16BAC" w:rsidRPr="00490F05" w:rsidRDefault="00F16BAC" w:rsidP="00F16BAC">
      <w:pPr>
        <w:pStyle w:val="TRN1"/>
        <w:widowControl w:val="0"/>
        <w:numPr>
          <w:ilvl w:val="1"/>
          <w:numId w:val="6"/>
        </w:numPr>
        <w:spacing w:before="120" w:after="120"/>
        <w:ind w:left="0" w:firstLine="0"/>
        <w:rPr>
          <w:bCs/>
          <w:color w:val="000000" w:themeColor="text1"/>
        </w:rPr>
      </w:pPr>
      <w:r w:rsidRPr="00490F05">
        <w:rPr>
          <w:bCs/>
          <w:color w:val="000000" w:themeColor="text1"/>
        </w:rPr>
        <w:t>Anexo III – Modelo da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F16BAC" w:rsidRPr="00F16BAC" w14:paraId="0C12E63B" w14:textId="77777777" w:rsidTr="00D70DC0">
        <w:tc>
          <w:tcPr>
            <w:tcW w:w="0" w:type="auto"/>
            <w:shd w:val="clear" w:color="auto" w:fill="C4BC96"/>
            <w:vAlign w:val="center"/>
          </w:tcPr>
          <w:p w14:paraId="082B9C2C" w14:textId="77777777" w:rsidR="00F16BAC" w:rsidRPr="00490F05" w:rsidRDefault="00F16BAC" w:rsidP="00F16BAC">
            <w:pPr>
              <w:pStyle w:val="TRN0"/>
              <w:widowControl w:val="0"/>
              <w:numPr>
                <w:ilvl w:val="0"/>
                <w:numId w:val="6"/>
              </w:numPr>
              <w:spacing w:before="120" w:after="120"/>
              <w:ind w:left="0" w:firstLine="0"/>
              <w:rPr>
                <w:bCs/>
                <w:color w:val="000000" w:themeColor="text1"/>
              </w:rPr>
            </w:pPr>
            <w:r w:rsidRPr="00490F05">
              <w:rPr>
                <w:bCs/>
                <w:color w:val="000000" w:themeColor="text1"/>
              </w:rPr>
              <w:t>DOS RESPONSÁVEIS PELO TERMO DE REFERÊNCIA</w:t>
            </w:r>
          </w:p>
        </w:tc>
      </w:tr>
    </w:tbl>
    <w:p w14:paraId="4C171949" w14:textId="77777777" w:rsidR="00F16BAC" w:rsidRPr="00490F05" w:rsidRDefault="00F16BAC" w:rsidP="00F16BAC">
      <w:pPr>
        <w:pStyle w:val="TRN1"/>
        <w:widowControl w:val="0"/>
        <w:numPr>
          <w:ilvl w:val="1"/>
          <w:numId w:val="6"/>
        </w:numPr>
        <w:spacing w:before="120" w:after="120"/>
        <w:ind w:left="0" w:firstLine="0"/>
        <w:rPr>
          <w:bCs/>
          <w:color w:val="000000" w:themeColor="text1"/>
        </w:rPr>
      </w:pPr>
      <w:r w:rsidRPr="00490F05">
        <w:rPr>
          <w:bCs/>
          <w:color w:val="000000" w:themeColor="text1"/>
        </w:rPr>
        <w:t xml:space="preserve">São responsáveis pelo presente Termo de Referência a Diretora da Divisão de Assistência Direta à Saúde (DSAUD) e o Supervisor da Supervisão de Planejamento da </w:t>
      </w:r>
      <w:r w:rsidRPr="00490F05">
        <w:rPr>
          <w:bCs/>
          <w:color w:val="000000" w:themeColor="text1"/>
        </w:rPr>
        <w:lastRenderedPageBreak/>
        <w:t>Contratação (SPC).</w:t>
      </w:r>
    </w:p>
    <w:p w14:paraId="770E2DFE" w14:textId="77777777" w:rsidR="00947EBE" w:rsidRPr="00877221" w:rsidRDefault="00F16BAC" w:rsidP="00947EBE">
      <w:pPr>
        <w:tabs>
          <w:tab w:val="left" w:pos="851"/>
        </w:tabs>
        <w:jc w:val="center"/>
        <w:rPr>
          <w:rFonts w:ascii="Arial" w:hAnsi="Arial"/>
          <w:sz w:val="24"/>
          <w:szCs w:val="24"/>
        </w:rPr>
      </w:pPr>
      <w:r w:rsidRPr="00F16BAC">
        <w:rPr>
          <w:bCs/>
          <w:color w:val="000000" w:themeColor="text1"/>
          <w:u w:val="single"/>
        </w:rPr>
        <w:br w:type="page"/>
      </w:r>
    </w:p>
    <w:p w14:paraId="76076E45" w14:textId="77777777" w:rsidR="00947EBE" w:rsidRPr="00877221" w:rsidRDefault="00947EBE" w:rsidP="00947EBE">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90003</w:t>
      </w:r>
      <w:r w:rsidRPr="00D5155A">
        <w:rPr>
          <w:rFonts w:ascii="Arial" w:hAnsi="Arial"/>
          <w:b/>
          <w:sz w:val="22"/>
          <w:szCs w:val="22"/>
        </w:rPr>
        <w:t>/202</w:t>
      </w:r>
      <w:r>
        <w:rPr>
          <w:rFonts w:ascii="Arial" w:hAnsi="Arial"/>
          <w:b/>
          <w:sz w:val="22"/>
          <w:szCs w:val="22"/>
        </w:rPr>
        <w:t>4</w:t>
      </w:r>
      <w:r w:rsidRPr="00877221">
        <w:rPr>
          <w:rFonts w:ascii="Arial" w:hAnsi="Arial"/>
          <w:b/>
          <w:sz w:val="22"/>
          <w:szCs w:val="22"/>
        </w:rPr>
        <w:t>- TCDF</w:t>
      </w:r>
    </w:p>
    <w:p w14:paraId="2D31D3AC" w14:textId="161E36CB" w:rsidR="00F16BAC" w:rsidRPr="00947EBE" w:rsidRDefault="00F16BAC" w:rsidP="00F16BAC">
      <w:pPr>
        <w:pStyle w:val="TRN1"/>
        <w:widowControl w:val="0"/>
        <w:numPr>
          <w:ilvl w:val="0"/>
          <w:numId w:val="0"/>
        </w:numPr>
        <w:spacing w:before="120" w:after="120"/>
        <w:jc w:val="center"/>
        <w:rPr>
          <w:b/>
          <w:color w:val="000000" w:themeColor="text1"/>
        </w:rPr>
      </w:pPr>
      <w:r w:rsidRPr="00947EBE">
        <w:rPr>
          <w:b/>
          <w:color w:val="000000" w:themeColor="text1"/>
        </w:rPr>
        <w:t>ANEXO II - ESTIMATIVA DE PREÇO E ESPECIFICAÇÕES TÉCNICAS</w:t>
      </w:r>
    </w:p>
    <w:tbl>
      <w:tblPr>
        <w:tblW w:w="10632" w:type="dxa"/>
        <w:tblInd w:w="-10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710"/>
        <w:gridCol w:w="708"/>
        <w:gridCol w:w="1418"/>
        <w:gridCol w:w="5386"/>
        <w:gridCol w:w="1134"/>
        <w:gridCol w:w="1276"/>
      </w:tblGrid>
      <w:tr w:rsidR="00F16BAC" w:rsidRPr="00F16BAC" w14:paraId="17320A76" w14:textId="77777777" w:rsidTr="00F16BAC">
        <w:trPr>
          <w:trHeight w:val="1045"/>
          <w:tblHeader/>
        </w:trPr>
        <w:tc>
          <w:tcPr>
            <w:tcW w:w="710" w:type="dxa"/>
            <w:shd w:val="clear" w:color="auto" w:fill="C4BC96"/>
            <w:vAlign w:val="center"/>
          </w:tcPr>
          <w:p w14:paraId="6B923244" w14:textId="77777777" w:rsidR="00F16BAC" w:rsidRPr="00F16BAC" w:rsidRDefault="00F16BAC" w:rsidP="00D70DC0">
            <w:pPr>
              <w:widowControl w:val="0"/>
              <w:jc w:val="center"/>
              <w:rPr>
                <w:rFonts w:ascii="Arial" w:eastAsia="Arial" w:hAnsi="Arial" w:cs="Arial"/>
                <w:b/>
                <w:color w:val="000000" w:themeColor="text1"/>
              </w:rPr>
            </w:pPr>
            <w:r w:rsidRPr="00F16BAC">
              <w:rPr>
                <w:rFonts w:ascii="Arial" w:eastAsia="Arial" w:hAnsi="Arial" w:cs="Arial"/>
                <w:b/>
                <w:color w:val="000000" w:themeColor="text1"/>
              </w:rPr>
              <w:t>Item</w:t>
            </w:r>
          </w:p>
        </w:tc>
        <w:tc>
          <w:tcPr>
            <w:tcW w:w="708" w:type="dxa"/>
            <w:shd w:val="clear" w:color="auto" w:fill="C4BC96"/>
            <w:vAlign w:val="center"/>
          </w:tcPr>
          <w:p w14:paraId="629F512A" w14:textId="77777777" w:rsidR="00F16BAC" w:rsidRPr="00F16BAC" w:rsidRDefault="00F16BAC" w:rsidP="00D70DC0">
            <w:pPr>
              <w:widowControl w:val="0"/>
              <w:jc w:val="center"/>
              <w:rPr>
                <w:rFonts w:ascii="Arial" w:eastAsia="Arial" w:hAnsi="Arial" w:cs="Arial"/>
                <w:b/>
                <w:color w:val="000000" w:themeColor="text1"/>
              </w:rPr>
            </w:pPr>
            <w:proofErr w:type="spellStart"/>
            <w:r w:rsidRPr="00F16BAC">
              <w:rPr>
                <w:rFonts w:ascii="Arial" w:eastAsia="Arial" w:hAnsi="Arial" w:cs="Arial"/>
                <w:b/>
                <w:color w:val="000000" w:themeColor="text1"/>
              </w:rPr>
              <w:t>Qtd</w:t>
            </w:r>
            <w:proofErr w:type="spellEnd"/>
          </w:p>
        </w:tc>
        <w:tc>
          <w:tcPr>
            <w:tcW w:w="1418" w:type="dxa"/>
            <w:shd w:val="clear" w:color="auto" w:fill="C4BC96"/>
            <w:vAlign w:val="center"/>
          </w:tcPr>
          <w:p w14:paraId="14F998D8" w14:textId="77777777" w:rsidR="00F16BAC" w:rsidRPr="00F16BAC" w:rsidRDefault="00F16BAC" w:rsidP="00D70DC0">
            <w:pPr>
              <w:widowControl w:val="0"/>
              <w:jc w:val="center"/>
              <w:rPr>
                <w:rFonts w:ascii="Arial" w:eastAsia="Arial" w:hAnsi="Arial" w:cs="Arial"/>
                <w:b/>
                <w:color w:val="000000" w:themeColor="text1"/>
              </w:rPr>
            </w:pPr>
            <w:proofErr w:type="spellStart"/>
            <w:r w:rsidRPr="00F16BAC">
              <w:rPr>
                <w:rFonts w:ascii="Arial" w:eastAsia="Arial" w:hAnsi="Arial" w:cs="Arial"/>
                <w:b/>
                <w:color w:val="000000" w:themeColor="text1"/>
              </w:rPr>
              <w:t>Und</w:t>
            </w:r>
            <w:proofErr w:type="spellEnd"/>
          </w:p>
        </w:tc>
        <w:tc>
          <w:tcPr>
            <w:tcW w:w="5386" w:type="dxa"/>
            <w:shd w:val="clear" w:color="auto" w:fill="C4BC96"/>
            <w:vAlign w:val="center"/>
          </w:tcPr>
          <w:p w14:paraId="46694F1D" w14:textId="77777777" w:rsidR="00F16BAC" w:rsidRPr="00F16BAC" w:rsidRDefault="00F16BAC" w:rsidP="00D70DC0">
            <w:pPr>
              <w:widowControl w:val="0"/>
              <w:jc w:val="center"/>
              <w:rPr>
                <w:rFonts w:ascii="Arial" w:eastAsia="Arial" w:hAnsi="Arial" w:cs="Arial"/>
                <w:b/>
                <w:color w:val="000000" w:themeColor="text1"/>
              </w:rPr>
            </w:pPr>
            <w:r w:rsidRPr="00F16BAC">
              <w:rPr>
                <w:rFonts w:ascii="Arial" w:eastAsia="Arial" w:hAnsi="Arial" w:cs="Arial"/>
                <w:b/>
                <w:color w:val="000000" w:themeColor="text1"/>
              </w:rPr>
              <w:t>Especificação</w:t>
            </w:r>
          </w:p>
        </w:tc>
        <w:tc>
          <w:tcPr>
            <w:tcW w:w="1134" w:type="dxa"/>
            <w:shd w:val="clear" w:color="auto" w:fill="C4BC96"/>
            <w:vAlign w:val="center"/>
          </w:tcPr>
          <w:p w14:paraId="510CF1A9" w14:textId="77777777" w:rsidR="00F16BAC" w:rsidRPr="00F16BAC" w:rsidRDefault="00F16BAC" w:rsidP="00D70DC0">
            <w:pPr>
              <w:widowControl w:val="0"/>
              <w:jc w:val="center"/>
              <w:rPr>
                <w:rFonts w:ascii="Arial" w:eastAsia="Arial" w:hAnsi="Arial" w:cs="Arial"/>
                <w:b/>
                <w:color w:val="000000" w:themeColor="text1"/>
              </w:rPr>
            </w:pPr>
            <w:r w:rsidRPr="00F16BAC">
              <w:rPr>
                <w:rFonts w:ascii="Arial" w:eastAsia="Arial" w:hAnsi="Arial" w:cs="Arial"/>
                <w:b/>
                <w:color w:val="000000" w:themeColor="text1"/>
              </w:rPr>
              <w:t>Preço Unitário Estimado</w:t>
            </w:r>
          </w:p>
          <w:p w14:paraId="789FD056" w14:textId="77777777" w:rsidR="00F16BAC" w:rsidRPr="00F16BAC" w:rsidRDefault="00F16BAC" w:rsidP="00D70DC0">
            <w:pPr>
              <w:widowControl w:val="0"/>
              <w:jc w:val="center"/>
              <w:rPr>
                <w:rFonts w:ascii="Arial" w:eastAsia="Arial" w:hAnsi="Arial" w:cs="Arial"/>
                <w:b/>
                <w:color w:val="000000" w:themeColor="text1"/>
              </w:rPr>
            </w:pPr>
            <w:r w:rsidRPr="00F16BAC">
              <w:rPr>
                <w:rFonts w:ascii="Arial" w:eastAsia="Arial" w:hAnsi="Arial" w:cs="Arial"/>
                <w:b/>
                <w:color w:val="000000" w:themeColor="text1"/>
              </w:rPr>
              <w:t>(R$)</w:t>
            </w:r>
          </w:p>
        </w:tc>
        <w:tc>
          <w:tcPr>
            <w:tcW w:w="1276" w:type="dxa"/>
            <w:shd w:val="clear" w:color="auto" w:fill="C4BC96"/>
            <w:vAlign w:val="center"/>
          </w:tcPr>
          <w:p w14:paraId="26085B52" w14:textId="77777777" w:rsidR="00F16BAC" w:rsidRPr="00F16BAC" w:rsidRDefault="00F16BAC" w:rsidP="00D70DC0">
            <w:pPr>
              <w:widowControl w:val="0"/>
              <w:jc w:val="center"/>
              <w:rPr>
                <w:rFonts w:ascii="Arial" w:eastAsia="Arial" w:hAnsi="Arial" w:cs="Arial"/>
                <w:b/>
                <w:color w:val="000000" w:themeColor="text1"/>
              </w:rPr>
            </w:pPr>
            <w:r w:rsidRPr="00F16BAC">
              <w:rPr>
                <w:rFonts w:ascii="Arial" w:eastAsia="Arial" w:hAnsi="Arial" w:cs="Arial"/>
                <w:b/>
                <w:color w:val="000000" w:themeColor="text1"/>
              </w:rPr>
              <w:t>Valor Total Estimado</w:t>
            </w:r>
          </w:p>
          <w:p w14:paraId="29A417CE" w14:textId="77777777" w:rsidR="00F16BAC" w:rsidRPr="00F16BAC" w:rsidRDefault="00F16BAC" w:rsidP="00D70DC0">
            <w:pPr>
              <w:widowControl w:val="0"/>
              <w:jc w:val="center"/>
              <w:rPr>
                <w:rFonts w:ascii="Arial" w:eastAsia="Arial" w:hAnsi="Arial" w:cs="Arial"/>
                <w:b/>
                <w:color w:val="000000" w:themeColor="text1"/>
              </w:rPr>
            </w:pPr>
            <w:r w:rsidRPr="00F16BAC">
              <w:rPr>
                <w:rFonts w:ascii="Arial" w:eastAsia="Arial" w:hAnsi="Arial" w:cs="Arial"/>
                <w:b/>
                <w:color w:val="000000" w:themeColor="text1"/>
              </w:rPr>
              <w:t>(R$)</w:t>
            </w:r>
          </w:p>
        </w:tc>
      </w:tr>
      <w:tr w:rsidR="00F16BAC" w:rsidRPr="00F16BAC" w14:paraId="2BD23D37" w14:textId="77777777" w:rsidTr="00F16BAC">
        <w:trPr>
          <w:trHeight w:val="486"/>
        </w:trPr>
        <w:tc>
          <w:tcPr>
            <w:tcW w:w="710" w:type="dxa"/>
            <w:shd w:val="clear" w:color="auto" w:fill="auto"/>
            <w:vAlign w:val="center"/>
          </w:tcPr>
          <w:p w14:paraId="75C8156C" w14:textId="77777777" w:rsidR="00F16BAC" w:rsidRPr="00F16BAC" w:rsidRDefault="00F16BAC" w:rsidP="00D70DC0">
            <w:pPr>
              <w:widowControl w:val="0"/>
              <w:spacing w:before="120" w:after="120"/>
              <w:jc w:val="center"/>
              <w:rPr>
                <w:rFonts w:ascii="Arial" w:eastAsia="Arial" w:hAnsi="Arial" w:cs="Arial"/>
                <w:color w:val="000000" w:themeColor="text1"/>
              </w:rPr>
            </w:pPr>
            <w:r w:rsidRPr="00F16BAC">
              <w:rPr>
                <w:rFonts w:ascii="Arial" w:eastAsia="Arial" w:hAnsi="Arial" w:cs="Arial"/>
                <w:color w:val="000000" w:themeColor="text1"/>
              </w:rPr>
              <w:t>1</w:t>
            </w:r>
          </w:p>
        </w:tc>
        <w:tc>
          <w:tcPr>
            <w:tcW w:w="708" w:type="dxa"/>
            <w:shd w:val="clear" w:color="auto" w:fill="auto"/>
            <w:vAlign w:val="center"/>
          </w:tcPr>
          <w:p w14:paraId="17EAD828" w14:textId="77777777" w:rsidR="00F16BAC" w:rsidRPr="00F16BAC" w:rsidRDefault="00F16BAC" w:rsidP="00D70DC0">
            <w:pPr>
              <w:widowControl w:val="0"/>
              <w:spacing w:before="120" w:after="120"/>
              <w:jc w:val="center"/>
              <w:rPr>
                <w:rFonts w:ascii="Arial" w:eastAsia="Arial" w:hAnsi="Arial" w:cs="Arial"/>
                <w:color w:val="000000" w:themeColor="text1"/>
              </w:rPr>
            </w:pPr>
            <w:r w:rsidRPr="00F16BAC">
              <w:rPr>
                <w:rFonts w:ascii="Arial" w:eastAsia="Arial" w:hAnsi="Arial" w:cs="Arial"/>
                <w:color w:val="000000" w:themeColor="text1"/>
              </w:rPr>
              <w:t>1</w:t>
            </w:r>
          </w:p>
        </w:tc>
        <w:tc>
          <w:tcPr>
            <w:tcW w:w="1418" w:type="dxa"/>
            <w:shd w:val="clear" w:color="auto" w:fill="auto"/>
            <w:vAlign w:val="center"/>
          </w:tcPr>
          <w:p w14:paraId="27733D31" w14:textId="77777777" w:rsidR="00F16BAC" w:rsidRPr="00F16BAC" w:rsidRDefault="00F16BAC" w:rsidP="00D70DC0">
            <w:pPr>
              <w:widowControl w:val="0"/>
              <w:spacing w:before="120" w:after="120"/>
              <w:jc w:val="center"/>
              <w:rPr>
                <w:rFonts w:ascii="Arial" w:eastAsia="Arial" w:hAnsi="Arial" w:cs="Arial"/>
                <w:color w:val="000000" w:themeColor="text1"/>
              </w:rPr>
            </w:pPr>
            <w:proofErr w:type="spellStart"/>
            <w:r w:rsidRPr="00F16BAC">
              <w:rPr>
                <w:rFonts w:ascii="Arial" w:eastAsia="Arial" w:hAnsi="Arial" w:cs="Arial"/>
                <w:color w:val="000000" w:themeColor="text1"/>
              </w:rPr>
              <w:t>und</w:t>
            </w:r>
            <w:proofErr w:type="spellEnd"/>
          </w:p>
        </w:tc>
        <w:tc>
          <w:tcPr>
            <w:tcW w:w="5386" w:type="dxa"/>
            <w:shd w:val="clear" w:color="auto" w:fill="auto"/>
            <w:vAlign w:val="center"/>
          </w:tcPr>
          <w:p w14:paraId="0AFF3F4B" w14:textId="77777777" w:rsidR="00F16BAC" w:rsidRPr="00F16BAC" w:rsidRDefault="00F16BAC" w:rsidP="00D70DC0">
            <w:pPr>
              <w:widowControl w:val="0"/>
              <w:suppressAutoHyphens w:val="0"/>
              <w:spacing w:before="120"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b/>
                <w:bCs/>
                <w:color w:val="000000" w:themeColor="text1"/>
                <w:sz w:val="22"/>
                <w:szCs w:val="22"/>
              </w:rPr>
              <w:t>Aparelho Eletrocardiógrafo digital</w:t>
            </w:r>
            <w:r w:rsidRPr="00F16BAC">
              <w:rPr>
                <w:rFonts w:ascii="Arial" w:eastAsia="Arial" w:hAnsi="Arial" w:cs="Arial"/>
                <w:color w:val="000000" w:themeColor="text1"/>
                <w:sz w:val="22"/>
                <w:szCs w:val="22"/>
              </w:rPr>
              <w:t xml:space="preserve"> de 12 canais, com as seguintes especificações:</w:t>
            </w:r>
          </w:p>
          <w:p w14:paraId="7D2BE673"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Impressora térmica digital de alta resolução, incorporada no próprio aparelho;</w:t>
            </w:r>
          </w:p>
          <w:p w14:paraId="1834D18D"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Possuir programa de análise de ECG, baseado no código Minnesota, podendo ser atualizado pelo computador, incorporando um banco de dados interno;</w:t>
            </w:r>
          </w:p>
          <w:p w14:paraId="3D57C6CB"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Visualização do ECG em tempo real;</w:t>
            </w:r>
          </w:p>
          <w:p w14:paraId="6B7238E7"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Registro Sequencial em modos automático e manual;</w:t>
            </w:r>
          </w:p>
          <w:p w14:paraId="17FDE9FC"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Detecção de Marcapasso;</w:t>
            </w:r>
          </w:p>
          <w:p w14:paraId="030629F7"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Memória interna mínima para 200 pacientes;</w:t>
            </w:r>
          </w:p>
          <w:p w14:paraId="1E848BCD"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Display Gráfico LCD colorido, sensível ao toque, permitindo um teclado virtual e visualização imediata das configurações aplicadas;</w:t>
            </w:r>
          </w:p>
          <w:p w14:paraId="5DF3EB40"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Avisos de alarmes, como o de detecção do eletrodo solto;</w:t>
            </w:r>
          </w:p>
          <w:p w14:paraId="7194D46F"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Monitorização das 12 (doze) derivações simultâneas do ECG;</w:t>
            </w:r>
          </w:p>
          <w:p w14:paraId="75A68C86"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Armazenamento ou impressão de exames no formato A4, utilizando uma só tecla no modo automático;</w:t>
            </w:r>
          </w:p>
          <w:p w14:paraId="1169E798"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Software para execução e armazenamento de exames no computador;</w:t>
            </w:r>
          </w:p>
          <w:p w14:paraId="26E66FE3"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Conexão com o computador no mínimo via LAN;</w:t>
            </w:r>
          </w:p>
          <w:p w14:paraId="715F1DBF"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lastRenderedPageBreak/>
              <w:t>- Que admita voltagem de 220v;</w:t>
            </w:r>
          </w:p>
          <w:p w14:paraId="690510C2"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Garantia de no mínimo 12 (doze) meses contra defeitos de fabricação;</w:t>
            </w:r>
          </w:p>
          <w:p w14:paraId="0260E3BB"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Embalagem com conjunto completo (cabo de força, cabo completo paciente, eletrodos completos, bobina de papel termo sensível, tubo de gel condutor);</w:t>
            </w:r>
          </w:p>
          <w:p w14:paraId="5A0D3D12"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Manual de instruções no idioma português.</w:t>
            </w:r>
          </w:p>
          <w:p w14:paraId="48ECC7F6"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b/>
                <w:bCs/>
                <w:color w:val="000000" w:themeColor="text1"/>
                <w:sz w:val="22"/>
                <w:szCs w:val="22"/>
              </w:rPr>
              <w:t>Modelo de Referência:</w:t>
            </w:r>
            <w:r w:rsidRPr="00F16BAC">
              <w:rPr>
                <w:rFonts w:ascii="Arial" w:eastAsia="Arial" w:hAnsi="Arial" w:cs="Arial"/>
                <w:color w:val="000000" w:themeColor="text1"/>
                <w:sz w:val="22"/>
                <w:szCs w:val="22"/>
              </w:rPr>
              <w:t xml:space="preserve"> </w:t>
            </w:r>
            <w:proofErr w:type="spellStart"/>
            <w:r w:rsidRPr="00F16BAC">
              <w:rPr>
                <w:rFonts w:ascii="Arial" w:eastAsia="Arial" w:hAnsi="Arial" w:cs="Arial"/>
                <w:color w:val="000000" w:themeColor="text1"/>
                <w:sz w:val="22"/>
                <w:szCs w:val="22"/>
              </w:rPr>
              <w:t>Bionet</w:t>
            </w:r>
            <w:proofErr w:type="spellEnd"/>
            <w:r w:rsidRPr="00F16BAC">
              <w:rPr>
                <w:rFonts w:ascii="Arial" w:eastAsia="Arial" w:hAnsi="Arial" w:cs="Arial"/>
                <w:color w:val="000000" w:themeColor="text1"/>
                <w:sz w:val="22"/>
                <w:szCs w:val="22"/>
              </w:rPr>
              <w:t xml:space="preserve"> </w:t>
            </w:r>
            <w:proofErr w:type="spellStart"/>
            <w:r w:rsidRPr="00F16BAC">
              <w:rPr>
                <w:rFonts w:ascii="Arial" w:eastAsia="Arial" w:hAnsi="Arial" w:cs="Arial"/>
                <w:color w:val="000000" w:themeColor="text1"/>
                <w:sz w:val="22"/>
                <w:szCs w:val="22"/>
              </w:rPr>
              <w:t>Cardio</w:t>
            </w:r>
            <w:proofErr w:type="spellEnd"/>
            <w:r w:rsidRPr="00F16BAC">
              <w:rPr>
                <w:rFonts w:ascii="Arial" w:eastAsia="Arial" w:hAnsi="Arial" w:cs="Arial"/>
                <w:color w:val="000000" w:themeColor="text1"/>
                <w:sz w:val="22"/>
                <w:szCs w:val="22"/>
              </w:rPr>
              <w:t xml:space="preserve"> Touch 3000, ou outro modelo similar que atenda às especificações mínimas acima.</w:t>
            </w:r>
          </w:p>
        </w:tc>
        <w:tc>
          <w:tcPr>
            <w:tcW w:w="1134" w:type="dxa"/>
            <w:shd w:val="clear" w:color="auto" w:fill="auto"/>
            <w:vAlign w:val="center"/>
          </w:tcPr>
          <w:p w14:paraId="3EC012D7" w14:textId="77777777" w:rsidR="00F16BAC" w:rsidRPr="00F16BAC" w:rsidRDefault="00F16BAC" w:rsidP="00D70DC0">
            <w:pPr>
              <w:widowControl w:val="0"/>
              <w:pBdr>
                <w:top w:val="nil"/>
                <w:left w:val="nil"/>
                <w:bottom w:val="nil"/>
                <w:right w:val="nil"/>
                <w:between w:val="nil"/>
              </w:pBdr>
              <w:spacing w:before="120" w:after="120"/>
              <w:jc w:val="center"/>
              <w:rPr>
                <w:rFonts w:ascii="Arial" w:eastAsia="Arial" w:hAnsi="Arial" w:cs="Arial"/>
                <w:color w:val="000000" w:themeColor="text1"/>
              </w:rPr>
            </w:pPr>
            <w:r w:rsidRPr="00F16BAC">
              <w:rPr>
                <w:rFonts w:ascii="Arial" w:eastAsia="Arial" w:hAnsi="Arial" w:cs="Arial"/>
                <w:color w:val="000000" w:themeColor="text1"/>
              </w:rPr>
              <w:lastRenderedPageBreak/>
              <w:t>10.339,56</w:t>
            </w:r>
          </w:p>
        </w:tc>
        <w:tc>
          <w:tcPr>
            <w:tcW w:w="1276" w:type="dxa"/>
            <w:shd w:val="clear" w:color="auto" w:fill="auto"/>
            <w:vAlign w:val="center"/>
          </w:tcPr>
          <w:p w14:paraId="699FA037" w14:textId="77777777" w:rsidR="00F16BAC" w:rsidRPr="00F16BAC" w:rsidRDefault="00F16BAC" w:rsidP="00D70DC0">
            <w:pPr>
              <w:widowControl w:val="0"/>
              <w:jc w:val="center"/>
              <w:rPr>
                <w:rFonts w:ascii="Arial" w:hAnsi="Arial" w:cs="Arial"/>
                <w:color w:val="000000" w:themeColor="text1"/>
              </w:rPr>
            </w:pPr>
            <w:r w:rsidRPr="00F16BAC">
              <w:rPr>
                <w:rFonts w:ascii="Arial" w:hAnsi="Arial" w:cs="Arial"/>
                <w:color w:val="000000" w:themeColor="text1"/>
              </w:rPr>
              <w:t>10.339,56</w:t>
            </w:r>
          </w:p>
        </w:tc>
      </w:tr>
      <w:tr w:rsidR="00F16BAC" w:rsidRPr="00F16BAC" w14:paraId="3470F14D" w14:textId="77777777" w:rsidTr="00F16BAC">
        <w:trPr>
          <w:trHeight w:val="567"/>
        </w:trPr>
        <w:tc>
          <w:tcPr>
            <w:tcW w:w="9356" w:type="dxa"/>
            <w:gridSpan w:val="5"/>
            <w:shd w:val="clear" w:color="auto" w:fill="C4BC9C"/>
            <w:vAlign w:val="center"/>
          </w:tcPr>
          <w:p w14:paraId="3B833BA6" w14:textId="77777777" w:rsidR="00F16BAC" w:rsidRPr="00F16BAC" w:rsidRDefault="00F16BAC" w:rsidP="00D70DC0">
            <w:pPr>
              <w:widowControl w:val="0"/>
              <w:pBdr>
                <w:top w:val="nil"/>
                <w:left w:val="nil"/>
                <w:bottom w:val="nil"/>
                <w:right w:val="nil"/>
                <w:between w:val="nil"/>
              </w:pBdr>
              <w:spacing w:before="120" w:after="120"/>
              <w:jc w:val="right"/>
              <w:rPr>
                <w:rFonts w:ascii="Arial" w:eastAsia="Arial" w:hAnsi="Arial" w:cs="Arial"/>
                <w:b/>
                <w:color w:val="000000" w:themeColor="text1"/>
              </w:rPr>
            </w:pPr>
            <w:r w:rsidRPr="00F16BAC">
              <w:rPr>
                <w:rFonts w:ascii="Arial" w:eastAsia="Arial" w:hAnsi="Arial" w:cs="Arial"/>
                <w:b/>
                <w:color w:val="000000" w:themeColor="text1"/>
              </w:rPr>
              <w:t>Valor Total Estimado da Contratação (R$)</w:t>
            </w:r>
          </w:p>
        </w:tc>
        <w:tc>
          <w:tcPr>
            <w:tcW w:w="1276" w:type="dxa"/>
            <w:shd w:val="clear" w:color="auto" w:fill="C4BC9C"/>
            <w:vAlign w:val="center"/>
          </w:tcPr>
          <w:p w14:paraId="349432E3" w14:textId="77777777" w:rsidR="00F16BAC" w:rsidRPr="00F16BAC" w:rsidRDefault="00F16BAC" w:rsidP="00D70DC0">
            <w:pPr>
              <w:widowControl w:val="0"/>
              <w:pBdr>
                <w:top w:val="nil"/>
                <w:left w:val="nil"/>
                <w:bottom w:val="nil"/>
                <w:right w:val="nil"/>
                <w:between w:val="nil"/>
              </w:pBdr>
              <w:spacing w:before="120" w:after="120"/>
              <w:jc w:val="center"/>
              <w:rPr>
                <w:rFonts w:ascii="Arial" w:eastAsia="Arial" w:hAnsi="Arial" w:cs="Arial"/>
                <w:b/>
                <w:color w:val="000000" w:themeColor="text1"/>
              </w:rPr>
            </w:pPr>
            <w:r w:rsidRPr="00F16BAC">
              <w:rPr>
                <w:rFonts w:ascii="Arial" w:eastAsia="Arial" w:hAnsi="Arial" w:cs="Arial"/>
                <w:b/>
                <w:color w:val="000000" w:themeColor="text1"/>
              </w:rPr>
              <w:t>10.339,56</w:t>
            </w:r>
          </w:p>
        </w:tc>
      </w:tr>
    </w:tbl>
    <w:p w14:paraId="0C0FB28D" w14:textId="77777777" w:rsidR="00947EBE" w:rsidRPr="00877221" w:rsidRDefault="00F16BAC" w:rsidP="00947EBE">
      <w:pPr>
        <w:tabs>
          <w:tab w:val="left" w:pos="851"/>
        </w:tabs>
        <w:jc w:val="center"/>
        <w:rPr>
          <w:rFonts w:ascii="Arial" w:hAnsi="Arial"/>
          <w:sz w:val="24"/>
          <w:szCs w:val="24"/>
        </w:rPr>
      </w:pPr>
      <w:r w:rsidRPr="00F16BAC">
        <w:rPr>
          <w:rFonts w:ascii="Arial" w:hAnsi="Arial" w:cs="Arial"/>
          <w:color w:val="000000" w:themeColor="text1"/>
          <w:sz w:val="22"/>
          <w:szCs w:val="22"/>
        </w:rPr>
        <w:br w:type="page"/>
      </w:r>
    </w:p>
    <w:p w14:paraId="51418DAF" w14:textId="77777777" w:rsidR="00947EBE" w:rsidRPr="00947EBE" w:rsidRDefault="00947EBE" w:rsidP="00947EBE">
      <w:pPr>
        <w:spacing w:line="360" w:lineRule="auto"/>
        <w:jc w:val="center"/>
        <w:rPr>
          <w:rFonts w:ascii="Arial" w:hAnsi="Arial"/>
          <w:b/>
          <w:sz w:val="22"/>
          <w:szCs w:val="22"/>
        </w:rPr>
      </w:pPr>
      <w:r w:rsidRPr="00947EBE">
        <w:rPr>
          <w:rFonts w:ascii="Arial" w:hAnsi="Arial"/>
          <w:b/>
          <w:sz w:val="22"/>
          <w:szCs w:val="22"/>
        </w:rPr>
        <w:lastRenderedPageBreak/>
        <w:t>DISPENSA ELETRÔNICA nº 90003/2024- TCDF</w:t>
      </w:r>
    </w:p>
    <w:p w14:paraId="6BE5F1B5" w14:textId="5AE550D5" w:rsidR="00F16BAC" w:rsidRPr="00947EBE" w:rsidRDefault="00F16BAC" w:rsidP="00947EBE">
      <w:pPr>
        <w:pStyle w:val="Corponico"/>
        <w:widowControl w:val="0"/>
        <w:spacing w:after="0" w:line="360" w:lineRule="auto"/>
        <w:jc w:val="center"/>
        <w:rPr>
          <w:rFonts w:ascii="Arial" w:eastAsia="Arial" w:hAnsi="Arial" w:cs="Arial"/>
          <w:b/>
          <w:smallCaps/>
          <w:color w:val="000000" w:themeColor="text1"/>
          <w:sz w:val="22"/>
          <w:szCs w:val="22"/>
        </w:rPr>
      </w:pPr>
      <w:r w:rsidRPr="00947EBE">
        <w:rPr>
          <w:rFonts w:ascii="Arial" w:hAnsi="Arial" w:cs="Arial"/>
          <w:b/>
          <w:color w:val="000000" w:themeColor="text1"/>
          <w:sz w:val="22"/>
          <w:szCs w:val="22"/>
        </w:rPr>
        <w:t xml:space="preserve">ANEXO III - </w:t>
      </w:r>
      <w:r w:rsidRPr="00947EBE">
        <w:rPr>
          <w:rFonts w:ascii="Arial" w:eastAsia="Arial" w:hAnsi="Arial" w:cs="Arial"/>
          <w:b/>
          <w:smallCaps/>
          <w:color w:val="000000" w:themeColor="text1"/>
          <w:sz w:val="22"/>
          <w:szCs w:val="22"/>
        </w:rPr>
        <w:t>MODELO DA PROPOSTA DE PREÇOS</w:t>
      </w:r>
    </w:p>
    <w:p w14:paraId="6F76ABAE" w14:textId="77777777" w:rsidR="00F16BAC" w:rsidRPr="00F16BAC" w:rsidRDefault="00F16BAC" w:rsidP="00F16BAC">
      <w:pPr>
        <w:pStyle w:val="Corponico"/>
        <w:widowControl w:val="0"/>
        <w:spacing w:after="0" w:line="360" w:lineRule="auto"/>
        <w:jc w:val="center"/>
        <w:rPr>
          <w:rFonts w:ascii="Arial" w:eastAsia="Arial" w:hAnsi="Arial" w:cs="Arial"/>
          <w:b/>
          <w:smallCaps/>
          <w:color w:val="000000" w:themeColor="text1"/>
          <w:sz w:val="22"/>
          <w:szCs w:val="22"/>
        </w:rPr>
      </w:pPr>
    </w:p>
    <w:p w14:paraId="36A52706" w14:textId="77777777" w:rsidR="00F16BAC" w:rsidRPr="00F16BAC" w:rsidRDefault="00F16BAC" w:rsidP="00F16BAC">
      <w:pPr>
        <w:widowControl w:val="0"/>
        <w:suppressAutoHyphens w:val="0"/>
        <w:spacing w:after="120" w:line="360" w:lineRule="auto"/>
        <w:jc w:val="both"/>
        <w:rPr>
          <w:rFonts w:ascii="Arial" w:hAnsi="Arial" w:cs="Arial"/>
          <w:color w:val="000000" w:themeColor="text1"/>
          <w:sz w:val="22"/>
          <w:szCs w:val="22"/>
        </w:rPr>
      </w:pPr>
      <w:r w:rsidRPr="00F16BAC">
        <w:rPr>
          <w:rFonts w:ascii="Arial" w:hAnsi="Arial" w:cs="Arial"/>
          <w:b/>
          <w:color w:val="000000" w:themeColor="text1"/>
          <w:spacing w:val="-2"/>
          <w:sz w:val="22"/>
          <w:szCs w:val="22"/>
        </w:rPr>
        <w:t>[NOME DA PROPONENTE]</w:t>
      </w:r>
      <w:r w:rsidRPr="00F16BAC">
        <w:rPr>
          <w:rFonts w:ascii="Arial" w:hAnsi="Arial" w:cs="Arial"/>
          <w:color w:val="000000" w:themeColor="text1"/>
          <w:spacing w:val="-2"/>
          <w:sz w:val="22"/>
          <w:szCs w:val="22"/>
        </w:rPr>
        <w:t xml:space="preserve">, CNPJ, endereço, representante, vem apresentar proposta de preços para o </w:t>
      </w:r>
      <w:r w:rsidRPr="00F16BAC">
        <w:rPr>
          <w:rFonts w:ascii="Arial" w:eastAsia="Calibri" w:hAnsi="Arial" w:cs="Arial"/>
          <w:color w:val="000000" w:themeColor="text1"/>
          <w:sz w:val="22"/>
          <w:szCs w:val="22"/>
        </w:rPr>
        <w:t>fornecimento de eletrocardiógrafo para a Divisão de Assistência Direta à Saúde (DSAUD) do TCDF, conforme</w:t>
      </w:r>
      <w:r w:rsidRPr="00F16BAC">
        <w:rPr>
          <w:rFonts w:ascii="Arial" w:hAnsi="Arial" w:cs="Arial"/>
          <w:color w:val="000000" w:themeColor="text1"/>
          <w:sz w:val="22"/>
          <w:szCs w:val="22"/>
        </w:rPr>
        <w:t xml:space="preserve"> abaixo:</w:t>
      </w:r>
    </w:p>
    <w:tbl>
      <w:tblPr>
        <w:tblW w:w="10490" w:type="dxa"/>
        <w:tblInd w:w="-86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709"/>
        <w:gridCol w:w="709"/>
        <w:gridCol w:w="709"/>
        <w:gridCol w:w="4961"/>
        <w:gridCol w:w="1843"/>
        <w:gridCol w:w="1559"/>
      </w:tblGrid>
      <w:tr w:rsidR="00F16BAC" w:rsidRPr="00F16BAC" w14:paraId="580B8F04" w14:textId="77777777" w:rsidTr="00F16BAC">
        <w:trPr>
          <w:trHeight w:val="1074"/>
        </w:trPr>
        <w:tc>
          <w:tcPr>
            <w:tcW w:w="709" w:type="dxa"/>
            <w:shd w:val="clear" w:color="auto" w:fill="C4BC96"/>
            <w:vAlign w:val="center"/>
          </w:tcPr>
          <w:p w14:paraId="78D6F1E9" w14:textId="77777777" w:rsidR="00F16BAC" w:rsidRPr="00F16BAC" w:rsidRDefault="00F16BAC" w:rsidP="00D70DC0">
            <w:pPr>
              <w:widowControl w:val="0"/>
              <w:jc w:val="center"/>
              <w:rPr>
                <w:rFonts w:ascii="Arial" w:eastAsia="Arial" w:hAnsi="Arial" w:cs="Arial"/>
                <w:b/>
                <w:color w:val="000000" w:themeColor="text1"/>
                <w:sz w:val="22"/>
                <w:szCs w:val="22"/>
              </w:rPr>
            </w:pPr>
            <w:r w:rsidRPr="00F16BAC">
              <w:rPr>
                <w:rFonts w:ascii="Arial" w:eastAsia="Arial" w:hAnsi="Arial" w:cs="Arial"/>
                <w:b/>
                <w:color w:val="000000" w:themeColor="text1"/>
                <w:sz w:val="22"/>
                <w:szCs w:val="22"/>
              </w:rPr>
              <w:t>Item</w:t>
            </w:r>
          </w:p>
        </w:tc>
        <w:tc>
          <w:tcPr>
            <w:tcW w:w="709" w:type="dxa"/>
            <w:shd w:val="clear" w:color="auto" w:fill="C4BC96"/>
            <w:vAlign w:val="center"/>
          </w:tcPr>
          <w:p w14:paraId="690B6497" w14:textId="77777777" w:rsidR="00F16BAC" w:rsidRPr="00F16BAC" w:rsidRDefault="00F16BAC" w:rsidP="00D70DC0">
            <w:pPr>
              <w:widowControl w:val="0"/>
              <w:jc w:val="center"/>
              <w:rPr>
                <w:rFonts w:ascii="Arial" w:eastAsia="Arial" w:hAnsi="Arial" w:cs="Arial"/>
                <w:b/>
                <w:color w:val="000000" w:themeColor="text1"/>
                <w:sz w:val="22"/>
                <w:szCs w:val="22"/>
              </w:rPr>
            </w:pPr>
            <w:proofErr w:type="spellStart"/>
            <w:r w:rsidRPr="00F16BAC">
              <w:rPr>
                <w:rFonts w:ascii="Arial" w:eastAsia="Arial" w:hAnsi="Arial" w:cs="Arial"/>
                <w:b/>
                <w:color w:val="000000" w:themeColor="text1"/>
                <w:sz w:val="22"/>
                <w:szCs w:val="22"/>
              </w:rPr>
              <w:t>Qtd</w:t>
            </w:r>
            <w:proofErr w:type="spellEnd"/>
          </w:p>
        </w:tc>
        <w:tc>
          <w:tcPr>
            <w:tcW w:w="709" w:type="dxa"/>
            <w:shd w:val="clear" w:color="auto" w:fill="C4BC96"/>
            <w:vAlign w:val="center"/>
          </w:tcPr>
          <w:p w14:paraId="751ED2E3" w14:textId="77777777" w:rsidR="00F16BAC" w:rsidRPr="00F16BAC" w:rsidRDefault="00F16BAC" w:rsidP="00D70DC0">
            <w:pPr>
              <w:widowControl w:val="0"/>
              <w:jc w:val="center"/>
              <w:rPr>
                <w:rFonts w:ascii="Arial" w:eastAsia="Arial" w:hAnsi="Arial" w:cs="Arial"/>
                <w:b/>
                <w:color w:val="000000" w:themeColor="text1"/>
                <w:sz w:val="22"/>
                <w:szCs w:val="22"/>
              </w:rPr>
            </w:pPr>
            <w:proofErr w:type="spellStart"/>
            <w:r w:rsidRPr="00F16BAC">
              <w:rPr>
                <w:rFonts w:ascii="Arial" w:eastAsia="Arial" w:hAnsi="Arial" w:cs="Arial"/>
                <w:b/>
                <w:color w:val="000000" w:themeColor="text1"/>
                <w:sz w:val="22"/>
                <w:szCs w:val="22"/>
              </w:rPr>
              <w:t>Und</w:t>
            </w:r>
            <w:proofErr w:type="spellEnd"/>
          </w:p>
        </w:tc>
        <w:tc>
          <w:tcPr>
            <w:tcW w:w="4961" w:type="dxa"/>
            <w:shd w:val="clear" w:color="auto" w:fill="C4BC96"/>
            <w:vAlign w:val="center"/>
          </w:tcPr>
          <w:p w14:paraId="3A8D4D18" w14:textId="77777777" w:rsidR="00F16BAC" w:rsidRPr="00F16BAC" w:rsidRDefault="00F16BAC" w:rsidP="00D70DC0">
            <w:pPr>
              <w:widowControl w:val="0"/>
              <w:jc w:val="center"/>
              <w:rPr>
                <w:rFonts w:ascii="Arial" w:eastAsia="Arial" w:hAnsi="Arial" w:cs="Arial"/>
                <w:b/>
                <w:color w:val="000000" w:themeColor="text1"/>
                <w:sz w:val="22"/>
                <w:szCs w:val="22"/>
              </w:rPr>
            </w:pPr>
            <w:r w:rsidRPr="00F16BAC">
              <w:rPr>
                <w:rFonts w:ascii="Arial" w:eastAsia="Arial" w:hAnsi="Arial" w:cs="Arial"/>
                <w:b/>
                <w:color w:val="000000" w:themeColor="text1"/>
                <w:sz w:val="22"/>
                <w:szCs w:val="22"/>
              </w:rPr>
              <w:t>Especificação</w:t>
            </w:r>
          </w:p>
        </w:tc>
        <w:tc>
          <w:tcPr>
            <w:tcW w:w="1843" w:type="dxa"/>
            <w:shd w:val="clear" w:color="auto" w:fill="C4BC96"/>
            <w:vAlign w:val="center"/>
          </w:tcPr>
          <w:p w14:paraId="59D36AA8" w14:textId="77777777" w:rsidR="00F16BAC" w:rsidRPr="00F16BAC" w:rsidRDefault="00F16BAC" w:rsidP="00D70DC0">
            <w:pPr>
              <w:widowControl w:val="0"/>
              <w:jc w:val="center"/>
              <w:rPr>
                <w:rFonts w:ascii="Arial" w:eastAsia="Arial" w:hAnsi="Arial" w:cs="Arial"/>
                <w:b/>
                <w:color w:val="000000" w:themeColor="text1"/>
                <w:sz w:val="22"/>
                <w:szCs w:val="22"/>
              </w:rPr>
            </w:pPr>
            <w:r w:rsidRPr="00F16BAC">
              <w:rPr>
                <w:rFonts w:ascii="Arial" w:eastAsia="Arial" w:hAnsi="Arial" w:cs="Arial"/>
                <w:b/>
                <w:color w:val="000000" w:themeColor="text1"/>
                <w:sz w:val="22"/>
                <w:szCs w:val="22"/>
              </w:rPr>
              <w:t xml:space="preserve">Preço Unitário </w:t>
            </w:r>
          </w:p>
          <w:p w14:paraId="1EAFA02D" w14:textId="77777777" w:rsidR="00F16BAC" w:rsidRPr="00F16BAC" w:rsidRDefault="00F16BAC" w:rsidP="00D70DC0">
            <w:pPr>
              <w:widowControl w:val="0"/>
              <w:jc w:val="center"/>
              <w:rPr>
                <w:rFonts w:ascii="Arial" w:eastAsia="Arial" w:hAnsi="Arial" w:cs="Arial"/>
                <w:b/>
                <w:color w:val="000000" w:themeColor="text1"/>
                <w:sz w:val="22"/>
                <w:szCs w:val="22"/>
              </w:rPr>
            </w:pPr>
            <w:r w:rsidRPr="00F16BAC">
              <w:rPr>
                <w:rFonts w:ascii="Arial" w:eastAsia="Arial" w:hAnsi="Arial" w:cs="Arial"/>
                <w:b/>
                <w:color w:val="000000" w:themeColor="text1"/>
                <w:sz w:val="22"/>
                <w:szCs w:val="22"/>
              </w:rPr>
              <w:t>(R$)</w:t>
            </w:r>
          </w:p>
        </w:tc>
        <w:tc>
          <w:tcPr>
            <w:tcW w:w="1559" w:type="dxa"/>
            <w:shd w:val="clear" w:color="auto" w:fill="C4BC96"/>
            <w:vAlign w:val="center"/>
          </w:tcPr>
          <w:p w14:paraId="52A09C76" w14:textId="77777777" w:rsidR="00F16BAC" w:rsidRPr="00F16BAC" w:rsidRDefault="00F16BAC" w:rsidP="00D70DC0">
            <w:pPr>
              <w:widowControl w:val="0"/>
              <w:jc w:val="center"/>
              <w:rPr>
                <w:rFonts w:ascii="Arial" w:eastAsia="Arial" w:hAnsi="Arial" w:cs="Arial"/>
                <w:b/>
                <w:color w:val="000000" w:themeColor="text1"/>
                <w:sz w:val="22"/>
                <w:szCs w:val="22"/>
              </w:rPr>
            </w:pPr>
            <w:r w:rsidRPr="00F16BAC">
              <w:rPr>
                <w:rFonts w:ascii="Arial" w:eastAsia="Arial" w:hAnsi="Arial" w:cs="Arial"/>
                <w:b/>
                <w:color w:val="000000" w:themeColor="text1"/>
                <w:sz w:val="22"/>
                <w:szCs w:val="22"/>
              </w:rPr>
              <w:t xml:space="preserve">Preço Total </w:t>
            </w:r>
          </w:p>
          <w:p w14:paraId="769F4AF5" w14:textId="77777777" w:rsidR="00F16BAC" w:rsidRPr="00F16BAC" w:rsidRDefault="00F16BAC" w:rsidP="00D70DC0">
            <w:pPr>
              <w:widowControl w:val="0"/>
              <w:jc w:val="center"/>
              <w:rPr>
                <w:rFonts w:ascii="Arial" w:eastAsia="Arial" w:hAnsi="Arial" w:cs="Arial"/>
                <w:b/>
                <w:color w:val="000000" w:themeColor="text1"/>
                <w:sz w:val="22"/>
                <w:szCs w:val="22"/>
              </w:rPr>
            </w:pPr>
            <w:r w:rsidRPr="00F16BAC">
              <w:rPr>
                <w:rFonts w:ascii="Arial" w:eastAsia="Arial" w:hAnsi="Arial" w:cs="Arial"/>
                <w:b/>
                <w:color w:val="000000" w:themeColor="text1"/>
                <w:sz w:val="22"/>
                <w:szCs w:val="22"/>
              </w:rPr>
              <w:t>(R$)</w:t>
            </w:r>
          </w:p>
        </w:tc>
      </w:tr>
      <w:tr w:rsidR="00F16BAC" w:rsidRPr="00F16BAC" w14:paraId="4ABC4D6C" w14:textId="77777777" w:rsidTr="00F16BAC">
        <w:trPr>
          <w:trHeight w:val="486"/>
        </w:trPr>
        <w:tc>
          <w:tcPr>
            <w:tcW w:w="709" w:type="dxa"/>
            <w:shd w:val="clear" w:color="auto" w:fill="auto"/>
            <w:vAlign w:val="center"/>
          </w:tcPr>
          <w:p w14:paraId="4E7A6997" w14:textId="77777777" w:rsidR="00F16BAC" w:rsidRPr="00F16BAC" w:rsidRDefault="00F16BAC" w:rsidP="00D70DC0">
            <w:pPr>
              <w:widowControl w:val="0"/>
              <w:spacing w:before="120" w:after="120"/>
              <w:jc w:val="center"/>
              <w:rPr>
                <w:rFonts w:ascii="Arial" w:eastAsia="Arial" w:hAnsi="Arial" w:cs="Arial"/>
                <w:color w:val="000000" w:themeColor="text1"/>
                <w:sz w:val="22"/>
                <w:szCs w:val="22"/>
              </w:rPr>
            </w:pPr>
            <w:r w:rsidRPr="00F16BAC">
              <w:rPr>
                <w:rFonts w:ascii="Arial" w:eastAsia="Arial" w:hAnsi="Arial" w:cs="Arial"/>
                <w:color w:val="000000" w:themeColor="text1"/>
                <w:sz w:val="22"/>
                <w:szCs w:val="22"/>
              </w:rPr>
              <w:t>1</w:t>
            </w:r>
          </w:p>
        </w:tc>
        <w:tc>
          <w:tcPr>
            <w:tcW w:w="709" w:type="dxa"/>
            <w:shd w:val="clear" w:color="auto" w:fill="auto"/>
            <w:vAlign w:val="center"/>
          </w:tcPr>
          <w:p w14:paraId="4931973A" w14:textId="77777777" w:rsidR="00F16BAC" w:rsidRPr="00F16BAC" w:rsidRDefault="00F16BAC" w:rsidP="00D70DC0">
            <w:pPr>
              <w:widowControl w:val="0"/>
              <w:spacing w:before="120" w:after="120"/>
              <w:jc w:val="center"/>
              <w:rPr>
                <w:rFonts w:ascii="Arial" w:eastAsia="Arial" w:hAnsi="Arial" w:cs="Arial"/>
                <w:color w:val="000000" w:themeColor="text1"/>
                <w:sz w:val="22"/>
                <w:szCs w:val="22"/>
              </w:rPr>
            </w:pPr>
            <w:r w:rsidRPr="00F16BAC">
              <w:rPr>
                <w:rFonts w:ascii="Arial" w:eastAsia="Arial" w:hAnsi="Arial" w:cs="Arial"/>
                <w:color w:val="000000" w:themeColor="text1"/>
                <w:sz w:val="22"/>
                <w:szCs w:val="22"/>
              </w:rPr>
              <w:t>1</w:t>
            </w:r>
          </w:p>
        </w:tc>
        <w:tc>
          <w:tcPr>
            <w:tcW w:w="709" w:type="dxa"/>
            <w:shd w:val="clear" w:color="auto" w:fill="auto"/>
            <w:vAlign w:val="center"/>
          </w:tcPr>
          <w:p w14:paraId="0E836FF4" w14:textId="77777777" w:rsidR="00F16BAC" w:rsidRPr="00F16BAC" w:rsidRDefault="00F16BAC" w:rsidP="00D70DC0">
            <w:pPr>
              <w:widowControl w:val="0"/>
              <w:spacing w:before="120" w:after="120"/>
              <w:jc w:val="center"/>
              <w:rPr>
                <w:rFonts w:ascii="Arial" w:eastAsia="Arial" w:hAnsi="Arial" w:cs="Arial"/>
                <w:color w:val="000000" w:themeColor="text1"/>
                <w:sz w:val="22"/>
                <w:szCs w:val="22"/>
              </w:rPr>
            </w:pPr>
            <w:proofErr w:type="spellStart"/>
            <w:r w:rsidRPr="00F16BAC">
              <w:rPr>
                <w:rFonts w:ascii="Arial" w:eastAsia="Arial" w:hAnsi="Arial" w:cs="Arial"/>
                <w:color w:val="000000" w:themeColor="text1"/>
                <w:sz w:val="22"/>
                <w:szCs w:val="22"/>
              </w:rPr>
              <w:t>und</w:t>
            </w:r>
            <w:proofErr w:type="spellEnd"/>
          </w:p>
        </w:tc>
        <w:tc>
          <w:tcPr>
            <w:tcW w:w="4961" w:type="dxa"/>
            <w:shd w:val="clear" w:color="auto" w:fill="auto"/>
            <w:vAlign w:val="center"/>
          </w:tcPr>
          <w:p w14:paraId="636A9BFC" w14:textId="77777777" w:rsidR="00F16BAC" w:rsidRPr="00F16BAC" w:rsidRDefault="00F16BAC" w:rsidP="00D70DC0">
            <w:pPr>
              <w:widowControl w:val="0"/>
              <w:suppressAutoHyphens w:val="0"/>
              <w:spacing w:before="120"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b/>
                <w:bCs/>
                <w:color w:val="000000" w:themeColor="text1"/>
                <w:sz w:val="22"/>
                <w:szCs w:val="22"/>
              </w:rPr>
              <w:t>Aparelho Eletrocardiógrafo digital</w:t>
            </w:r>
            <w:r w:rsidRPr="00F16BAC">
              <w:rPr>
                <w:rFonts w:ascii="Arial" w:eastAsia="Arial" w:hAnsi="Arial" w:cs="Arial"/>
                <w:color w:val="000000" w:themeColor="text1"/>
                <w:sz w:val="22"/>
                <w:szCs w:val="22"/>
              </w:rPr>
              <w:t xml:space="preserve"> de 12 canais, com as seguintes especificações:</w:t>
            </w:r>
          </w:p>
          <w:p w14:paraId="0BEF032B"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Impressora térmica digital de alta resolução, incorporada no próprio aparelho;</w:t>
            </w:r>
          </w:p>
          <w:p w14:paraId="6B593C52"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Possuir programa de análise de ECG, baseado no código Minnesota, podendo ser atualizado pelo computador, incorporando um banco de dados interno;</w:t>
            </w:r>
          </w:p>
          <w:p w14:paraId="596BFC5D"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Visualização do ECG em tempo real;</w:t>
            </w:r>
          </w:p>
          <w:p w14:paraId="1EBD6F41"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Registro Sequencial em modos automático e manual;</w:t>
            </w:r>
          </w:p>
          <w:p w14:paraId="6461C091"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Detecção de Marcapasso;</w:t>
            </w:r>
          </w:p>
          <w:p w14:paraId="15255E1C"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Memória interna para _____ pacientes;</w:t>
            </w:r>
          </w:p>
          <w:p w14:paraId="55980D12"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Display Gráfico LCD colorido, sensível ao toque, permitindo um teclado virtual e visualização imediata das configurações aplicadas;</w:t>
            </w:r>
          </w:p>
          <w:p w14:paraId="453A4E85"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Avisos de alarmes, como o de detecção do eletrodo solto;</w:t>
            </w:r>
          </w:p>
          <w:p w14:paraId="68E31C21"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Monitorização das 12 (doze) derivações simultâneas do ECG;</w:t>
            </w:r>
          </w:p>
          <w:p w14:paraId="6BBB19B1"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xml:space="preserve">- Armazenamento ou impressão de exames no formato A4, utilizando uma só tecla no modo </w:t>
            </w:r>
            <w:r w:rsidRPr="00F16BAC">
              <w:rPr>
                <w:rFonts w:ascii="Arial" w:eastAsia="Arial" w:hAnsi="Arial" w:cs="Arial"/>
                <w:color w:val="000000" w:themeColor="text1"/>
                <w:sz w:val="22"/>
                <w:szCs w:val="22"/>
              </w:rPr>
              <w:lastRenderedPageBreak/>
              <w:t>automático;</w:t>
            </w:r>
          </w:p>
          <w:p w14:paraId="03D5973C"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Software para execução e armazenamento de exames no computador;</w:t>
            </w:r>
          </w:p>
          <w:p w14:paraId="34179D0F"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Conexão com o computador via ______;</w:t>
            </w:r>
          </w:p>
          <w:p w14:paraId="08F10E23"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Voltagem de 220v;</w:t>
            </w:r>
          </w:p>
          <w:p w14:paraId="22B80558"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Garantia de ______ meses contra defeitos de fabricação;</w:t>
            </w:r>
          </w:p>
          <w:p w14:paraId="08B1D664"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Embalagem com conjunto completo (cabo de força, cabo completo paciente, eletrodos completos, bobina de papel termo sensível, tubo de gel condutor);</w:t>
            </w:r>
          </w:p>
          <w:p w14:paraId="297A7081" w14:textId="77777777" w:rsidR="00F16BAC" w:rsidRPr="00F16BAC" w:rsidRDefault="00F16BAC" w:rsidP="00D70DC0">
            <w:pPr>
              <w:widowControl w:val="0"/>
              <w:suppressAutoHyphens w:val="0"/>
              <w:spacing w:after="120" w:line="360" w:lineRule="auto"/>
              <w:jc w:val="both"/>
              <w:textDirection w:val="btLr"/>
              <w:textAlignment w:val="top"/>
              <w:outlineLvl w:val="0"/>
              <w:rPr>
                <w:rFonts w:ascii="Arial" w:eastAsia="Arial" w:hAnsi="Arial" w:cs="Arial"/>
                <w:color w:val="000000" w:themeColor="text1"/>
                <w:sz w:val="22"/>
                <w:szCs w:val="22"/>
              </w:rPr>
            </w:pPr>
            <w:r w:rsidRPr="00F16BAC">
              <w:rPr>
                <w:rFonts w:ascii="Arial" w:eastAsia="Arial" w:hAnsi="Arial" w:cs="Arial"/>
                <w:color w:val="000000" w:themeColor="text1"/>
                <w:sz w:val="22"/>
                <w:szCs w:val="22"/>
              </w:rPr>
              <w:t>- Manual de instruções no idioma português.</w:t>
            </w:r>
          </w:p>
          <w:p w14:paraId="593AC4DA" w14:textId="77777777" w:rsidR="00F16BAC" w:rsidRPr="00F16BAC" w:rsidRDefault="00F16BAC" w:rsidP="00D70DC0">
            <w:pPr>
              <w:widowControl w:val="0"/>
              <w:jc w:val="both"/>
              <w:rPr>
                <w:rFonts w:ascii="Arial" w:eastAsia="Arial" w:hAnsi="Arial" w:cs="Arial"/>
                <w:b/>
                <w:bCs/>
                <w:color w:val="000000" w:themeColor="text1"/>
                <w:sz w:val="22"/>
                <w:szCs w:val="22"/>
              </w:rPr>
            </w:pPr>
            <w:r w:rsidRPr="00F16BAC">
              <w:rPr>
                <w:rFonts w:ascii="Arial" w:eastAsia="Arial" w:hAnsi="Arial" w:cs="Arial"/>
                <w:b/>
                <w:bCs/>
                <w:color w:val="000000" w:themeColor="text1"/>
                <w:sz w:val="22"/>
                <w:szCs w:val="22"/>
              </w:rPr>
              <w:t>Modelo: _____________.</w:t>
            </w:r>
          </w:p>
          <w:p w14:paraId="3E9EBDAE" w14:textId="77777777" w:rsidR="00F16BAC" w:rsidRPr="00F16BAC" w:rsidRDefault="00F16BAC" w:rsidP="00D70DC0">
            <w:pPr>
              <w:widowControl w:val="0"/>
              <w:jc w:val="both"/>
              <w:rPr>
                <w:rFonts w:ascii="Arial" w:eastAsia="Arial" w:hAnsi="Arial" w:cs="Arial"/>
                <w:color w:val="000000" w:themeColor="text1"/>
                <w:sz w:val="22"/>
                <w:szCs w:val="22"/>
              </w:rPr>
            </w:pPr>
          </w:p>
        </w:tc>
        <w:tc>
          <w:tcPr>
            <w:tcW w:w="1843" w:type="dxa"/>
            <w:shd w:val="clear" w:color="auto" w:fill="auto"/>
            <w:vAlign w:val="center"/>
          </w:tcPr>
          <w:p w14:paraId="6ADF97EC" w14:textId="2D686B1B" w:rsidR="00F16BAC" w:rsidRPr="00947EBE" w:rsidRDefault="00947EBE" w:rsidP="00D70DC0">
            <w:pPr>
              <w:widowControl w:val="0"/>
              <w:pBdr>
                <w:top w:val="nil"/>
                <w:left w:val="nil"/>
                <w:bottom w:val="nil"/>
                <w:right w:val="nil"/>
                <w:between w:val="nil"/>
              </w:pBdr>
              <w:spacing w:before="120" w:after="120"/>
              <w:jc w:val="center"/>
              <w:rPr>
                <w:rFonts w:ascii="Arial" w:eastAsia="Arial" w:hAnsi="Arial" w:cs="Arial"/>
                <w:b/>
                <w:bCs/>
                <w:color w:val="000000" w:themeColor="text1"/>
                <w:sz w:val="22"/>
                <w:szCs w:val="22"/>
              </w:rPr>
            </w:pPr>
            <w:r>
              <w:rPr>
                <w:rFonts w:ascii="Arial" w:eastAsia="Arial" w:hAnsi="Arial" w:cs="Arial"/>
                <w:b/>
                <w:bCs/>
                <w:color w:val="000000" w:themeColor="text1"/>
                <w:sz w:val="22"/>
                <w:szCs w:val="22"/>
              </w:rPr>
              <w:lastRenderedPageBreak/>
              <w:t>( * )</w:t>
            </w:r>
          </w:p>
        </w:tc>
        <w:tc>
          <w:tcPr>
            <w:tcW w:w="1559" w:type="dxa"/>
            <w:shd w:val="clear" w:color="auto" w:fill="auto"/>
            <w:vAlign w:val="center"/>
          </w:tcPr>
          <w:p w14:paraId="1ED41F2A" w14:textId="77777777" w:rsidR="00F16BAC" w:rsidRPr="00F16BAC" w:rsidRDefault="00F16BAC" w:rsidP="00D70DC0">
            <w:pPr>
              <w:widowControl w:val="0"/>
              <w:jc w:val="center"/>
              <w:rPr>
                <w:rFonts w:ascii="Arial" w:hAnsi="Arial" w:cs="Arial"/>
                <w:color w:val="000000" w:themeColor="text1"/>
                <w:sz w:val="22"/>
                <w:szCs w:val="22"/>
              </w:rPr>
            </w:pPr>
          </w:p>
        </w:tc>
      </w:tr>
      <w:tr w:rsidR="00F16BAC" w:rsidRPr="00164808" w14:paraId="5FAA43E7" w14:textId="77777777" w:rsidTr="00F16BAC">
        <w:trPr>
          <w:trHeight w:val="567"/>
        </w:trPr>
        <w:tc>
          <w:tcPr>
            <w:tcW w:w="8931" w:type="dxa"/>
            <w:gridSpan w:val="5"/>
            <w:shd w:val="clear" w:color="auto" w:fill="C4BC9C"/>
            <w:vAlign w:val="center"/>
          </w:tcPr>
          <w:p w14:paraId="34F306CB" w14:textId="77777777" w:rsidR="00F16BAC" w:rsidRPr="00164808" w:rsidRDefault="00F16BAC" w:rsidP="00D70DC0">
            <w:pPr>
              <w:widowControl w:val="0"/>
              <w:pBdr>
                <w:top w:val="nil"/>
                <w:left w:val="nil"/>
                <w:bottom w:val="nil"/>
                <w:right w:val="nil"/>
                <w:between w:val="nil"/>
              </w:pBdr>
              <w:spacing w:before="120" w:after="120"/>
              <w:jc w:val="right"/>
              <w:rPr>
                <w:rFonts w:ascii="Arial" w:eastAsia="Arial" w:hAnsi="Arial" w:cs="Arial"/>
                <w:b/>
                <w:sz w:val="22"/>
                <w:szCs w:val="22"/>
              </w:rPr>
            </w:pPr>
            <w:r w:rsidRPr="00164808">
              <w:rPr>
                <w:rFonts w:ascii="Arial" w:eastAsia="Arial" w:hAnsi="Arial" w:cs="Arial"/>
                <w:b/>
                <w:sz w:val="22"/>
                <w:szCs w:val="22"/>
              </w:rPr>
              <w:t xml:space="preserve">Valor Total (R$) </w:t>
            </w:r>
          </w:p>
        </w:tc>
        <w:tc>
          <w:tcPr>
            <w:tcW w:w="1559" w:type="dxa"/>
            <w:shd w:val="clear" w:color="auto" w:fill="C4BC9C"/>
            <w:vAlign w:val="center"/>
          </w:tcPr>
          <w:p w14:paraId="6A587C6D" w14:textId="77777777" w:rsidR="00F16BAC" w:rsidRPr="00164808" w:rsidRDefault="00F16BAC" w:rsidP="00D70DC0">
            <w:pPr>
              <w:widowControl w:val="0"/>
              <w:pBdr>
                <w:top w:val="nil"/>
                <w:left w:val="nil"/>
                <w:bottom w:val="nil"/>
                <w:right w:val="nil"/>
                <w:between w:val="nil"/>
              </w:pBdr>
              <w:spacing w:before="120" w:after="120"/>
              <w:jc w:val="center"/>
              <w:rPr>
                <w:rFonts w:ascii="Arial" w:eastAsia="Arial" w:hAnsi="Arial" w:cs="Arial"/>
                <w:b/>
                <w:sz w:val="22"/>
                <w:szCs w:val="22"/>
              </w:rPr>
            </w:pPr>
          </w:p>
        </w:tc>
      </w:tr>
    </w:tbl>
    <w:p w14:paraId="49E7A98C" w14:textId="77777777" w:rsidR="00A925B4" w:rsidRPr="003D5736" w:rsidRDefault="00A925B4" w:rsidP="00A925B4">
      <w:pPr>
        <w:widowControl w:val="0"/>
        <w:rPr>
          <w:rFonts w:ascii="Arial" w:hAnsi="Arial" w:cs="Arial"/>
          <w:b/>
          <w:i/>
          <w:sz w:val="18"/>
          <w:szCs w:val="18"/>
        </w:rPr>
      </w:pPr>
      <w:r w:rsidRPr="003D5736">
        <w:rPr>
          <w:rFonts w:ascii="Arial" w:hAnsi="Arial" w:cs="Arial"/>
          <w:b/>
          <w:i/>
          <w:sz w:val="18"/>
          <w:szCs w:val="18"/>
        </w:rPr>
        <w:t xml:space="preserve">(*) Valor a ser lançado no </w:t>
      </w:r>
      <w:r w:rsidRPr="005A3414">
        <w:rPr>
          <w:rFonts w:ascii="Arial" w:hAnsi="Arial" w:cs="Arial"/>
          <w:b/>
          <w:i/>
          <w:sz w:val="18"/>
          <w:szCs w:val="18"/>
        </w:rPr>
        <w:t>Sistema de Compras do Governo Federal: Compras.gov.br</w:t>
      </w:r>
    </w:p>
    <w:p w14:paraId="4CA44773" w14:textId="77777777" w:rsidR="00A925B4" w:rsidRDefault="00A925B4" w:rsidP="00F16BAC">
      <w:pPr>
        <w:widowControl w:val="0"/>
        <w:spacing w:before="120" w:after="120" w:line="360" w:lineRule="auto"/>
        <w:jc w:val="both"/>
        <w:rPr>
          <w:rFonts w:ascii="Arial" w:hAnsi="Arial" w:cs="Arial"/>
          <w:b/>
          <w:sz w:val="22"/>
          <w:szCs w:val="22"/>
          <w:u w:val="single"/>
        </w:rPr>
      </w:pPr>
    </w:p>
    <w:p w14:paraId="21FBDABF" w14:textId="0BA4CEF5" w:rsidR="00F16BAC" w:rsidRPr="00164808" w:rsidRDefault="00F16BAC" w:rsidP="00F16BAC">
      <w:pPr>
        <w:widowControl w:val="0"/>
        <w:spacing w:before="120" w:after="120" w:line="360" w:lineRule="auto"/>
        <w:jc w:val="both"/>
        <w:rPr>
          <w:rFonts w:ascii="Arial" w:hAnsi="Arial" w:cs="Arial"/>
          <w:sz w:val="22"/>
          <w:szCs w:val="22"/>
        </w:rPr>
      </w:pPr>
      <w:r w:rsidRPr="00164808">
        <w:rPr>
          <w:rFonts w:ascii="Arial" w:hAnsi="Arial" w:cs="Arial"/>
          <w:b/>
          <w:sz w:val="22"/>
          <w:szCs w:val="22"/>
          <w:u w:val="single"/>
        </w:rPr>
        <w:t>Declarações</w:t>
      </w:r>
      <w:r w:rsidRPr="00164808">
        <w:rPr>
          <w:rFonts w:ascii="Arial" w:hAnsi="Arial" w:cs="Arial"/>
          <w:b/>
          <w:sz w:val="22"/>
          <w:szCs w:val="22"/>
        </w:rPr>
        <w:t xml:space="preserve"> - </w:t>
      </w:r>
      <w:r w:rsidRPr="00164808">
        <w:rPr>
          <w:rFonts w:ascii="Arial" w:hAnsi="Arial" w:cs="Arial"/>
          <w:sz w:val="22"/>
          <w:szCs w:val="22"/>
        </w:rPr>
        <w:t>O [nome do Proponente] declara que:</w:t>
      </w:r>
    </w:p>
    <w:p w14:paraId="5603A575" w14:textId="77777777" w:rsidR="00F16BAC" w:rsidRPr="00164808" w:rsidRDefault="00F16BAC" w:rsidP="00F16BAC">
      <w:pPr>
        <w:pStyle w:val="Corponico"/>
        <w:widowControl w:val="0"/>
        <w:tabs>
          <w:tab w:val="left" w:pos="1260"/>
        </w:tabs>
        <w:suppressAutoHyphens w:val="0"/>
        <w:spacing w:after="0" w:line="360" w:lineRule="auto"/>
        <w:ind w:left="284"/>
        <w:rPr>
          <w:rFonts w:ascii="Arial" w:hAnsi="Arial" w:cs="Arial"/>
          <w:b/>
          <w:sz w:val="22"/>
          <w:szCs w:val="22"/>
        </w:rPr>
      </w:pPr>
      <w:r w:rsidRPr="00164808">
        <w:rPr>
          <w:rFonts w:ascii="Arial" w:hAnsi="Arial" w:cs="Arial"/>
          <w:b/>
          <w:sz w:val="22"/>
          <w:szCs w:val="22"/>
        </w:rPr>
        <w:t xml:space="preserve">1) </w:t>
      </w:r>
      <w:r w:rsidRPr="00164808">
        <w:rPr>
          <w:rFonts w:ascii="Arial" w:hAnsi="Arial" w:cs="Arial"/>
          <w:sz w:val="22"/>
          <w:szCs w:val="22"/>
        </w:rPr>
        <w:t>Atende aos requisitos previstos no art. 2º da Lei Distrital nº 4.770, de 22 de fevereiro de 2012;</w:t>
      </w:r>
    </w:p>
    <w:p w14:paraId="64EF4BB3" w14:textId="77777777" w:rsidR="00F16BAC" w:rsidRPr="00164808" w:rsidRDefault="00F16BAC" w:rsidP="00F16BAC">
      <w:pPr>
        <w:pStyle w:val="Corponico"/>
        <w:widowControl w:val="0"/>
        <w:tabs>
          <w:tab w:val="left" w:pos="1260"/>
        </w:tabs>
        <w:suppressAutoHyphens w:val="0"/>
        <w:spacing w:after="0" w:line="360" w:lineRule="auto"/>
        <w:ind w:left="284"/>
        <w:rPr>
          <w:rFonts w:ascii="Arial" w:hAnsi="Arial" w:cs="Arial"/>
          <w:sz w:val="22"/>
          <w:szCs w:val="22"/>
        </w:rPr>
      </w:pPr>
      <w:r w:rsidRPr="00164808">
        <w:rPr>
          <w:rFonts w:ascii="Arial" w:hAnsi="Arial" w:cs="Arial"/>
          <w:b/>
          <w:sz w:val="22"/>
          <w:szCs w:val="22"/>
        </w:rPr>
        <w:t>2) O prazo de entrega</w:t>
      </w:r>
      <w:r w:rsidRPr="00164808">
        <w:rPr>
          <w:rFonts w:ascii="Arial" w:hAnsi="Arial" w:cs="Arial"/>
          <w:sz w:val="22"/>
          <w:szCs w:val="22"/>
        </w:rPr>
        <w:t xml:space="preserve"> d</w:t>
      </w:r>
      <w:r w:rsidRPr="00164808">
        <w:rPr>
          <w:rFonts w:ascii="Arial" w:eastAsia="Arial" w:hAnsi="Arial" w:cs="Arial"/>
          <w:sz w:val="22"/>
          <w:szCs w:val="22"/>
        </w:rPr>
        <w:t xml:space="preserve">os produtos será de no máximo </w:t>
      </w:r>
      <w:r>
        <w:rPr>
          <w:rFonts w:ascii="Arial" w:eastAsia="Arial" w:hAnsi="Arial" w:cs="Arial"/>
          <w:sz w:val="22"/>
          <w:szCs w:val="22"/>
        </w:rPr>
        <w:t>30</w:t>
      </w:r>
      <w:r w:rsidRPr="00164808">
        <w:rPr>
          <w:rFonts w:ascii="Arial" w:eastAsia="Arial" w:hAnsi="Arial" w:cs="Arial"/>
          <w:sz w:val="22"/>
          <w:szCs w:val="22"/>
        </w:rPr>
        <w:t xml:space="preserve"> (</w:t>
      </w:r>
      <w:r>
        <w:rPr>
          <w:rFonts w:ascii="Arial" w:eastAsia="Arial" w:hAnsi="Arial" w:cs="Arial"/>
          <w:sz w:val="22"/>
          <w:szCs w:val="22"/>
        </w:rPr>
        <w:t>trinta</w:t>
      </w:r>
      <w:r w:rsidRPr="00164808">
        <w:rPr>
          <w:rFonts w:ascii="Arial" w:eastAsia="Arial" w:hAnsi="Arial" w:cs="Arial"/>
          <w:sz w:val="22"/>
          <w:szCs w:val="22"/>
        </w:rPr>
        <w:t>) dias corridos, contados do recebimento da Nota de Empenho</w:t>
      </w:r>
      <w:r w:rsidRPr="00164808">
        <w:rPr>
          <w:rFonts w:ascii="Arial" w:hAnsi="Arial" w:cs="Arial"/>
          <w:sz w:val="22"/>
          <w:szCs w:val="22"/>
        </w:rPr>
        <w:t>;</w:t>
      </w:r>
    </w:p>
    <w:p w14:paraId="4B37F5D5" w14:textId="77777777" w:rsidR="00F16BAC" w:rsidRPr="00164808" w:rsidRDefault="00F16BAC" w:rsidP="00F16BAC">
      <w:pPr>
        <w:pStyle w:val="Corponico"/>
        <w:widowControl w:val="0"/>
        <w:suppressAutoHyphens w:val="0"/>
        <w:spacing w:after="0" w:line="360" w:lineRule="auto"/>
        <w:ind w:left="284"/>
        <w:rPr>
          <w:rFonts w:ascii="Arial" w:hAnsi="Arial" w:cs="Arial"/>
          <w:sz w:val="22"/>
          <w:szCs w:val="22"/>
        </w:rPr>
      </w:pPr>
      <w:r w:rsidRPr="00164808">
        <w:rPr>
          <w:rFonts w:ascii="Arial" w:hAnsi="Arial" w:cs="Arial"/>
          <w:b/>
          <w:sz w:val="22"/>
          <w:szCs w:val="22"/>
        </w:rPr>
        <w:t>3) O prazo de validade da proposta</w:t>
      </w:r>
      <w:r w:rsidRPr="00164808">
        <w:rPr>
          <w:rFonts w:ascii="Arial" w:hAnsi="Arial" w:cs="Arial"/>
          <w:sz w:val="22"/>
          <w:szCs w:val="22"/>
        </w:rPr>
        <w:t xml:space="preserve"> será no mínimo de 60 (sessenta) dias, contados da apresentação da proposta;</w:t>
      </w:r>
    </w:p>
    <w:p w14:paraId="3CDEC41F" w14:textId="77777777" w:rsidR="00F16BAC" w:rsidRPr="00164808" w:rsidRDefault="00F16BAC" w:rsidP="00F16BAC">
      <w:pPr>
        <w:pStyle w:val="Corponico"/>
        <w:widowControl w:val="0"/>
        <w:suppressAutoHyphens w:val="0"/>
        <w:spacing w:after="0"/>
        <w:ind w:right="141"/>
        <w:rPr>
          <w:rFonts w:ascii="Arial" w:hAnsi="Arial" w:cs="Arial"/>
          <w:sz w:val="22"/>
          <w:szCs w:val="22"/>
        </w:rPr>
      </w:pPr>
    </w:p>
    <w:p w14:paraId="4916A7A3" w14:textId="77777777" w:rsidR="00F16BAC" w:rsidRPr="00164808" w:rsidRDefault="00F16BAC" w:rsidP="00F16BAC">
      <w:pPr>
        <w:pStyle w:val="Corponico"/>
        <w:widowControl w:val="0"/>
        <w:suppressAutoHyphens w:val="0"/>
        <w:spacing w:after="0"/>
        <w:rPr>
          <w:rFonts w:ascii="Arial" w:hAnsi="Arial" w:cs="Arial"/>
          <w:b/>
          <w:sz w:val="22"/>
          <w:szCs w:val="22"/>
        </w:rPr>
      </w:pPr>
      <w:r w:rsidRPr="00164808">
        <w:rPr>
          <w:rFonts w:ascii="Arial" w:hAnsi="Arial" w:cs="Arial"/>
          <w:b/>
          <w:sz w:val="22"/>
          <w:szCs w:val="22"/>
        </w:rPr>
        <w:t>Nome da Empresa:</w:t>
      </w:r>
    </w:p>
    <w:p w14:paraId="0529F1E8" w14:textId="77777777" w:rsidR="00F16BAC" w:rsidRPr="00164808" w:rsidRDefault="00F16BAC" w:rsidP="00F16BAC">
      <w:pPr>
        <w:pStyle w:val="Corponico"/>
        <w:widowControl w:val="0"/>
        <w:suppressAutoHyphens w:val="0"/>
        <w:spacing w:after="0"/>
        <w:rPr>
          <w:rFonts w:ascii="Arial" w:hAnsi="Arial" w:cs="Arial"/>
          <w:b/>
          <w:sz w:val="22"/>
          <w:szCs w:val="22"/>
        </w:rPr>
      </w:pPr>
      <w:r w:rsidRPr="00164808">
        <w:rPr>
          <w:rFonts w:ascii="Arial" w:hAnsi="Arial" w:cs="Arial"/>
          <w:b/>
          <w:sz w:val="22"/>
          <w:szCs w:val="22"/>
        </w:rPr>
        <w:t>CNPJ:</w:t>
      </w:r>
    </w:p>
    <w:p w14:paraId="35321504" w14:textId="77777777" w:rsidR="00F16BAC" w:rsidRPr="00164808" w:rsidRDefault="00F16BAC" w:rsidP="00F16BAC">
      <w:pPr>
        <w:pStyle w:val="Corponico"/>
        <w:widowControl w:val="0"/>
        <w:suppressAutoHyphens w:val="0"/>
        <w:spacing w:after="0"/>
        <w:rPr>
          <w:rFonts w:ascii="Arial" w:hAnsi="Arial" w:cs="Arial"/>
          <w:b/>
          <w:sz w:val="22"/>
          <w:szCs w:val="22"/>
        </w:rPr>
      </w:pPr>
      <w:r w:rsidRPr="00164808">
        <w:rPr>
          <w:rFonts w:ascii="Arial" w:hAnsi="Arial" w:cs="Arial"/>
          <w:b/>
          <w:sz w:val="22"/>
          <w:szCs w:val="22"/>
        </w:rPr>
        <w:t>Endereço:</w:t>
      </w:r>
    </w:p>
    <w:p w14:paraId="5D5D1C15" w14:textId="77777777" w:rsidR="00F16BAC" w:rsidRPr="00164808" w:rsidRDefault="00F16BAC" w:rsidP="00F16BAC">
      <w:pPr>
        <w:pStyle w:val="Corponico"/>
        <w:widowControl w:val="0"/>
        <w:suppressAutoHyphens w:val="0"/>
        <w:spacing w:after="0"/>
        <w:rPr>
          <w:rFonts w:ascii="Arial" w:hAnsi="Arial" w:cs="Arial"/>
          <w:b/>
          <w:sz w:val="22"/>
          <w:szCs w:val="22"/>
        </w:rPr>
      </w:pPr>
      <w:r w:rsidRPr="00164808">
        <w:rPr>
          <w:rFonts w:ascii="Arial" w:hAnsi="Arial" w:cs="Arial"/>
          <w:b/>
          <w:sz w:val="22"/>
          <w:szCs w:val="22"/>
        </w:rPr>
        <w:t>Telefone/fax:</w:t>
      </w:r>
    </w:p>
    <w:p w14:paraId="580B4578" w14:textId="77777777" w:rsidR="00F16BAC" w:rsidRPr="00164808" w:rsidRDefault="00F16BAC" w:rsidP="00F16BAC">
      <w:pPr>
        <w:pStyle w:val="Corponico"/>
        <w:widowControl w:val="0"/>
        <w:suppressAutoHyphens w:val="0"/>
        <w:spacing w:after="0"/>
        <w:rPr>
          <w:rFonts w:ascii="Arial" w:hAnsi="Arial" w:cs="Arial"/>
          <w:b/>
          <w:sz w:val="22"/>
          <w:szCs w:val="22"/>
        </w:rPr>
      </w:pPr>
      <w:r w:rsidRPr="00164808">
        <w:rPr>
          <w:rFonts w:ascii="Arial" w:hAnsi="Arial" w:cs="Arial"/>
          <w:b/>
          <w:sz w:val="22"/>
          <w:szCs w:val="22"/>
        </w:rPr>
        <w:t>Banco/agência/conta:</w:t>
      </w:r>
    </w:p>
    <w:p w14:paraId="4374DF64" w14:textId="77777777" w:rsidR="00F16BAC" w:rsidRPr="00164808" w:rsidRDefault="00F16BAC" w:rsidP="00F16BAC">
      <w:pPr>
        <w:pStyle w:val="Corponico"/>
        <w:widowControl w:val="0"/>
        <w:suppressAutoHyphens w:val="0"/>
        <w:spacing w:after="0"/>
        <w:rPr>
          <w:rFonts w:ascii="Arial" w:hAnsi="Arial" w:cs="Arial"/>
          <w:b/>
          <w:sz w:val="22"/>
          <w:szCs w:val="22"/>
        </w:rPr>
      </w:pPr>
      <w:r w:rsidRPr="00164808">
        <w:rPr>
          <w:rFonts w:ascii="Arial" w:hAnsi="Arial" w:cs="Arial"/>
          <w:b/>
          <w:sz w:val="22"/>
          <w:szCs w:val="22"/>
        </w:rPr>
        <w:t>E-mail:</w:t>
      </w:r>
    </w:p>
    <w:p w14:paraId="76B40C0E" w14:textId="77777777" w:rsidR="00FE1CD7" w:rsidRDefault="00FE1CD7" w:rsidP="00A925B4">
      <w:pPr>
        <w:tabs>
          <w:tab w:val="left" w:pos="6663"/>
        </w:tabs>
        <w:rPr>
          <w:rFonts w:ascii="Arial" w:hAnsi="Arial"/>
          <w:b/>
          <w:sz w:val="22"/>
          <w:szCs w:val="22"/>
        </w:rPr>
      </w:pPr>
    </w:p>
    <w:sectPr w:rsidR="00FE1CD7" w:rsidSect="00B82BEC">
      <w:headerReference w:type="default" r:id="rId22"/>
      <w:footerReference w:type="default" r:id="rId23"/>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61DC" w14:textId="77777777" w:rsidR="002772CB" w:rsidRDefault="002772CB">
      <w:r>
        <w:separator/>
      </w:r>
    </w:p>
  </w:endnote>
  <w:endnote w:type="continuationSeparator" w:id="0">
    <w:p w14:paraId="052F4E27" w14:textId="77777777" w:rsidR="002772CB" w:rsidRDefault="0027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HG Mincho Light J">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D01E" w14:textId="5B69ED74" w:rsidR="00EA4B0A" w:rsidRPr="004503B0" w:rsidRDefault="002772CB">
    <w:pPr>
      <w:pStyle w:val="Rodap"/>
      <w:ind w:right="360"/>
    </w:pPr>
    <w:r>
      <w:rPr>
        <w:noProof/>
      </w:rPr>
      <mc:AlternateContent>
        <mc:Choice Requires="wps">
          <w:drawing>
            <wp:anchor distT="0" distB="0" distL="0" distR="0" simplePos="0" relativeHeight="251656704" behindDoc="1" locked="0" layoutInCell="1" allowOverlap="1" wp14:anchorId="2CF662E3" wp14:editId="7F222171">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40A69DFD"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662E3"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40A69DFD"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4234" w14:textId="77777777" w:rsidR="002772CB" w:rsidRDefault="002772CB">
      <w:r>
        <w:separator/>
      </w:r>
    </w:p>
  </w:footnote>
  <w:footnote w:type="continuationSeparator" w:id="0">
    <w:p w14:paraId="4EB01948" w14:textId="77777777" w:rsidR="002772CB" w:rsidRDefault="0027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073F" w14:textId="1E5B81EB" w:rsidR="00EA4B0A" w:rsidRPr="00725FFF" w:rsidRDefault="002772CB"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2670949D" wp14:editId="7E18F427">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033C7C21" w14:textId="77777777" w:rsidR="00725FFF" w:rsidRDefault="00725FFF" w:rsidP="00725FFF">
                          <w:pPr>
                            <w:spacing w:line="360" w:lineRule="auto"/>
                            <w:jc w:val="center"/>
                          </w:pPr>
                          <w:r>
                            <w:rPr>
                              <w:sz w:val="12"/>
                              <w:szCs w:val="12"/>
                              <w:lang w:val="en-US"/>
                            </w:rPr>
                            <w:t>TCDF – SELIP/SELIC</w:t>
                          </w:r>
                        </w:p>
                        <w:p w14:paraId="4272B36A" w14:textId="412292FA" w:rsidR="00725FFF" w:rsidRDefault="00725FFF" w:rsidP="00725FFF">
                          <w:pPr>
                            <w:spacing w:after="100"/>
                          </w:pPr>
                          <w:r>
                            <w:rPr>
                              <w:sz w:val="12"/>
                              <w:szCs w:val="12"/>
                              <w:lang w:val="en-US"/>
                            </w:rPr>
                            <w:t xml:space="preserve">Proc. </w:t>
                          </w:r>
                          <w:r w:rsidR="00644ACD">
                            <w:rPr>
                              <w:color w:val="FF0000"/>
                              <w:sz w:val="12"/>
                              <w:szCs w:val="12"/>
                              <w:lang w:val="en-US"/>
                            </w:rPr>
                            <w:t>6914/</w:t>
                          </w:r>
                          <w:r w:rsidR="00C940C6">
                            <w:rPr>
                              <w:color w:val="FF0000"/>
                              <w:sz w:val="12"/>
                              <w:szCs w:val="12"/>
                              <w:lang w:val="en-US"/>
                            </w:rPr>
                            <w:t>23-19</w:t>
                          </w:r>
                          <w:r w:rsidRPr="00725FFF">
                            <w:rPr>
                              <w:color w:val="FF0000"/>
                              <w:sz w:val="12"/>
                              <w:szCs w:val="12"/>
                              <w:lang w:val="en-US"/>
                            </w:rPr>
                            <w:t>.</w:t>
                          </w:r>
                        </w:p>
                        <w:p w14:paraId="4559B08B" w14:textId="4F7B033F" w:rsidR="00725FFF" w:rsidRPr="00725FFF" w:rsidRDefault="00C940C6" w:rsidP="00725FFF">
                          <w:pPr>
                            <w:jc w:val="center"/>
                            <w:rPr>
                              <w:color w:val="FF0000"/>
                            </w:rPr>
                          </w:pPr>
                          <w:r>
                            <w:rPr>
                              <w:color w:val="FF0000"/>
                              <w:sz w:val="12"/>
                              <w:szCs w:val="12"/>
                              <w:lang w:val="en-US"/>
                            </w:rPr>
                            <w:t>Veridiana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0949D"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033C7C21" w14:textId="77777777" w:rsidR="00725FFF" w:rsidRDefault="00725FFF" w:rsidP="00725FFF">
                    <w:pPr>
                      <w:spacing w:line="360" w:lineRule="auto"/>
                      <w:jc w:val="center"/>
                    </w:pPr>
                    <w:r>
                      <w:rPr>
                        <w:sz w:val="12"/>
                        <w:szCs w:val="12"/>
                        <w:lang w:val="en-US"/>
                      </w:rPr>
                      <w:t>TCDF – SELIP/SELIC</w:t>
                    </w:r>
                  </w:p>
                  <w:p w14:paraId="4272B36A" w14:textId="412292FA" w:rsidR="00725FFF" w:rsidRDefault="00725FFF" w:rsidP="00725FFF">
                    <w:pPr>
                      <w:spacing w:after="100"/>
                    </w:pPr>
                    <w:r>
                      <w:rPr>
                        <w:sz w:val="12"/>
                        <w:szCs w:val="12"/>
                        <w:lang w:val="en-US"/>
                      </w:rPr>
                      <w:t xml:space="preserve">Proc. </w:t>
                    </w:r>
                    <w:r w:rsidR="00644ACD">
                      <w:rPr>
                        <w:color w:val="FF0000"/>
                        <w:sz w:val="12"/>
                        <w:szCs w:val="12"/>
                        <w:lang w:val="en-US"/>
                      </w:rPr>
                      <w:t>6914/</w:t>
                    </w:r>
                    <w:r w:rsidR="00C940C6">
                      <w:rPr>
                        <w:color w:val="FF0000"/>
                        <w:sz w:val="12"/>
                        <w:szCs w:val="12"/>
                        <w:lang w:val="en-US"/>
                      </w:rPr>
                      <w:t>23-19</w:t>
                    </w:r>
                    <w:r w:rsidRPr="00725FFF">
                      <w:rPr>
                        <w:color w:val="FF0000"/>
                        <w:sz w:val="12"/>
                        <w:szCs w:val="12"/>
                        <w:lang w:val="en-US"/>
                      </w:rPr>
                      <w:t>.</w:t>
                    </w:r>
                  </w:p>
                  <w:p w14:paraId="4559B08B" w14:textId="4F7B033F" w:rsidR="00725FFF" w:rsidRPr="00725FFF" w:rsidRDefault="00C940C6" w:rsidP="00725FFF">
                    <w:pPr>
                      <w:jc w:val="center"/>
                      <w:rPr>
                        <w:color w:val="FF0000"/>
                      </w:rPr>
                    </w:pPr>
                    <w:r>
                      <w:rPr>
                        <w:color w:val="FF0000"/>
                        <w:sz w:val="12"/>
                        <w:szCs w:val="12"/>
                        <w:lang w:val="en-US"/>
                      </w:rPr>
                      <w:t>Veridiana</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48020CD2" wp14:editId="11B2C090">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4" w:name="_Hlk142935224"/>
    <w:r w:rsidR="00EA4B0A" w:rsidRPr="00725FFF">
      <w:rPr>
        <w:rFonts w:ascii="Arial" w:hAnsi="Arial" w:cs="Arial"/>
        <w:smallCaps/>
        <w:sz w:val="22"/>
        <w:szCs w:val="22"/>
      </w:rPr>
      <w:t>ribunal de Contas do Distrito Federal</w:t>
    </w:r>
  </w:p>
  <w:p w14:paraId="7BDAF797"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1A5957DD"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4"/>
  <w:p w14:paraId="708C8470" w14:textId="565FDDF7" w:rsidR="00EA4B0A" w:rsidRDefault="002772CB">
    <w:pPr>
      <w:pStyle w:val="Cabealho"/>
      <w:ind w:left="1418"/>
    </w:pPr>
    <w:r>
      <w:rPr>
        <w:noProof/>
      </w:rPr>
      <mc:AlternateContent>
        <mc:Choice Requires="wps">
          <w:drawing>
            <wp:anchor distT="0" distB="0" distL="114300" distR="114300" simplePos="0" relativeHeight="251658752" behindDoc="0" locked="0" layoutInCell="1" allowOverlap="1" wp14:anchorId="119219D9" wp14:editId="7F0DFAEA">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6F57487E" w14:textId="0F7F4C9B"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283D07">
                            <w:rPr>
                              <w:rFonts w:ascii="Arial" w:eastAsia="Calibri" w:hAnsi="Arial"/>
                              <w:noProof/>
                              <w:sz w:val="16"/>
                              <w:szCs w:val="16"/>
                            </w:rPr>
                            <w:instrText>166</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283D07">
                            <w:rPr>
                              <w:rFonts w:ascii="Arial" w:eastAsia="Calibri" w:hAnsi="Arial"/>
                              <w:noProof/>
                              <w:sz w:val="16"/>
                              <w:szCs w:val="16"/>
                            </w:rPr>
                            <w:t>22</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9219D9" id="_x0000_t202" coordsize="21600,21600" o:spt="202" path="m,l,21600r21600,l21600,xe">
              <v:stroke joinstyle="miter"/>
              <v:path gradientshapeok="t" o:connecttype="rect"/>
            </v:shapetype>
            <v:shape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6F57487E" w14:textId="0F7F4C9B"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283D07">
                      <w:rPr>
                        <w:rFonts w:ascii="Arial" w:eastAsia="Calibri" w:hAnsi="Arial"/>
                        <w:noProof/>
                        <w:sz w:val="16"/>
                        <w:szCs w:val="16"/>
                      </w:rPr>
                      <w:instrText>166</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283D07">
                      <w:rPr>
                        <w:rFonts w:ascii="Arial" w:eastAsia="Calibri" w:hAnsi="Arial"/>
                        <w:noProof/>
                        <w:sz w:val="16"/>
                        <w:szCs w:val="16"/>
                      </w:rPr>
                      <w:t>22</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59C19DA5"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107B24"/>
    <w:multiLevelType w:val="hybridMultilevel"/>
    <w:tmpl w:val="1362ECA8"/>
    <w:lvl w:ilvl="0" w:tplc="04160013">
      <w:start w:val="1"/>
      <w:numFmt w:val="upperRoman"/>
      <w:lvlText w:val="%1."/>
      <w:lvlJc w:val="right"/>
      <w:pPr>
        <w:ind w:left="720" w:hanging="360"/>
      </w:pPr>
    </w:lvl>
    <w:lvl w:ilvl="1" w:tplc="6C125948">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6"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96D0B"/>
    <w:multiLevelType w:val="hybridMultilevel"/>
    <w:tmpl w:val="C99880BA"/>
    <w:lvl w:ilvl="0" w:tplc="E2789132">
      <w:start w:val="1"/>
      <w:numFmt w:val="decimal"/>
      <w:lvlText w:val="%1)"/>
      <w:lvlJc w:val="left"/>
      <w:pPr>
        <w:ind w:left="502" w:hanging="360"/>
      </w:pPr>
      <w:rPr>
        <w:rFonts w:hint="default"/>
        <w:b/>
        <w:sz w:val="18"/>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1"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3"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5E1D66"/>
    <w:multiLevelType w:val="multilevel"/>
    <w:tmpl w:val="03B80356"/>
    <w:lvl w:ilvl="0">
      <w:start w:val="1"/>
      <w:numFmt w:val="decimal"/>
      <w:lvlText w:val="%1)"/>
      <w:lvlJc w:val="left"/>
      <w:pPr>
        <w:ind w:left="502" w:hanging="360"/>
      </w:pPr>
      <w:rPr>
        <w:rFonts w:ascii="Arial" w:eastAsia="Arial" w:hAnsi="Arial" w:cs="Arial"/>
        <w:b/>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F060A3"/>
    <w:multiLevelType w:val="multilevel"/>
    <w:tmpl w:val="12408D9C"/>
    <w:lvl w:ilvl="0">
      <w:start w:val="1"/>
      <w:numFmt w:val="decimal"/>
      <w:lvlText w:val="%1."/>
      <w:lvlJc w:val="left"/>
      <w:pPr>
        <w:ind w:left="357" w:hanging="357"/>
      </w:pPr>
    </w:lvl>
    <w:lvl w:ilvl="1">
      <w:start w:val="1"/>
      <w:numFmt w:val="decimal"/>
      <w:lvlText w:val="%1.%2."/>
      <w:lvlJc w:val="left"/>
      <w:pPr>
        <w:ind w:left="714" w:hanging="357"/>
      </w:pPr>
      <w:rPr>
        <w:b w:val="0"/>
      </w:rPr>
    </w:lvl>
    <w:lvl w:ilvl="2">
      <w:start w:val="1"/>
      <w:numFmt w:val="decimal"/>
      <w:lvlText w:val="%1.%2.%3."/>
      <w:lvlJc w:val="left"/>
      <w:pPr>
        <w:ind w:left="924"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6"/>
      </w:pPr>
    </w:lvl>
    <w:lvl w:ilvl="8">
      <w:start w:val="1"/>
      <w:numFmt w:val="decimal"/>
      <w:lvlText w:val="%1.%2.%3.%4.%5.%6.%7.%8.%9."/>
      <w:lvlJc w:val="left"/>
      <w:pPr>
        <w:ind w:left="3213" w:hanging="357"/>
      </w:pPr>
    </w:lvl>
  </w:abstractNum>
  <w:abstractNum w:abstractNumId="19"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C35710"/>
    <w:multiLevelType w:val="multilevel"/>
    <w:tmpl w:val="705C1880"/>
    <w:lvl w:ilvl="0">
      <w:start w:val="1"/>
      <w:numFmt w:val="bullet"/>
      <w:lvlText w:val="●"/>
      <w:lvlJc w:val="left"/>
      <w:pPr>
        <w:ind w:left="2137" w:hanging="360"/>
      </w:pPr>
      <w:rPr>
        <w:rFonts w:ascii="Noto Sans Symbols" w:eastAsia="Noto Sans Symbols" w:hAnsi="Noto Sans Symbols" w:cs="Noto Sans Symbols"/>
        <w:vertAlign w:val="baseline"/>
      </w:rPr>
    </w:lvl>
    <w:lvl w:ilvl="1">
      <w:start w:val="1"/>
      <w:numFmt w:val="bullet"/>
      <w:lvlText w:val="o"/>
      <w:lvlJc w:val="left"/>
      <w:pPr>
        <w:ind w:left="2857" w:hanging="360"/>
      </w:pPr>
      <w:rPr>
        <w:rFonts w:ascii="Courier New" w:eastAsia="Courier New" w:hAnsi="Courier New" w:cs="Courier New"/>
        <w:vertAlign w:val="baseline"/>
      </w:rPr>
    </w:lvl>
    <w:lvl w:ilvl="2">
      <w:start w:val="1"/>
      <w:numFmt w:val="bullet"/>
      <w:lvlText w:val="▪"/>
      <w:lvlJc w:val="left"/>
      <w:pPr>
        <w:ind w:left="3577" w:hanging="360"/>
      </w:pPr>
      <w:rPr>
        <w:rFonts w:ascii="Noto Sans Symbols" w:eastAsia="Noto Sans Symbols" w:hAnsi="Noto Sans Symbols" w:cs="Noto Sans Symbols"/>
        <w:vertAlign w:val="baseline"/>
      </w:rPr>
    </w:lvl>
    <w:lvl w:ilvl="3">
      <w:start w:val="1"/>
      <w:numFmt w:val="bullet"/>
      <w:lvlText w:val="●"/>
      <w:lvlJc w:val="left"/>
      <w:pPr>
        <w:ind w:left="4297" w:hanging="360"/>
      </w:pPr>
      <w:rPr>
        <w:rFonts w:ascii="Noto Sans Symbols" w:eastAsia="Noto Sans Symbols" w:hAnsi="Noto Sans Symbols" w:cs="Noto Sans Symbols"/>
        <w:vertAlign w:val="baseline"/>
      </w:rPr>
    </w:lvl>
    <w:lvl w:ilvl="4">
      <w:start w:val="1"/>
      <w:numFmt w:val="bullet"/>
      <w:lvlText w:val="o"/>
      <w:lvlJc w:val="left"/>
      <w:pPr>
        <w:ind w:left="5017" w:hanging="360"/>
      </w:pPr>
      <w:rPr>
        <w:rFonts w:ascii="Courier New" w:eastAsia="Courier New" w:hAnsi="Courier New" w:cs="Courier New"/>
        <w:vertAlign w:val="baseline"/>
      </w:rPr>
    </w:lvl>
    <w:lvl w:ilvl="5">
      <w:start w:val="1"/>
      <w:numFmt w:val="bullet"/>
      <w:lvlText w:val="▪"/>
      <w:lvlJc w:val="left"/>
      <w:pPr>
        <w:ind w:left="5737" w:hanging="360"/>
      </w:pPr>
      <w:rPr>
        <w:rFonts w:ascii="Noto Sans Symbols" w:eastAsia="Noto Sans Symbols" w:hAnsi="Noto Sans Symbols" w:cs="Noto Sans Symbols"/>
        <w:vertAlign w:val="baseline"/>
      </w:rPr>
    </w:lvl>
    <w:lvl w:ilvl="6">
      <w:start w:val="1"/>
      <w:numFmt w:val="bullet"/>
      <w:lvlText w:val="●"/>
      <w:lvlJc w:val="left"/>
      <w:pPr>
        <w:ind w:left="6457" w:hanging="360"/>
      </w:pPr>
      <w:rPr>
        <w:rFonts w:ascii="Noto Sans Symbols" w:eastAsia="Noto Sans Symbols" w:hAnsi="Noto Sans Symbols" w:cs="Noto Sans Symbols"/>
        <w:vertAlign w:val="baseline"/>
      </w:rPr>
    </w:lvl>
    <w:lvl w:ilvl="7">
      <w:start w:val="1"/>
      <w:numFmt w:val="bullet"/>
      <w:lvlText w:val="o"/>
      <w:lvlJc w:val="left"/>
      <w:pPr>
        <w:ind w:left="7177" w:hanging="360"/>
      </w:pPr>
      <w:rPr>
        <w:rFonts w:ascii="Courier New" w:eastAsia="Courier New" w:hAnsi="Courier New" w:cs="Courier New"/>
        <w:vertAlign w:val="baseline"/>
      </w:rPr>
    </w:lvl>
    <w:lvl w:ilvl="8">
      <w:start w:val="1"/>
      <w:numFmt w:val="bullet"/>
      <w:lvlText w:val="▪"/>
      <w:lvlJc w:val="left"/>
      <w:pPr>
        <w:ind w:left="7897" w:hanging="360"/>
      </w:pPr>
      <w:rPr>
        <w:rFonts w:ascii="Noto Sans Symbols" w:eastAsia="Noto Sans Symbols" w:hAnsi="Noto Sans Symbols" w:cs="Noto Sans Symbols"/>
        <w:vertAlign w:val="baseline"/>
      </w:rPr>
    </w:lvl>
  </w:abstractNum>
  <w:abstractNum w:abstractNumId="21"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3E97604C"/>
    <w:multiLevelType w:val="multilevel"/>
    <w:tmpl w:val="934C5B22"/>
    <w:lvl w:ilvl="0">
      <w:start w:val="1"/>
      <w:numFmt w:val="decimal"/>
      <w:lvlText w:val="%1."/>
      <w:lvlJc w:val="left"/>
      <w:pPr>
        <w:ind w:left="357" w:hanging="357"/>
      </w:pPr>
      <w:rPr>
        <w:rFonts w:hint="default"/>
      </w:rPr>
    </w:lvl>
    <w:lvl w:ilvl="1">
      <w:numFmt w:val="none"/>
      <w:lvlText w:val=""/>
      <w:lvlJc w:val="left"/>
      <w:pPr>
        <w:tabs>
          <w:tab w:val="num" w:pos="360"/>
        </w:tabs>
      </w:pPr>
    </w:lvl>
    <w:lvl w:ilvl="2">
      <w:start w:val="1"/>
      <w:numFmt w:val="decimal"/>
      <w:lvlText w:val="%1.%2.%3."/>
      <w:lvlJc w:val="left"/>
      <w:pPr>
        <w:ind w:left="623" w:hanging="357"/>
      </w:pPr>
      <w:rPr>
        <w:rFonts w:hint="default"/>
        <w:b w:val="0"/>
        <w:color w:val="auto"/>
      </w:rPr>
    </w:lvl>
    <w:lvl w:ilvl="3">
      <w:numFmt w:val="none"/>
      <w:lvlText w:val=""/>
      <w:lvlJc w:val="left"/>
      <w:pPr>
        <w:tabs>
          <w:tab w:val="num" w:pos="360"/>
        </w:tabs>
      </w:p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numFmt w:val="none"/>
      <w:lvlText w:val=""/>
      <w:lvlJc w:val="left"/>
      <w:pPr>
        <w:tabs>
          <w:tab w:val="num" w:pos="360"/>
        </w:tabs>
      </w:pPr>
    </w:lvl>
  </w:abstractNum>
  <w:abstractNum w:abstractNumId="27"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56B51"/>
    <w:multiLevelType w:val="multilevel"/>
    <w:tmpl w:val="FDE6F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rPr>
        <w:color w:val="auto"/>
      </w:rPr>
    </w:lvl>
    <w:lvl w:ilvl="3">
      <w:start w:val="1"/>
      <w:numFmt w:val="decimal"/>
      <w:lvlText w:val="%1.%2.%3.%4."/>
      <w:lvlJc w:val="left"/>
      <w:pPr>
        <w:ind w:left="1728" w:hanging="648"/>
      </w:pPr>
    </w:lvl>
    <w:lvl w:ilvl="4">
      <w:start w:val="1"/>
      <w:numFmt w:val="decimal"/>
      <w:lvlText w:val="%1.%2.%3.%4.%5."/>
      <w:lvlJc w:val="left"/>
      <w:pPr>
        <w:ind w:left="263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32"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33"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4"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5" w15:restartNumberingAfterBreak="0">
    <w:nsid w:val="635743BE"/>
    <w:multiLevelType w:val="hybridMultilevel"/>
    <w:tmpl w:val="74EA8F98"/>
    <w:lvl w:ilvl="0" w:tplc="47B8C3C8">
      <w:start w:val="1"/>
      <w:numFmt w:val="decimal"/>
      <w:lvlText w:val="%1."/>
      <w:lvlJc w:val="left"/>
      <w:pPr>
        <w:ind w:left="1118"/>
      </w:pPr>
      <w:rPr>
        <w:rFonts w:ascii="Arial" w:eastAsia="Calibri" w:hAnsi="Arial" w:cs="Calibri"/>
        <w:b/>
        <w:bCs/>
        <w:i w:val="0"/>
        <w:iCs/>
        <w:strike w:val="0"/>
        <w:dstrike w:val="0"/>
        <w:color w:val="808080"/>
        <w:sz w:val="20"/>
        <w:szCs w:val="20"/>
        <w:u w:val="none" w:color="000000"/>
        <w:bdr w:val="none" w:sz="0" w:space="0" w:color="auto"/>
        <w:shd w:val="clear" w:color="auto" w:fill="auto"/>
        <w:vertAlign w:val="baseline"/>
      </w:rPr>
    </w:lvl>
    <w:lvl w:ilvl="1" w:tplc="65E6A68A">
      <w:start w:val="1"/>
      <w:numFmt w:val="lowerLetter"/>
      <w:lvlText w:val="%2"/>
      <w:lvlJc w:val="left"/>
      <w:pPr>
        <w:ind w:left="14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234BAD8">
      <w:start w:val="1"/>
      <w:numFmt w:val="lowerRoman"/>
      <w:lvlText w:val="%3"/>
      <w:lvlJc w:val="left"/>
      <w:pPr>
        <w:ind w:left="21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F7C6F78">
      <w:start w:val="1"/>
      <w:numFmt w:val="decimal"/>
      <w:lvlText w:val="%4"/>
      <w:lvlJc w:val="left"/>
      <w:pPr>
        <w:ind w:left="29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A06C6F8">
      <w:start w:val="1"/>
      <w:numFmt w:val="lowerLetter"/>
      <w:lvlText w:val="%5"/>
      <w:lvlJc w:val="left"/>
      <w:pPr>
        <w:ind w:left="362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D96A110">
      <w:start w:val="1"/>
      <w:numFmt w:val="lowerRoman"/>
      <w:lvlText w:val="%6"/>
      <w:lvlJc w:val="left"/>
      <w:pPr>
        <w:ind w:left="434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9DEC818">
      <w:start w:val="1"/>
      <w:numFmt w:val="decimal"/>
      <w:lvlText w:val="%7"/>
      <w:lvlJc w:val="left"/>
      <w:pPr>
        <w:ind w:left="50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884FB28">
      <w:start w:val="1"/>
      <w:numFmt w:val="lowerLetter"/>
      <w:lvlText w:val="%8"/>
      <w:lvlJc w:val="left"/>
      <w:pPr>
        <w:ind w:left="57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B3F698FA">
      <w:start w:val="1"/>
      <w:numFmt w:val="lowerRoman"/>
      <w:lvlText w:val="%9"/>
      <w:lvlJc w:val="left"/>
      <w:pPr>
        <w:ind w:left="65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3124DD8"/>
    <w:multiLevelType w:val="multilevel"/>
    <w:tmpl w:val="5576030A"/>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49F53DE"/>
    <w:multiLevelType w:val="multilevel"/>
    <w:tmpl w:val="639829E0"/>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sz w:val="22"/>
        <w:szCs w:val="22"/>
      </w:rPr>
    </w:lvl>
    <w:lvl w:ilvl="2">
      <w:start w:val="1"/>
      <w:numFmt w:val="decimal"/>
      <w:lvlText w:val="%1.%2.%3."/>
      <w:lvlJc w:val="left"/>
      <w:pPr>
        <w:ind w:left="1212" w:hanging="503"/>
      </w:pPr>
      <w:rPr>
        <w:color w:val="000000"/>
      </w:rPr>
    </w:lvl>
    <w:lvl w:ilvl="3">
      <w:start w:val="1"/>
      <w:numFmt w:val="decimal"/>
      <w:lvlText w:val="%1.%2.%3.%4."/>
      <w:lvlJc w:val="left"/>
      <w:pPr>
        <w:ind w:left="1728" w:hanging="647"/>
      </w:pPr>
    </w:lvl>
    <w:lvl w:ilvl="4">
      <w:start w:val="1"/>
      <w:numFmt w:val="decimal"/>
      <w:lvlText w:val="%1.%2.%3.%4.%5."/>
      <w:lvlJc w:val="left"/>
      <w:pPr>
        <w:ind w:left="2634"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FED7B03"/>
    <w:multiLevelType w:val="multilevel"/>
    <w:tmpl w:val="CFFA42F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92617889">
    <w:abstractNumId w:val="0"/>
  </w:num>
  <w:num w:numId="2" w16cid:durableId="2132899852">
    <w:abstractNumId w:val="40"/>
  </w:num>
  <w:num w:numId="3" w16cid:durableId="1205481447">
    <w:abstractNumId w:val="28"/>
  </w:num>
  <w:num w:numId="4" w16cid:durableId="105152337">
    <w:abstractNumId w:val="31"/>
  </w:num>
  <w:num w:numId="5" w16cid:durableId="1657538270">
    <w:abstractNumId w:val="4"/>
  </w:num>
  <w:num w:numId="6" w16cid:durableId="102699470">
    <w:abstractNumId w:val="16"/>
  </w:num>
  <w:num w:numId="7" w16cid:durableId="1790050371">
    <w:abstractNumId w:val="9"/>
  </w:num>
  <w:num w:numId="8" w16cid:durableId="515119278">
    <w:abstractNumId w:val="14"/>
  </w:num>
  <w:num w:numId="9" w16cid:durableId="1347057300">
    <w:abstractNumId w:val="19"/>
  </w:num>
  <w:num w:numId="10" w16cid:durableId="232858730">
    <w:abstractNumId w:val="10"/>
  </w:num>
  <w:num w:numId="11" w16cid:durableId="894698376">
    <w:abstractNumId w:val="11"/>
  </w:num>
  <w:num w:numId="12" w16cid:durableId="435635571">
    <w:abstractNumId w:val="27"/>
  </w:num>
  <w:num w:numId="13" w16cid:durableId="1869566811">
    <w:abstractNumId w:val="38"/>
  </w:num>
  <w:num w:numId="14" w16cid:durableId="393552555">
    <w:abstractNumId w:val="24"/>
  </w:num>
  <w:num w:numId="15" w16cid:durableId="1390611380">
    <w:abstractNumId w:val="29"/>
  </w:num>
  <w:num w:numId="16" w16cid:durableId="1935244899">
    <w:abstractNumId w:val="28"/>
  </w:num>
  <w:num w:numId="17" w16cid:durableId="1846506459">
    <w:abstractNumId w:val="39"/>
  </w:num>
  <w:num w:numId="18" w16cid:durableId="1971590633">
    <w:abstractNumId w:val="8"/>
  </w:num>
  <w:num w:numId="19" w16cid:durableId="2052921387">
    <w:abstractNumId w:val="17"/>
  </w:num>
  <w:num w:numId="20" w16cid:durableId="1152141164">
    <w:abstractNumId w:val="21"/>
  </w:num>
  <w:num w:numId="21" w16cid:durableId="804277815">
    <w:abstractNumId w:val="33"/>
  </w:num>
  <w:num w:numId="22" w16cid:durableId="1111319503">
    <w:abstractNumId w:val="13"/>
  </w:num>
  <w:num w:numId="23" w16cid:durableId="1027022434">
    <w:abstractNumId w:val="32"/>
  </w:num>
  <w:num w:numId="24" w16cid:durableId="1150439665">
    <w:abstractNumId w:val="22"/>
  </w:num>
  <w:num w:numId="25" w16cid:durableId="338582408">
    <w:abstractNumId w:val="25"/>
  </w:num>
  <w:num w:numId="26" w16cid:durableId="1675524505">
    <w:abstractNumId w:val="5"/>
  </w:num>
  <w:num w:numId="27" w16cid:durableId="1154613554">
    <w:abstractNumId w:val="12"/>
  </w:num>
  <w:num w:numId="28" w16cid:durableId="1266032697">
    <w:abstractNumId w:val="23"/>
  </w:num>
  <w:num w:numId="29" w16cid:durableId="403265664">
    <w:abstractNumId w:val="1"/>
  </w:num>
  <w:num w:numId="30" w16cid:durableId="1614046337">
    <w:abstractNumId w:val="0"/>
  </w:num>
  <w:num w:numId="31" w16cid:durableId="2049140914">
    <w:abstractNumId w:val="6"/>
  </w:num>
  <w:num w:numId="32" w16cid:durableId="1568110350">
    <w:abstractNumId w:val="30"/>
  </w:num>
  <w:num w:numId="33" w16cid:durableId="619727311">
    <w:abstractNumId w:val="7"/>
  </w:num>
  <w:num w:numId="34" w16cid:durableId="1029913379">
    <w:abstractNumId w:val="18"/>
  </w:num>
  <w:num w:numId="35" w16cid:durableId="1911035012">
    <w:abstractNumId w:val="35"/>
  </w:num>
  <w:num w:numId="36" w16cid:durableId="813522519">
    <w:abstractNumId w:val="37"/>
  </w:num>
  <w:num w:numId="37" w16cid:durableId="1942257595">
    <w:abstractNumId w:val="36"/>
  </w:num>
  <w:num w:numId="38" w16cid:durableId="2059041508">
    <w:abstractNumId w:val="41"/>
  </w:num>
  <w:num w:numId="39" w16cid:durableId="1644575827">
    <w:abstractNumId w:val="15"/>
  </w:num>
  <w:num w:numId="40" w16cid:durableId="1789349406">
    <w:abstractNumId w:val="26"/>
  </w:num>
  <w:num w:numId="41" w16cid:durableId="760102218">
    <w:abstractNumId w:val="2"/>
  </w:num>
  <w:num w:numId="42" w16cid:durableId="1949660068">
    <w:abstractNumId w:val="3"/>
  </w:num>
  <w:num w:numId="43" w16cid:durableId="80330606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CB"/>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30D78"/>
    <w:rsid w:val="00131765"/>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69AC"/>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772CB"/>
    <w:rsid w:val="0028216A"/>
    <w:rsid w:val="0028258C"/>
    <w:rsid w:val="0028345D"/>
    <w:rsid w:val="00283D07"/>
    <w:rsid w:val="0028667D"/>
    <w:rsid w:val="00287F74"/>
    <w:rsid w:val="002917FB"/>
    <w:rsid w:val="00294074"/>
    <w:rsid w:val="0029407A"/>
    <w:rsid w:val="00296795"/>
    <w:rsid w:val="00297749"/>
    <w:rsid w:val="002A076E"/>
    <w:rsid w:val="002A17A9"/>
    <w:rsid w:val="002A421F"/>
    <w:rsid w:val="002A5BBF"/>
    <w:rsid w:val="002B05EB"/>
    <w:rsid w:val="002B2EDA"/>
    <w:rsid w:val="002B381D"/>
    <w:rsid w:val="002C1342"/>
    <w:rsid w:val="002C2713"/>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4BA2"/>
    <w:rsid w:val="00337F96"/>
    <w:rsid w:val="00344882"/>
    <w:rsid w:val="00345B66"/>
    <w:rsid w:val="00346A96"/>
    <w:rsid w:val="003503D2"/>
    <w:rsid w:val="003518B3"/>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60684"/>
    <w:rsid w:val="0046235B"/>
    <w:rsid w:val="00473A75"/>
    <w:rsid w:val="0047535E"/>
    <w:rsid w:val="004769CE"/>
    <w:rsid w:val="00476A19"/>
    <w:rsid w:val="004804EB"/>
    <w:rsid w:val="00480E54"/>
    <w:rsid w:val="00481490"/>
    <w:rsid w:val="00486A00"/>
    <w:rsid w:val="00487C36"/>
    <w:rsid w:val="0049011C"/>
    <w:rsid w:val="00490F05"/>
    <w:rsid w:val="00492B6D"/>
    <w:rsid w:val="00495DCE"/>
    <w:rsid w:val="004A1F17"/>
    <w:rsid w:val="004C0C45"/>
    <w:rsid w:val="004C1F5B"/>
    <w:rsid w:val="004C3DD0"/>
    <w:rsid w:val="004C5255"/>
    <w:rsid w:val="004D03EC"/>
    <w:rsid w:val="004D05B0"/>
    <w:rsid w:val="004D0FF9"/>
    <w:rsid w:val="004D178C"/>
    <w:rsid w:val="004D262C"/>
    <w:rsid w:val="004D7BFD"/>
    <w:rsid w:val="004D7E00"/>
    <w:rsid w:val="004E1E59"/>
    <w:rsid w:val="004E4442"/>
    <w:rsid w:val="004E757D"/>
    <w:rsid w:val="004F0D6F"/>
    <w:rsid w:val="004F2708"/>
    <w:rsid w:val="004F2827"/>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19EB"/>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CFE"/>
    <w:rsid w:val="005F6EF4"/>
    <w:rsid w:val="00600588"/>
    <w:rsid w:val="00602F07"/>
    <w:rsid w:val="0060606C"/>
    <w:rsid w:val="006068E7"/>
    <w:rsid w:val="00615327"/>
    <w:rsid w:val="006161AB"/>
    <w:rsid w:val="0061635D"/>
    <w:rsid w:val="00632775"/>
    <w:rsid w:val="006349A7"/>
    <w:rsid w:val="00635C71"/>
    <w:rsid w:val="00644ACD"/>
    <w:rsid w:val="00645B11"/>
    <w:rsid w:val="00645BE3"/>
    <w:rsid w:val="00647FDE"/>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2507"/>
    <w:rsid w:val="007038C4"/>
    <w:rsid w:val="00706FB3"/>
    <w:rsid w:val="0071197C"/>
    <w:rsid w:val="00711D03"/>
    <w:rsid w:val="007126EF"/>
    <w:rsid w:val="00716EFD"/>
    <w:rsid w:val="00720F4E"/>
    <w:rsid w:val="00721AE7"/>
    <w:rsid w:val="00725FFF"/>
    <w:rsid w:val="00726F94"/>
    <w:rsid w:val="007304B8"/>
    <w:rsid w:val="00731393"/>
    <w:rsid w:val="007318EF"/>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35BA"/>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47EBE"/>
    <w:rsid w:val="00950237"/>
    <w:rsid w:val="00950C1E"/>
    <w:rsid w:val="00950FFD"/>
    <w:rsid w:val="009527E9"/>
    <w:rsid w:val="00952917"/>
    <w:rsid w:val="00963182"/>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9F3587"/>
    <w:rsid w:val="00A0280E"/>
    <w:rsid w:val="00A052AC"/>
    <w:rsid w:val="00A07303"/>
    <w:rsid w:val="00A10939"/>
    <w:rsid w:val="00A11DF1"/>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25B4"/>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3529"/>
    <w:rsid w:val="00C940C6"/>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33A3"/>
    <w:rsid w:val="00D35085"/>
    <w:rsid w:val="00D43161"/>
    <w:rsid w:val="00D5061A"/>
    <w:rsid w:val="00D5155A"/>
    <w:rsid w:val="00D52422"/>
    <w:rsid w:val="00D52A49"/>
    <w:rsid w:val="00D53B0F"/>
    <w:rsid w:val="00D53FFF"/>
    <w:rsid w:val="00D60EBA"/>
    <w:rsid w:val="00D61944"/>
    <w:rsid w:val="00D72202"/>
    <w:rsid w:val="00D724FA"/>
    <w:rsid w:val="00D75567"/>
    <w:rsid w:val="00D80660"/>
    <w:rsid w:val="00D82599"/>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4D92"/>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5A2B"/>
    <w:rsid w:val="00E66358"/>
    <w:rsid w:val="00E71DBA"/>
    <w:rsid w:val="00E770C6"/>
    <w:rsid w:val="00E82E53"/>
    <w:rsid w:val="00E84D35"/>
    <w:rsid w:val="00E864E4"/>
    <w:rsid w:val="00E912AD"/>
    <w:rsid w:val="00E913EF"/>
    <w:rsid w:val="00E93C62"/>
    <w:rsid w:val="00E947A3"/>
    <w:rsid w:val="00E97D0D"/>
    <w:rsid w:val="00EA1C2B"/>
    <w:rsid w:val="00EA37EE"/>
    <w:rsid w:val="00EA4539"/>
    <w:rsid w:val="00EA47DC"/>
    <w:rsid w:val="00EA4B0A"/>
    <w:rsid w:val="00EA5134"/>
    <w:rsid w:val="00EA6C06"/>
    <w:rsid w:val="00EB01C1"/>
    <w:rsid w:val="00EB1A22"/>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6277"/>
    <w:rsid w:val="00F107EC"/>
    <w:rsid w:val="00F13D38"/>
    <w:rsid w:val="00F14D33"/>
    <w:rsid w:val="00F159E1"/>
    <w:rsid w:val="00F16BAC"/>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83DD1"/>
    <w:rsid w:val="00F90425"/>
    <w:rsid w:val="00F90D06"/>
    <w:rsid w:val="00F94405"/>
    <w:rsid w:val="00F95982"/>
    <w:rsid w:val="00F95DA1"/>
    <w:rsid w:val="00F95E95"/>
    <w:rsid w:val="00F972C8"/>
    <w:rsid w:val="00FA0E26"/>
    <w:rsid w:val="00FA1BED"/>
    <w:rsid w:val="00FA4C17"/>
    <w:rsid w:val="00FA5190"/>
    <w:rsid w:val="00FA627F"/>
    <w:rsid w:val="00FB07CD"/>
    <w:rsid w:val="00FB3D88"/>
    <w:rsid w:val="00FB55B1"/>
    <w:rsid w:val="00FB6D5D"/>
    <w:rsid w:val="00FC2A32"/>
    <w:rsid w:val="00FC2A3C"/>
    <w:rsid w:val="00FC70DD"/>
    <w:rsid w:val="00FC7916"/>
    <w:rsid w:val="00FD29F9"/>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40B"/>
  <w15:docId w15:val="{5B6B61CB-7F62-488E-9DEB-2BF5EB83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BE"/>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basedOn w:val="Normal"/>
    <w:link w:val="PargrafodaListaChar"/>
    <w:uiPriority w:val="34"/>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unhideWhenUsed/>
    <w:rsid w:val="00F16EC4"/>
    <w:pPr>
      <w:spacing w:after="120" w:line="480" w:lineRule="auto"/>
    </w:pPr>
  </w:style>
  <w:style w:type="character" w:customStyle="1" w:styleId="Corpodetexto2Char">
    <w:name w:val="Corpo de texto 2 Char"/>
    <w:link w:val="Corpodetexto2"/>
    <w:uiPriority w:val="99"/>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qFormat/>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unhideWhenUsed/>
    <w:qFormat/>
    <w:rsid w:val="006574B1"/>
    <w:rPr>
      <w:vertAlign w:val="superscript"/>
    </w:rPr>
  </w:style>
  <w:style w:type="paragraph" w:styleId="Ttulo">
    <w:name w:val="Title"/>
    <w:basedOn w:val="Normal"/>
    <w:link w:val="TtuloChar"/>
    <w:uiPriority w:val="10"/>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link w:val="PargrafodaLista"/>
    <w:uiPriority w:val="1"/>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uiPriority w:val="99"/>
    <w:semiHidden/>
    <w:unhideWhenUsed/>
    <w:qFormat/>
    <w:rsid w:val="006574B1"/>
    <w:rPr>
      <w:sz w:val="16"/>
      <w:szCs w:val="16"/>
    </w:rPr>
  </w:style>
  <w:style w:type="paragraph" w:styleId="Textodecomentrio">
    <w:name w:val="annotation text"/>
    <w:basedOn w:val="Normal"/>
    <w:link w:val="TextodecomentrioChar"/>
    <w:uiPriority w:val="99"/>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uiPriority w:val="99"/>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paragraph" w:customStyle="1" w:styleId="paragraph">
    <w:name w:val="paragraph"/>
    <w:basedOn w:val="Normal"/>
    <w:rsid w:val="00F16BAC"/>
    <w:pPr>
      <w:suppressAutoHyphens w:val="0"/>
      <w:spacing w:before="100" w:beforeAutospacing="1" w:after="100" w:afterAutospacing="1"/>
    </w:pPr>
    <w:rPr>
      <w:sz w:val="24"/>
      <w:szCs w:val="24"/>
    </w:rPr>
  </w:style>
  <w:style w:type="character" w:customStyle="1" w:styleId="eop">
    <w:name w:val="eop"/>
    <w:basedOn w:val="Fontepargpadro"/>
    <w:rsid w:val="00F16BAC"/>
  </w:style>
  <w:style w:type="character" w:customStyle="1" w:styleId="CaracteresdeNotadeRodap">
    <w:name w:val="Caracteres de Nota de Rodapé"/>
    <w:rsid w:val="00F16BAC"/>
  </w:style>
  <w:style w:type="character" w:customStyle="1" w:styleId="Smbolosdenumerao">
    <w:name w:val="Símbolos de numeração"/>
    <w:rsid w:val="00F16BAC"/>
  </w:style>
  <w:style w:type="character" w:customStyle="1" w:styleId="CaracteresdeNotadeFim">
    <w:name w:val="Caracteres de Nota de Fim"/>
    <w:rsid w:val="00F16BAC"/>
  </w:style>
  <w:style w:type="character" w:customStyle="1" w:styleId="WW-Absatz-Standardschriftart11">
    <w:name w:val="WW-Absatz-Standardschriftart11"/>
    <w:rsid w:val="00F16BAC"/>
  </w:style>
  <w:style w:type="character" w:customStyle="1" w:styleId="WW-Fontepargpadro1">
    <w:name w:val="WW-Fonte parág. padrão1"/>
    <w:rsid w:val="00F16BAC"/>
  </w:style>
  <w:style w:type="character" w:customStyle="1" w:styleId="WW-SmbolosdeNumerao">
    <w:name w:val="WW-Símbolos de Numeração"/>
    <w:rsid w:val="00F16BAC"/>
  </w:style>
  <w:style w:type="character" w:customStyle="1" w:styleId="WW-Absatz-Standardschriftart111">
    <w:name w:val="WW-Absatz-Standardschriftart111"/>
    <w:rsid w:val="00F16BAC"/>
  </w:style>
  <w:style w:type="character" w:customStyle="1" w:styleId="WW8Num8z0">
    <w:name w:val="WW8Num8z0"/>
    <w:rsid w:val="00F16BAC"/>
    <w:rPr>
      <w:rFonts w:ascii="Symbol" w:hAnsi="Symbol"/>
    </w:rPr>
  </w:style>
  <w:style w:type="character" w:customStyle="1" w:styleId="WW8Num10z0">
    <w:name w:val="WW8Num10z0"/>
    <w:rsid w:val="00F16BAC"/>
    <w:rPr>
      <w:rFonts w:ascii="Symbol" w:hAnsi="Symbol"/>
    </w:rPr>
  </w:style>
  <w:style w:type="character" w:customStyle="1" w:styleId="WW8Num23z0">
    <w:name w:val="WW8Num23z0"/>
    <w:rsid w:val="00F16BAC"/>
    <w:rPr>
      <w:rFonts w:ascii="Symbol" w:hAnsi="Symbol"/>
    </w:rPr>
  </w:style>
  <w:style w:type="character" w:customStyle="1" w:styleId="WW8Num24z0">
    <w:name w:val="WW8Num24z0"/>
    <w:rsid w:val="00F16BAC"/>
    <w:rPr>
      <w:b/>
    </w:rPr>
  </w:style>
  <w:style w:type="character" w:customStyle="1" w:styleId="WW8Num25z0">
    <w:name w:val="WW8Num25z0"/>
    <w:rsid w:val="00F16BAC"/>
    <w:rPr>
      <w:rFonts w:ascii="Symbol" w:hAnsi="Symbol"/>
    </w:rPr>
  </w:style>
  <w:style w:type="character" w:customStyle="1" w:styleId="WW8Num28z0">
    <w:name w:val="WW8Num28z0"/>
    <w:rsid w:val="00F16BAC"/>
    <w:rPr>
      <w:rFonts w:ascii="Times New Roman" w:hAnsi="Times New Roman"/>
    </w:rPr>
  </w:style>
  <w:style w:type="character" w:customStyle="1" w:styleId="WW8Num30z0">
    <w:name w:val="WW8Num30z0"/>
    <w:rsid w:val="00F16BAC"/>
    <w:rPr>
      <w:rFonts w:ascii="Arial" w:hAnsi="Arial"/>
      <w:b w:val="0"/>
      <w:i w:val="0"/>
      <w:sz w:val="20"/>
      <w:u w:val="none"/>
    </w:rPr>
  </w:style>
  <w:style w:type="character" w:customStyle="1" w:styleId="WW8Num47z0">
    <w:name w:val="WW8Num47z0"/>
    <w:rsid w:val="00F16BAC"/>
    <w:rPr>
      <w:rFonts w:ascii="Symbol" w:hAnsi="Symbol"/>
    </w:rPr>
  </w:style>
  <w:style w:type="character" w:customStyle="1" w:styleId="WW8Num55z0">
    <w:name w:val="WW8Num55z0"/>
    <w:rsid w:val="00F16BAC"/>
    <w:rPr>
      <w:rFonts w:ascii="Arial" w:hAnsi="Arial"/>
      <w:b w:val="0"/>
      <w:i w:val="0"/>
      <w:sz w:val="20"/>
      <w:u w:val="none"/>
    </w:rPr>
  </w:style>
  <w:style w:type="character" w:customStyle="1" w:styleId="WW8Num57z0">
    <w:name w:val="WW8Num57z0"/>
    <w:rsid w:val="00F16BAC"/>
    <w:rPr>
      <w:rFonts w:ascii="Symbol" w:hAnsi="Symbol"/>
    </w:rPr>
  </w:style>
  <w:style w:type="character" w:customStyle="1" w:styleId="WW8Num59z0">
    <w:name w:val="WW8Num59z0"/>
    <w:rsid w:val="00F16BAC"/>
    <w:rPr>
      <w:rFonts w:ascii="Symbol" w:hAnsi="Symbol"/>
    </w:rPr>
  </w:style>
  <w:style w:type="character" w:customStyle="1" w:styleId="WW8Num69z0">
    <w:name w:val="WW8Num69z0"/>
    <w:rsid w:val="00F16BAC"/>
    <w:rPr>
      <w:rFonts w:ascii="Symbol" w:hAnsi="Symbol"/>
    </w:rPr>
  </w:style>
  <w:style w:type="character" w:customStyle="1" w:styleId="WW8Num71z0">
    <w:name w:val="WW8Num71z0"/>
    <w:rsid w:val="00F16BAC"/>
    <w:rPr>
      <w:rFonts w:ascii="Times New Roman" w:hAnsi="Times New Roman"/>
    </w:rPr>
  </w:style>
  <w:style w:type="character" w:customStyle="1" w:styleId="WW8Num72z0">
    <w:name w:val="WW8Num72z0"/>
    <w:rsid w:val="00F16BAC"/>
    <w:rPr>
      <w:b w:val="0"/>
    </w:rPr>
  </w:style>
  <w:style w:type="character" w:customStyle="1" w:styleId="WW8Num73z0">
    <w:name w:val="WW8Num73z0"/>
    <w:rsid w:val="00F16BAC"/>
    <w:rPr>
      <w:rFonts w:ascii="Times New Roman" w:hAnsi="Times New Roman"/>
      <w:b w:val="0"/>
      <w:i w:val="0"/>
      <w:color w:val="000000"/>
      <w:sz w:val="20"/>
      <w:u w:val="none"/>
    </w:rPr>
  </w:style>
  <w:style w:type="character" w:customStyle="1" w:styleId="WW8Num95z0">
    <w:name w:val="WW8Num95z0"/>
    <w:rsid w:val="00F16BAC"/>
    <w:rPr>
      <w:rFonts w:ascii="Symbol" w:hAnsi="Symbol"/>
    </w:rPr>
  </w:style>
  <w:style w:type="character" w:customStyle="1" w:styleId="WW8Num96z0">
    <w:name w:val="WW8Num96z0"/>
    <w:rsid w:val="00F16BAC"/>
    <w:rPr>
      <w:rFonts w:ascii="Times New Roman" w:hAnsi="Times New Roman"/>
    </w:rPr>
  </w:style>
  <w:style w:type="character" w:customStyle="1" w:styleId="WW8NumSt28z0">
    <w:name w:val="WW8NumSt28z0"/>
    <w:rsid w:val="00F16BAC"/>
    <w:rPr>
      <w:rFonts w:ascii="Times New Roman" w:hAnsi="Times New Roman"/>
      <w:b w:val="0"/>
      <w:i w:val="0"/>
      <w:color w:val="000000"/>
      <w:sz w:val="20"/>
      <w:u w:val="none"/>
    </w:rPr>
  </w:style>
  <w:style w:type="paragraph" w:styleId="Subttulo">
    <w:name w:val="Subtitle"/>
    <w:basedOn w:val="WW-Ttulo1"/>
    <w:next w:val="Corpodetexto"/>
    <w:link w:val="SubttuloChar"/>
    <w:uiPriority w:val="11"/>
    <w:qFormat/>
    <w:rsid w:val="00F16BAC"/>
    <w:pPr>
      <w:jc w:val="center"/>
    </w:pPr>
    <w:rPr>
      <w:i/>
    </w:rPr>
  </w:style>
  <w:style w:type="character" w:customStyle="1" w:styleId="SubttuloChar">
    <w:name w:val="Subtítulo Char"/>
    <w:basedOn w:val="Fontepargpadro"/>
    <w:link w:val="Subttulo"/>
    <w:uiPriority w:val="11"/>
    <w:rsid w:val="00F16BAC"/>
    <w:rPr>
      <w:rFonts w:ascii="Arial" w:eastAsia="Mincho" w:hAnsi="Arial"/>
      <w:i/>
      <w:sz w:val="28"/>
    </w:rPr>
  </w:style>
  <w:style w:type="paragraph" w:customStyle="1" w:styleId="WW-Ttulo">
    <w:name w:val="WW-Título"/>
    <w:basedOn w:val="Normal"/>
    <w:next w:val="Corpodetexto"/>
    <w:rsid w:val="00F16BAC"/>
    <w:pPr>
      <w:keepNext/>
      <w:spacing w:before="240" w:after="120"/>
    </w:pPr>
    <w:rPr>
      <w:rFonts w:ascii="Arial" w:eastAsia="Mincho" w:hAnsi="Arial"/>
      <w:sz w:val="28"/>
    </w:rPr>
  </w:style>
  <w:style w:type="paragraph" w:customStyle="1" w:styleId="WW-Ttulo1">
    <w:name w:val="WW-Título1"/>
    <w:basedOn w:val="Normal"/>
    <w:next w:val="Corpodetexto"/>
    <w:rsid w:val="00F16BAC"/>
    <w:pPr>
      <w:keepNext/>
      <w:spacing w:before="240" w:after="120"/>
    </w:pPr>
    <w:rPr>
      <w:rFonts w:ascii="Arial" w:eastAsia="Mincho" w:hAnsi="Arial"/>
      <w:sz w:val="28"/>
    </w:rPr>
  </w:style>
  <w:style w:type="paragraph" w:customStyle="1" w:styleId="WW-Estruturadodocumento">
    <w:name w:val="WW-Estrutura do documento"/>
    <w:basedOn w:val="Normal"/>
    <w:rsid w:val="00F16BAC"/>
    <w:pPr>
      <w:shd w:val="clear" w:color="auto" w:fill="000080"/>
    </w:pPr>
    <w:rPr>
      <w:rFonts w:ascii="Tahoma" w:hAnsi="Tahoma"/>
    </w:rPr>
  </w:style>
  <w:style w:type="paragraph" w:customStyle="1" w:styleId="WW-Recuodecorpodetexto3">
    <w:name w:val="WW-Recuo de corpo de texto 3"/>
    <w:basedOn w:val="Normal"/>
    <w:rsid w:val="00F16BAC"/>
    <w:pPr>
      <w:ind w:firstLine="1416"/>
    </w:pPr>
    <w:rPr>
      <w:rFonts w:ascii="Arial" w:hAnsi="Arial"/>
      <w:sz w:val="22"/>
    </w:rPr>
  </w:style>
  <w:style w:type="paragraph" w:customStyle="1" w:styleId="xtab">
    <w:name w:val="x) tab"/>
    <w:basedOn w:val="Normal"/>
    <w:rsid w:val="00F16BAC"/>
    <w:pPr>
      <w:spacing w:before="40"/>
      <w:ind w:left="993" w:right="170" w:hanging="284"/>
      <w:jc w:val="both"/>
    </w:pPr>
    <w:rPr>
      <w:rFonts w:ascii="Arial" w:hAnsi="Arial" w:cs="Arial"/>
      <w:sz w:val="22"/>
      <w:szCs w:val="22"/>
    </w:rPr>
  </w:style>
  <w:style w:type="paragraph" w:customStyle="1" w:styleId="Recuodecorpodetexto31">
    <w:name w:val="Recuo de corpo de texto 31"/>
    <w:basedOn w:val="Normal"/>
    <w:rsid w:val="00F16BAC"/>
    <w:pPr>
      <w:spacing w:after="120"/>
      <w:ind w:left="283"/>
    </w:pPr>
    <w:rPr>
      <w:sz w:val="16"/>
      <w:szCs w:val="16"/>
      <w:lang w:eastAsia="ar-SA"/>
    </w:rPr>
  </w:style>
  <w:style w:type="paragraph" w:customStyle="1" w:styleId="Corpodetexto21">
    <w:name w:val="Corpo de texto 21"/>
    <w:basedOn w:val="Normal"/>
    <w:rsid w:val="00F16BAC"/>
    <w:pPr>
      <w:spacing w:after="120" w:line="480" w:lineRule="auto"/>
    </w:pPr>
    <w:rPr>
      <w:sz w:val="24"/>
      <w:szCs w:val="24"/>
      <w:lang w:eastAsia="ar-SA"/>
    </w:rPr>
  </w:style>
  <w:style w:type="paragraph" w:customStyle="1" w:styleId="Corpodetexto22">
    <w:name w:val="Corpo de texto 22"/>
    <w:basedOn w:val="Normal"/>
    <w:rsid w:val="00F16BAC"/>
    <w:pPr>
      <w:spacing w:after="120" w:line="480" w:lineRule="auto"/>
    </w:pPr>
    <w:rPr>
      <w:lang w:eastAsia="ar-SA"/>
    </w:rPr>
  </w:style>
  <w:style w:type="paragraph" w:customStyle="1" w:styleId="Corpodetexto31">
    <w:name w:val="Corpo de texto 31"/>
    <w:basedOn w:val="Normal"/>
    <w:rsid w:val="00F16BAC"/>
    <w:pPr>
      <w:spacing w:after="120"/>
    </w:pPr>
    <w:rPr>
      <w:sz w:val="16"/>
      <w:szCs w:val="16"/>
      <w:lang w:eastAsia="ar-SA"/>
    </w:rPr>
  </w:style>
  <w:style w:type="paragraph" w:customStyle="1" w:styleId="Corpodetexto32">
    <w:name w:val="Corpo de texto 32"/>
    <w:basedOn w:val="Normal"/>
    <w:rsid w:val="00F16BAC"/>
    <w:pPr>
      <w:spacing w:after="120"/>
    </w:pPr>
    <w:rPr>
      <w:sz w:val="16"/>
      <w:szCs w:val="16"/>
      <w:lang w:eastAsia="ar-SA"/>
    </w:rPr>
  </w:style>
  <w:style w:type="paragraph" w:customStyle="1" w:styleId="Recuodecorpodetexto32">
    <w:name w:val="Recuo de corpo de texto 32"/>
    <w:basedOn w:val="Normal"/>
    <w:rsid w:val="00F16BAC"/>
    <w:pPr>
      <w:spacing w:after="120"/>
      <w:ind w:left="283"/>
    </w:pPr>
    <w:rPr>
      <w:sz w:val="16"/>
      <w:szCs w:val="16"/>
      <w:lang w:eastAsia="ar-SA"/>
    </w:rPr>
  </w:style>
  <w:style w:type="paragraph" w:customStyle="1" w:styleId="WW-ndice11">
    <w:name w:val="WW-Índice11"/>
    <w:basedOn w:val="Normal"/>
    <w:rsid w:val="00F16BAC"/>
    <w:pPr>
      <w:suppressLineNumbers/>
    </w:pPr>
    <w:rPr>
      <w:rFonts w:ascii="Arial" w:hAnsi="Arial"/>
    </w:rPr>
  </w:style>
  <w:style w:type="paragraph" w:customStyle="1" w:styleId="Recuodecorpodetexto1">
    <w:name w:val="Recuo de corpo de texto1"/>
    <w:basedOn w:val="Normal"/>
    <w:rsid w:val="00F16BAC"/>
    <w:pPr>
      <w:suppressAutoHyphens w:val="0"/>
      <w:spacing w:line="240" w:lineRule="atLeast"/>
      <w:ind w:firstLine="708"/>
      <w:jc w:val="both"/>
    </w:pPr>
    <w:rPr>
      <w:rFonts w:ascii="Arial" w:hAnsi="Arial"/>
    </w:rPr>
  </w:style>
  <w:style w:type="paragraph" w:customStyle="1" w:styleId="Default">
    <w:name w:val="Default"/>
    <w:rsid w:val="00F16BAC"/>
    <w:pPr>
      <w:autoSpaceDE w:val="0"/>
      <w:autoSpaceDN w:val="0"/>
      <w:adjustRightInd w:val="0"/>
    </w:pPr>
    <w:rPr>
      <w:rFonts w:ascii="Calibri" w:hAnsi="Calibri" w:cs="Calibri"/>
      <w:color w:val="000000"/>
      <w:sz w:val="24"/>
      <w:szCs w:val="24"/>
    </w:rPr>
  </w:style>
  <w:style w:type="paragraph" w:customStyle="1" w:styleId="p0">
    <w:name w:val="p0"/>
    <w:basedOn w:val="Normal"/>
    <w:rsid w:val="00F16BAC"/>
    <w:pPr>
      <w:widowControl w:val="0"/>
      <w:tabs>
        <w:tab w:val="left" w:pos="720"/>
      </w:tabs>
      <w:suppressAutoHyphens w:val="0"/>
      <w:spacing w:line="240" w:lineRule="atLeast"/>
      <w:jc w:val="both"/>
    </w:pPr>
    <w:rPr>
      <w:snapToGrid w:val="0"/>
      <w:sz w:val="24"/>
    </w:rPr>
  </w:style>
  <w:style w:type="paragraph" w:styleId="Corpodetexto3">
    <w:name w:val="Body Text 3"/>
    <w:basedOn w:val="Normal"/>
    <w:link w:val="Corpodetexto3Char"/>
    <w:rsid w:val="00F16BAC"/>
    <w:pPr>
      <w:spacing w:after="120"/>
    </w:pPr>
    <w:rPr>
      <w:rFonts w:eastAsia="HG Mincho Light J"/>
      <w:sz w:val="16"/>
      <w:szCs w:val="16"/>
      <w:lang w:eastAsia="ar-SA"/>
    </w:rPr>
  </w:style>
  <w:style w:type="character" w:customStyle="1" w:styleId="Corpodetexto3Char">
    <w:name w:val="Corpo de texto 3 Char"/>
    <w:basedOn w:val="Fontepargpadro"/>
    <w:link w:val="Corpodetexto3"/>
    <w:rsid w:val="00F16BAC"/>
    <w:rPr>
      <w:rFonts w:eastAsia="HG Mincho Light J"/>
      <w:sz w:val="16"/>
      <w:szCs w:val="16"/>
      <w:lang w:eastAsia="ar-SA"/>
    </w:rPr>
  </w:style>
  <w:style w:type="character" w:customStyle="1" w:styleId="apple-converted-space">
    <w:name w:val="apple-converted-space"/>
    <w:rsid w:val="00F16BAC"/>
  </w:style>
  <w:style w:type="paragraph" w:customStyle="1" w:styleId="CapEdital">
    <w:name w:val="Cap Edital"/>
    <w:basedOn w:val="Normal"/>
    <w:autoRedefine/>
    <w:qFormat/>
    <w:rsid w:val="00F16BAC"/>
    <w:pPr>
      <w:keepNext/>
      <w:widowControl w:val="0"/>
      <w:spacing w:before="120" w:after="120"/>
      <w:jc w:val="center"/>
    </w:pPr>
    <w:rPr>
      <w:rFonts w:ascii="Arial" w:hAnsi="Arial" w:cs="Arial"/>
      <w:b/>
      <w:sz w:val="22"/>
      <w:szCs w:val="22"/>
    </w:rPr>
  </w:style>
  <w:style w:type="paragraph" w:customStyle="1" w:styleId="EstiloTermodeReferencia">
    <w:name w:val="Estilo Termo de Referencia"/>
    <w:next w:val="Normal"/>
    <w:qFormat/>
    <w:rsid w:val="00F16BAC"/>
    <w:pPr>
      <w:spacing w:before="60" w:after="60" w:line="360" w:lineRule="auto"/>
      <w:jc w:val="both"/>
    </w:pPr>
    <w:rPr>
      <w:rFonts w:ascii="Arial" w:eastAsia="Bitstream Vera Sans" w:hAnsi="Arial" w:cs="Arial"/>
      <w:sz w:val="22"/>
      <w:szCs w:val="22"/>
    </w:rPr>
  </w:style>
  <w:style w:type="paragraph" w:customStyle="1" w:styleId="Normal1">
    <w:name w:val="Normal1"/>
    <w:basedOn w:val="Normal"/>
    <w:rsid w:val="00F16BAC"/>
    <w:pPr>
      <w:autoSpaceDE w:val="0"/>
      <w:spacing w:before="120" w:after="120"/>
      <w:jc w:val="both"/>
    </w:pPr>
    <w:rPr>
      <w:rFonts w:ascii="Arial" w:eastAsia="Arial" w:hAnsi="Arial" w:cs="Arial"/>
      <w:lang w:eastAsia="ar-SA"/>
    </w:rPr>
  </w:style>
  <w:style w:type="character" w:customStyle="1" w:styleId="A3">
    <w:name w:val="A3"/>
    <w:uiPriority w:val="99"/>
    <w:rsid w:val="00F16BAC"/>
    <w:rPr>
      <w:rFonts w:cs="Verdana"/>
      <w:color w:val="000000"/>
      <w:sz w:val="20"/>
      <w:szCs w:val="20"/>
    </w:rPr>
  </w:style>
  <w:style w:type="character" w:styleId="Forte">
    <w:name w:val="Strong"/>
    <w:uiPriority w:val="22"/>
    <w:qFormat/>
    <w:rsid w:val="00F16BAC"/>
    <w:rPr>
      <w:b/>
      <w:bCs/>
    </w:rPr>
  </w:style>
  <w:style w:type="paragraph" w:customStyle="1" w:styleId="msonormal0">
    <w:name w:val="msonormal"/>
    <w:basedOn w:val="Normal"/>
    <w:rsid w:val="00F16BAC"/>
    <w:pPr>
      <w:suppressAutoHyphens w:val="0"/>
      <w:spacing w:before="100" w:beforeAutospacing="1" w:after="100" w:afterAutospacing="1"/>
    </w:pPr>
    <w:rPr>
      <w:sz w:val="24"/>
      <w:szCs w:val="24"/>
    </w:rPr>
  </w:style>
  <w:style w:type="paragraph" w:customStyle="1" w:styleId="font5">
    <w:name w:val="font5"/>
    <w:basedOn w:val="Normal"/>
    <w:rsid w:val="00F16BAC"/>
    <w:pPr>
      <w:suppressAutoHyphens w:val="0"/>
      <w:spacing w:before="100" w:beforeAutospacing="1" w:after="100" w:afterAutospacing="1"/>
    </w:pPr>
    <w:rPr>
      <w:rFonts w:ascii="Calibri" w:hAnsi="Calibri" w:cs="Calibri"/>
      <w:b/>
      <w:bCs/>
      <w:color w:val="000000"/>
      <w:sz w:val="18"/>
      <w:szCs w:val="18"/>
    </w:rPr>
  </w:style>
  <w:style w:type="paragraph" w:customStyle="1" w:styleId="font6">
    <w:name w:val="font6"/>
    <w:basedOn w:val="Normal"/>
    <w:rsid w:val="00F16BAC"/>
    <w:pPr>
      <w:suppressAutoHyphens w:val="0"/>
      <w:spacing w:before="100" w:beforeAutospacing="1" w:after="100" w:afterAutospacing="1"/>
    </w:pPr>
    <w:rPr>
      <w:rFonts w:ascii="Calibri" w:hAnsi="Calibri" w:cs="Calibri"/>
      <w:sz w:val="18"/>
      <w:szCs w:val="18"/>
    </w:rPr>
  </w:style>
  <w:style w:type="paragraph" w:customStyle="1" w:styleId="xl65">
    <w:name w:val="xl65"/>
    <w:basedOn w:val="Normal"/>
    <w:rsid w:val="00F16B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66">
    <w:name w:val="xl66"/>
    <w:basedOn w:val="Normal"/>
    <w:rsid w:val="00F16B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rPr>
  </w:style>
  <w:style w:type="paragraph" w:customStyle="1" w:styleId="xl67">
    <w:name w:val="xl67"/>
    <w:basedOn w:val="Normal"/>
    <w:rsid w:val="00F16B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18"/>
      <w:szCs w:val="18"/>
    </w:rPr>
  </w:style>
  <w:style w:type="paragraph" w:customStyle="1" w:styleId="xl68">
    <w:name w:val="xl68"/>
    <w:basedOn w:val="Normal"/>
    <w:rsid w:val="00F16B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rPr>
  </w:style>
  <w:style w:type="paragraph" w:customStyle="1" w:styleId="xl69">
    <w:name w:val="xl69"/>
    <w:basedOn w:val="Normal"/>
    <w:rsid w:val="00F16B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70">
    <w:name w:val="xl70"/>
    <w:basedOn w:val="Normal"/>
    <w:rsid w:val="00F16B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rPr>
  </w:style>
  <w:style w:type="paragraph" w:customStyle="1" w:styleId="xl71">
    <w:name w:val="xl71"/>
    <w:basedOn w:val="Normal"/>
    <w:rsid w:val="00F16BA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4"/>
      <w:szCs w:val="24"/>
    </w:rPr>
  </w:style>
  <w:style w:type="paragraph" w:customStyle="1" w:styleId="xl72">
    <w:name w:val="xl72"/>
    <w:basedOn w:val="Normal"/>
    <w:rsid w:val="00F16BAC"/>
    <w:pPr>
      <w:pBdr>
        <w:top w:val="single" w:sz="4" w:space="0" w:color="auto"/>
        <w:left w:val="single" w:sz="4" w:space="0" w:color="auto"/>
        <w:bottom w:val="single" w:sz="4" w:space="0" w:color="auto"/>
        <w:right w:val="single" w:sz="4" w:space="0" w:color="auto"/>
      </w:pBdr>
      <w:shd w:val="clear" w:color="000000" w:fill="C9C9C9"/>
      <w:suppressAutoHyphens w:val="0"/>
      <w:spacing w:before="100" w:beforeAutospacing="1" w:after="100" w:afterAutospacing="1"/>
    </w:pPr>
    <w:rPr>
      <w:b/>
      <w:bCs/>
      <w:sz w:val="18"/>
      <w:szCs w:val="18"/>
    </w:rPr>
  </w:style>
  <w:style w:type="paragraph" w:customStyle="1" w:styleId="xl73">
    <w:name w:val="xl73"/>
    <w:basedOn w:val="Normal"/>
    <w:rsid w:val="00F16BA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rPr>
  </w:style>
  <w:style w:type="paragraph" w:customStyle="1" w:styleId="xl74">
    <w:name w:val="xl74"/>
    <w:basedOn w:val="Normal"/>
    <w:rsid w:val="00F16BAC"/>
    <w:pPr>
      <w:pBdr>
        <w:top w:val="single" w:sz="4" w:space="0" w:color="auto"/>
        <w:left w:val="single" w:sz="4" w:space="0" w:color="auto"/>
        <w:bottom w:val="single" w:sz="4" w:space="0" w:color="auto"/>
        <w:right w:val="single" w:sz="4" w:space="0" w:color="auto"/>
      </w:pBdr>
      <w:shd w:val="clear" w:color="000000" w:fill="FFE699"/>
      <w:suppressAutoHyphens w:val="0"/>
      <w:spacing w:before="100" w:beforeAutospacing="1" w:after="100" w:afterAutospacing="1"/>
      <w:jc w:val="center"/>
    </w:pPr>
    <w:rPr>
      <w:b/>
      <w:bCs/>
      <w:sz w:val="24"/>
      <w:szCs w:val="24"/>
    </w:rPr>
  </w:style>
  <w:style w:type="paragraph" w:customStyle="1" w:styleId="xl75">
    <w:name w:val="xl75"/>
    <w:basedOn w:val="Normal"/>
    <w:rsid w:val="00F16BA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4"/>
      <w:szCs w:val="24"/>
    </w:rPr>
  </w:style>
  <w:style w:type="paragraph" w:customStyle="1" w:styleId="xl76">
    <w:name w:val="xl76"/>
    <w:basedOn w:val="Normal"/>
    <w:rsid w:val="00F16BAC"/>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sz w:val="24"/>
      <w:szCs w:val="24"/>
    </w:rPr>
  </w:style>
  <w:style w:type="paragraph" w:customStyle="1" w:styleId="xl77">
    <w:name w:val="xl77"/>
    <w:basedOn w:val="Normal"/>
    <w:rsid w:val="00F16BAC"/>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b/>
      <w:bCs/>
      <w:sz w:val="18"/>
      <w:szCs w:val="18"/>
    </w:rPr>
  </w:style>
  <w:style w:type="paragraph" w:customStyle="1" w:styleId="xl78">
    <w:name w:val="xl78"/>
    <w:basedOn w:val="Normal"/>
    <w:rsid w:val="00F16BAC"/>
    <w:pPr>
      <w:pBdr>
        <w:top w:val="single" w:sz="4" w:space="0" w:color="auto"/>
        <w:left w:val="single" w:sz="4" w:space="0" w:color="auto"/>
        <w:bottom w:val="single" w:sz="4" w:space="0" w:color="auto"/>
        <w:right w:val="single" w:sz="4" w:space="0" w:color="auto"/>
      </w:pBdr>
      <w:shd w:val="clear" w:color="000000" w:fill="C9C9C9"/>
      <w:suppressAutoHyphens w:val="0"/>
      <w:spacing w:before="100" w:beforeAutospacing="1" w:after="100" w:afterAutospacing="1"/>
    </w:pPr>
    <w:rPr>
      <w:sz w:val="24"/>
      <w:szCs w:val="24"/>
    </w:rPr>
  </w:style>
  <w:style w:type="paragraph" w:customStyle="1" w:styleId="xl79">
    <w:name w:val="xl79"/>
    <w:basedOn w:val="Normal"/>
    <w:rsid w:val="00F16BA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rPr>
  </w:style>
  <w:style w:type="paragraph" w:customStyle="1" w:styleId="xl80">
    <w:name w:val="xl80"/>
    <w:basedOn w:val="Normal"/>
    <w:rsid w:val="00F16BA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rPr>
  </w:style>
  <w:style w:type="paragraph" w:customStyle="1" w:styleId="xl81">
    <w:name w:val="xl81"/>
    <w:basedOn w:val="Normal"/>
    <w:rsid w:val="00F16BAC"/>
    <w:pPr>
      <w:pBdr>
        <w:top w:val="single" w:sz="4" w:space="0" w:color="auto"/>
        <w:left w:val="single" w:sz="4" w:space="0" w:color="auto"/>
        <w:bottom w:val="single" w:sz="4" w:space="0" w:color="auto"/>
        <w:right w:val="single" w:sz="4" w:space="0" w:color="auto"/>
      </w:pBdr>
      <w:shd w:val="clear" w:color="000000" w:fill="FFE699"/>
      <w:suppressAutoHyphens w:val="0"/>
      <w:spacing w:before="100" w:beforeAutospacing="1" w:after="100" w:afterAutospacing="1"/>
    </w:pPr>
    <w:rPr>
      <w:sz w:val="24"/>
      <w:szCs w:val="24"/>
    </w:rPr>
  </w:style>
  <w:style w:type="paragraph" w:customStyle="1" w:styleId="xl82">
    <w:name w:val="xl82"/>
    <w:basedOn w:val="Normal"/>
    <w:rsid w:val="00F16BA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4"/>
      <w:szCs w:val="24"/>
    </w:rPr>
  </w:style>
  <w:style w:type="paragraph" w:customStyle="1" w:styleId="xl83">
    <w:name w:val="xl83"/>
    <w:basedOn w:val="Normal"/>
    <w:rsid w:val="00F16BAC"/>
    <w:pPr>
      <w:pBdr>
        <w:top w:val="single" w:sz="4" w:space="0" w:color="auto"/>
        <w:left w:val="single" w:sz="4" w:space="0" w:color="auto"/>
        <w:bottom w:val="single" w:sz="4" w:space="0" w:color="auto"/>
        <w:right w:val="single" w:sz="4" w:space="0" w:color="auto"/>
      </w:pBdr>
      <w:shd w:val="clear" w:color="000000" w:fill="548235"/>
      <w:suppressAutoHyphens w:val="0"/>
      <w:spacing w:before="100" w:beforeAutospacing="1" w:after="100" w:afterAutospacing="1"/>
    </w:pPr>
    <w:rPr>
      <w:b/>
      <w:bCs/>
      <w:sz w:val="18"/>
      <w:szCs w:val="18"/>
    </w:rPr>
  </w:style>
  <w:style w:type="paragraph" w:customStyle="1" w:styleId="xl84">
    <w:name w:val="xl84"/>
    <w:basedOn w:val="Normal"/>
    <w:rsid w:val="00F16BAC"/>
    <w:pPr>
      <w:pBdr>
        <w:top w:val="single" w:sz="4" w:space="0" w:color="auto"/>
        <w:left w:val="single" w:sz="4" w:space="0" w:color="auto"/>
        <w:bottom w:val="single" w:sz="4" w:space="0" w:color="auto"/>
        <w:right w:val="single" w:sz="4" w:space="0" w:color="auto"/>
      </w:pBdr>
      <w:shd w:val="clear" w:color="000000" w:fill="548235"/>
      <w:suppressAutoHyphens w:val="0"/>
      <w:spacing w:before="100" w:beforeAutospacing="1" w:after="100" w:afterAutospacing="1"/>
    </w:pPr>
    <w:rPr>
      <w:sz w:val="24"/>
      <w:szCs w:val="24"/>
    </w:rPr>
  </w:style>
  <w:style w:type="paragraph" w:customStyle="1" w:styleId="xl85">
    <w:name w:val="xl85"/>
    <w:basedOn w:val="Normal"/>
    <w:rsid w:val="00F16BA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4"/>
      <w:szCs w:val="24"/>
    </w:rPr>
  </w:style>
  <w:style w:type="paragraph" w:customStyle="1" w:styleId="xl86">
    <w:name w:val="xl86"/>
    <w:basedOn w:val="Normal"/>
    <w:rsid w:val="00F16BAC"/>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pPr>
    <w:rPr>
      <w:sz w:val="24"/>
      <w:szCs w:val="24"/>
    </w:rPr>
  </w:style>
  <w:style w:type="paragraph" w:customStyle="1" w:styleId="xl87">
    <w:name w:val="xl87"/>
    <w:basedOn w:val="Normal"/>
    <w:rsid w:val="00F16BAC"/>
    <w:pPr>
      <w:shd w:val="clear" w:color="000000" w:fill="FF99FF"/>
      <w:suppressAutoHyphens w:val="0"/>
      <w:spacing w:before="100" w:beforeAutospacing="1" w:after="100" w:afterAutospacing="1"/>
    </w:pPr>
    <w:rPr>
      <w:b/>
      <w:bCs/>
      <w:sz w:val="24"/>
      <w:szCs w:val="24"/>
    </w:rPr>
  </w:style>
  <w:style w:type="paragraph" w:customStyle="1" w:styleId="xl88">
    <w:name w:val="xl88"/>
    <w:basedOn w:val="Normal"/>
    <w:rsid w:val="00F16B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89">
    <w:name w:val="xl89"/>
    <w:basedOn w:val="Normal"/>
    <w:rsid w:val="00F16BAC"/>
    <w:pPr>
      <w:shd w:val="clear" w:color="000000" w:fill="00B0F0"/>
      <w:suppressAutoHyphens w:val="0"/>
      <w:spacing w:before="100" w:beforeAutospacing="1" w:after="100" w:afterAutospacing="1"/>
    </w:pPr>
    <w:rPr>
      <w:b/>
      <w:bCs/>
      <w:sz w:val="24"/>
      <w:szCs w:val="24"/>
    </w:rPr>
  </w:style>
  <w:style w:type="paragraph" w:customStyle="1" w:styleId="xl90">
    <w:name w:val="xl90"/>
    <w:basedOn w:val="Normal"/>
    <w:rsid w:val="00F16B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rPr>
  </w:style>
  <w:style w:type="paragraph" w:customStyle="1" w:styleId="xl91">
    <w:name w:val="xl91"/>
    <w:basedOn w:val="Normal"/>
    <w:rsid w:val="00F16B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FF0000"/>
      <w:sz w:val="24"/>
      <w:szCs w:val="24"/>
    </w:rPr>
  </w:style>
  <w:style w:type="paragraph" w:customStyle="1" w:styleId="xl92">
    <w:name w:val="xl92"/>
    <w:basedOn w:val="Normal"/>
    <w:rsid w:val="00F16BAC"/>
    <w:pPr>
      <w:shd w:val="clear" w:color="000000" w:fill="FF5050"/>
      <w:suppressAutoHyphens w:val="0"/>
      <w:spacing w:before="100" w:beforeAutospacing="1" w:after="100" w:afterAutospacing="1"/>
    </w:pPr>
    <w:rPr>
      <w:b/>
      <w:bCs/>
      <w:sz w:val="24"/>
      <w:szCs w:val="24"/>
    </w:rPr>
  </w:style>
  <w:style w:type="paragraph" w:customStyle="1" w:styleId="xl93">
    <w:name w:val="xl93"/>
    <w:basedOn w:val="Normal"/>
    <w:rsid w:val="00F16BAC"/>
    <w:pPr>
      <w:shd w:val="clear" w:color="000000" w:fill="C6E0B4"/>
      <w:suppressAutoHyphens w:val="0"/>
      <w:spacing w:before="100" w:beforeAutospacing="1" w:after="100" w:afterAutospacing="1"/>
    </w:pPr>
    <w:rPr>
      <w:b/>
      <w:bCs/>
      <w:sz w:val="24"/>
      <w:szCs w:val="24"/>
    </w:rPr>
  </w:style>
  <w:style w:type="paragraph" w:customStyle="1" w:styleId="xl94">
    <w:name w:val="xl94"/>
    <w:basedOn w:val="Normal"/>
    <w:rsid w:val="00F16B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FF0000"/>
      <w:sz w:val="18"/>
      <w:szCs w:val="18"/>
    </w:rPr>
  </w:style>
  <w:style w:type="paragraph" w:customStyle="1" w:styleId="xl95">
    <w:name w:val="xl95"/>
    <w:basedOn w:val="Normal"/>
    <w:rsid w:val="00F16BAC"/>
    <w:pPr>
      <w:shd w:val="clear" w:color="000000" w:fill="D0CECE"/>
      <w:suppressAutoHyphens w:val="0"/>
      <w:spacing w:before="100" w:beforeAutospacing="1" w:after="100" w:afterAutospacing="1"/>
    </w:pPr>
    <w:rPr>
      <w:b/>
      <w:bCs/>
      <w:sz w:val="24"/>
      <w:szCs w:val="24"/>
    </w:rPr>
  </w:style>
  <w:style w:type="paragraph" w:customStyle="1" w:styleId="xl96">
    <w:name w:val="xl96"/>
    <w:basedOn w:val="Normal"/>
    <w:rsid w:val="00F16BAC"/>
    <w:pPr>
      <w:shd w:val="clear" w:color="000000" w:fill="8EA9DB"/>
      <w:suppressAutoHyphens w:val="0"/>
      <w:spacing w:before="100" w:beforeAutospacing="1" w:after="100" w:afterAutospacing="1"/>
    </w:pPr>
    <w:rPr>
      <w:b/>
      <w:bCs/>
      <w:sz w:val="24"/>
      <w:szCs w:val="24"/>
    </w:rPr>
  </w:style>
  <w:style w:type="paragraph" w:customStyle="1" w:styleId="xl97">
    <w:name w:val="xl97"/>
    <w:basedOn w:val="Normal"/>
    <w:rsid w:val="00F16BAC"/>
    <w:pPr>
      <w:shd w:val="clear" w:color="000000" w:fill="F4B084"/>
      <w:suppressAutoHyphens w:val="0"/>
      <w:spacing w:before="100" w:beforeAutospacing="1" w:after="100" w:afterAutospacing="1"/>
    </w:pPr>
    <w:rPr>
      <w:b/>
      <w:bCs/>
      <w:sz w:val="24"/>
      <w:szCs w:val="24"/>
    </w:rPr>
  </w:style>
  <w:style w:type="paragraph" w:customStyle="1" w:styleId="xl98">
    <w:name w:val="xl98"/>
    <w:basedOn w:val="Normal"/>
    <w:rsid w:val="00F16BA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color w:val="FF0000"/>
      <w:sz w:val="24"/>
      <w:szCs w:val="24"/>
    </w:rPr>
  </w:style>
  <w:style w:type="paragraph" w:customStyle="1" w:styleId="xl99">
    <w:name w:val="xl99"/>
    <w:basedOn w:val="Normal"/>
    <w:rsid w:val="00F16BAC"/>
    <w:pPr>
      <w:pBdr>
        <w:top w:val="single" w:sz="4" w:space="0" w:color="auto"/>
        <w:left w:val="single" w:sz="4" w:space="0" w:color="auto"/>
        <w:bottom w:val="single" w:sz="4" w:space="0" w:color="auto"/>
      </w:pBdr>
      <w:shd w:val="clear" w:color="000000" w:fill="FF99FF"/>
      <w:suppressAutoHyphens w:val="0"/>
      <w:spacing w:before="100" w:beforeAutospacing="1" w:after="100" w:afterAutospacing="1"/>
    </w:pPr>
    <w:rPr>
      <w:sz w:val="24"/>
      <w:szCs w:val="24"/>
    </w:rPr>
  </w:style>
  <w:style w:type="paragraph" w:customStyle="1" w:styleId="xl100">
    <w:name w:val="xl100"/>
    <w:basedOn w:val="Normal"/>
    <w:rsid w:val="00F16BA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 w:val="24"/>
      <w:szCs w:val="24"/>
    </w:rPr>
  </w:style>
  <w:style w:type="paragraph" w:customStyle="1" w:styleId="xl101">
    <w:name w:val="xl101"/>
    <w:basedOn w:val="Normal"/>
    <w:rsid w:val="00F16BAC"/>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pPr>
    <w:rPr>
      <w:sz w:val="24"/>
      <w:szCs w:val="24"/>
    </w:rPr>
  </w:style>
  <w:style w:type="paragraph" w:customStyle="1" w:styleId="xl102">
    <w:name w:val="xl102"/>
    <w:basedOn w:val="Normal"/>
    <w:rsid w:val="00F16BAC"/>
    <w:pPr>
      <w:pBdr>
        <w:top w:val="single" w:sz="4" w:space="0" w:color="auto"/>
        <w:left w:val="single" w:sz="4" w:space="0" w:color="auto"/>
        <w:bottom w:val="single" w:sz="4" w:space="0" w:color="auto"/>
        <w:right w:val="single" w:sz="4" w:space="0" w:color="auto"/>
      </w:pBdr>
      <w:shd w:val="clear" w:color="000000" w:fill="FF5050"/>
      <w:suppressAutoHyphens w:val="0"/>
      <w:spacing w:before="100" w:beforeAutospacing="1" w:after="100" w:afterAutospacing="1"/>
    </w:pPr>
    <w:rPr>
      <w:sz w:val="24"/>
      <w:szCs w:val="24"/>
    </w:rPr>
  </w:style>
  <w:style w:type="paragraph" w:customStyle="1" w:styleId="xl103">
    <w:name w:val="xl103"/>
    <w:basedOn w:val="Normal"/>
    <w:rsid w:val="00F16BAC"/>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4"/>
      <w:szCs w:val="24"/>
    </w:rPr>
  </w:style>
  <w:style w:type="paragraph" w:customStyle="1" w:styleId="xl104">
    <w:name w:val="xl104"/>
    <w:basedOn w:val="Normal"/>
    <w:rsid w:val="00F16BAC"/>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pPr>
    <w:rPr>
      <w:sz w:val="24"/>
      <w:szCs w:val="24"/>
    </w:rPr>
  </w:style>
  <w:style w:type="paragraph" w:customStyle="1" w:styleId="xl105">
    <w:name w:val="xl105"/>
    <w:basedOn w:val="Normal"/>
    <w:rsid w:val="00F16BAC"/>
    <w:pPr>
      <w:pBdr>
        <w:top w:val="single" w:sz="4" w:space="0" w:color="auto"/>
        <w:left w:val="single" w:sz="4" w:space="0" w:color="auto"/>
        <w:bottom w:val="single" w:sz="4" w:space="0" w:color="auto"/>
        <w:right w:val="single" w:sz="4" w:space="0" w:color="auto"/>
      </w:pBdr>
      <w:shd w:val="clear" w:color="000000" w:fill="B4C6E7"/>
      <w:suppressAutoHyphens w:val="0"/>
      <w:spacing w:before="100" w:beforeAutospacing="1" w:after="100" w:afterAutospacing="1"/>
    </w:pPr>
    <w:rPr>
      <w:sz w:val="24"/>
      <w:szCs w:val="24"/>
    </w:rPr>
  </w:style>
  <w:style w:type="paragraph" w:customStyle="1" w:styleId="xl106">
    <w:name w:val="xl106"/>
    <w:basedOn w:val="Normal"/>
    <w:rsid w:val="00F16BA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4"/>
      <w:szCs w:val="24"/>
    </w:rPr>
  </w:style>
  <w:style w:type="paragraph" w:customStyle="1" w:styleId="xl107">
    <w:name w:val="xl107"/>
    <w:basedOn w:val="Normal"/>
    <w:rsid w:val="00F16B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08">
    <w:name w:val="xl108"/>
    <w:basedOn w:val="Normal"/>
    <w:rsid w:val="00F16BAC"/>
    <w:pPr>
      <w:shd w:val="clear" w:color="000000" w:fill="FFD966"/>
      <w:suppressAutoHyphens w:val="0"/>
      <w:spacing w:before="100" w:beforeAutospacing="1" w:after="100" w:afterAutospacing="1"/>
    </w:pPr>
    <w:rPr>
      <w:b/>
      <w:bCs/>
      <w:sz w:val="24"/>
      <w:szCs w:val="24"/>
    </w:rPr>
  </w:style>
  <w:style w:type="paragraph" w:customStyle="1" w:styleId="xl109">
    <w:name w:val="xl109"/>
    <w:basedOn w:val="Normal"/>
    <w:rsid w:val="00F16BAC"/>
    <w:pPr>
      <w:shd w:val="clear" w:color="000000" w:fill="2F75B5"/>
      <w:suppressAutoHyphens w:val="0"/>
      <w:spacing w:before="100" w:beforeAutospacing="1" w:after="100" w:afterAutospacing="1"/>
    </w:pPr>
    <w:rPr>
      <w:b/>
      <w:bCs/>
      <w:sz w:val="24"/>
      <w:szCs w:val="24"/>
    </w:rPr>
  </w:style>
  <w:style w:type="paragraph" w:customStyle="1" w:styleId="xl110">
    <w:name w:val="xl110"/>
    <w:basedOn w:val="Normal"/>
    <w:rsid w:val="00F16BAC"/>
    <w:pPr>
      <w:shd w:val="clear" w:color="000000" w:fill="D9D9D9"/>
      <w:suppressAutoHyphens w:val="0"/>
      <w:spacing w:before="100" w:beforeAutospacing="1" w:after="100" w:afterAutospacing="1"/>
    </w:pPr>
    <w:rPr>
      <w:b/>
      <w:bCs/>
      <w:sz w:val="24"/>
      <w:szCs w:val="24"/>
    </w:rPr>
  </w:style>
  <w:style w:type="paragraph" w:customStyle="1" w:styleId="xl111">
    <w:name w:val="xl111"/>
    <w:basedOn w:val="Normal"/>
    <w:rsid w:val="00F16BAC"/>
    <w:pPr>
      <w:shd w:val="clear" w:color="000000" w:fill="FFFFFF"/>
      <w:suppressAutoHyphens w:val="0"/>
      <w:spacing w:before="100" w:beforeAutospacing="1" w:after="100" w:afterAutospacing="1"/>
    </w:pPr>
    <w:rPr>
      <w:b/>
      <w:bCs/>
      <w:sz w:val="24"/>
      <w:szCs w:val="24"/>
    </w:rPr>
  </w:style>
  <w:style w:type="paragraph" w:customStyle="1" w:styleId="xl112">
    <w:name w:val="xl112"/>
    <w:basedOn w:val="Normal"/>
    <w:rsid w:val="00F16BAC"/>
    <w:pPr>
      <w:shd w:val="clear" w:color="000000" w:fill="70AD47"/>
      <w:suppressAutoHyphens w:val="0"/>
      <w:spacing w:before="100" w:beforeAutospacing="1" w:after="100" w:afterAutospacing="1"/>
    </w:pPr>
    <w:rPr>
      <w:b/>
      <w:bCs/>
      <w:sz w:val="24"/>
      <w:szCs w:val="24"/>
    </w:rPr>
  </w:style>
  <w:style w:type="paragraph" w:customStyle="1" w:styleId="xl113">
    <w:name w:val="xl113"/>
    <w:basedOn w:val="Normal"/>
    <w:rsid w:val="00F16BAC"/>
    <w:pPr>
      <w:shd w:val="clear" w:color="000000" w:fill="F8CBAD"/>
      <w:suppressAutoHyphens w:val="0"/>
      <w:spacing w:before="100" w:beforeAutospacing="1" w:after="100" w:afterAutospacing="1"/>
    </w:pPr>
    <w:rPr>
      <w:b/>
      <w:bCs/>
      <w:sz w:val="24"/>
      <w:szCs w:val="24"/>
    </w:rPr>
  </w:style>
  <w:style w:type="paragraph" w:customStyle="1" w:styleId="xl114">
    <w:name w:val="xl114"/>
    <w:basedOn w:val="Normal"/>
    <w:rsid w:val="00F16BAC"/>
    <w:pPr>
      <w:shd w:val="clear" w:color="000000" w:fill="AEAAAA"/>
      <w:suppressAutoHyphens w:val="0"/>
      <w:spacing w:before="100" w:beforeAutospacing="1" w:after="100" w:afterAutospacing="1"/>
    </w:pPr>
    <w:rPr>
      <w:b/>
      <w:bCs/>
      <w:sz w:val="24"/>
      <w:szCs w:val="24"/>
    </w:rPr>
  </w:style>
  <w:style w:type="paragraph" w:customStyle="1" w:styleId="xl116">
    <w:name w:val="xl116"/>
    <w:basedOn w:val="Normal"/>
    <w:rsid w:val="00F16B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7">
    <w:name w:val="xl117"/>
    <w:basedOn w:val="Normal"/>
    <w:rsid w:val="00F16BAC"/>
    <w:pPr>
      <w:shd w:val="clear" w:color="000000" w:fill="FFFFFF"/>
      <w:suppressAutoHyphens w:val="0"/>
      <w:spacing w:before="100" w:beforeAutospacing="1" w:after="100" w:afterAutospacing="1"/>
    </w:pPr>
    <w:rPr>
      <w:sz w:val="24"/>
      <w:szCs w:val="24"/>
    </w:rPr>
  </w:style>
  <w:style w:type="paragraph" w:customStyle="1" w:styleId="xl118">
    <w:name w:val="xl118"/>
    <w:basedOn w:val="Normal"/>
    <w:rsid w:val="00F16B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9">
    <w:name w:val="xl119"/>
    <w:basedOn w:val="Normal"/>
    <w:rsid w:val="00F16BA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 w:val="24"/>
      <w:szCs w:val="24"/>
    </w:rPr>
  </w:style>
  <w:style w:type="paragraph" w:customStyle="1" w:styleId="xl120">
    <w:name w:val="xl120"/>
    <w:basedOn w:val="Normal"/>
    <w:rsid w:val="00F16BA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 w:val="24"/>
      <w:szCs w:val="24"/>
    </w:rPr>
  </w:style>
  <w:style w:type="paragraph" w:customStyle="1" w:styleId="xl121">
    <w:name w:val="xl121"/>
    <w:basedOn w:val="Normal"/>
    <w:rsid w:val="00F16BAC"/>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b/>
      <w:bCs/>
      <w:sz w:val="24"/>
      <w:szCs w:val="24"/>
    </w:rPr>
  </w:style>
  <w:style w:type="paragraph" w:customStyle="1" w:styleId="xl122">
    <w:name w:val="xl122"/>
    <w:basedOn w:val="Normal"/>
    <w:rsid w:val="00F16BAC"/>
    <w:pPr>
      <w:pBdr>
        <w:top w:val="single" w:sz="4" w:space="0" w:color="auto"/>
        <w:left w:val="single" w:sz="4" w:space="0" w:color="auto"/>
        <w:bottom w:val="single" w:sz="4" w:space="0" w:color="auto"/>
      </w:pBdr>
      <w:shd w:val="clear" w:color="000000" w:fill="8EA9DB"/>
      <w:suppressAutoHyphens w:val="0"/>
      <w:spacing w:before="100" w:beforeAutospacing="1" w:after="100" w:afterAutospacing="1"/>
    </w:pPr>
    <w:rPr>
      <w:sz w:val="24"/>
      <w:szCs w:val="24"/>
    </w:rPr>
  </w:style>
  <w:style w:type="paragraph" w:customStyle="1" w:styleId="xl123">
    <w:name w:val="xl123"/>
    <w:basedOn w:val="Normal"/>
    <w:rsid w:val="00F16BAC"/>
    <w:pPr>
      <w:shd w:val="clear" w:color="000000" w:fill="8EA9DB"/>
      <w:suppressAutoHyphens w:val="0"/>
      <w:spacing w:before="100" w:beforeAutospacing="1" w:after="100" w:afterAutospacing="1"/>
    </w:pPr>
    <w:rPr>
      <w:sz w:val="24"/>
      <w:szCs w:val="24"/>
    </w:rPr>
  </w:style>
  <w:style w:type="paragraph" w:customStyle="1" w:styleId="xl124">
    <w:name w:val="xl124"/>
    <w:basedOn w:val="Normal"/>
    <w:rsid w:val="00F16BAC"/>
    <w:pPr>
      <w:pBdr>
        <w:top w:val="single" w:sz="4" w:space="0" w:color="auto"/>
        <w:left w:val="single" w:sz="4" w:space="0" w:color="auto"/>
        <w:bottom w:val="single" w:sz="4" w:space="0" w:color="auto"/>
      </w:pBdr>
      <w:suppressAutoHyphens w:val="0"/>
      <w:spacing w:before="100" w:beforeAutospacing="1" w:after="100" w:afterAutospacing="1"/>
    </w:pPr>
    <w:rPr>
      <w:sz w:val="24"/>
      <w:szCs w:val="24"/>
    </w:rPr>
  </w:style>
  <w:style w:type="paragraph" w:customStyle="1" w:styleId="xl125">
    <w:name w:val="xl125"/>
    <w:basedOn w:val="Normal"/>
    <w:rsid w:val="00F16BAC"/>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rPr>
  </w:style>
  <w:style w:type="paragraph" w:customStyle="1" w:styleId="xl126">
    <w:name w:val="xl126"/>
    <w:basedOn w:val="Normal"/>
    <w:rsid w:val="00F16BAC"/>
    <w:pPr>
      <w:pBdr>
        <w:top w:val="single" w:sz="4" w:space="0" w:color="auto"/>
        <w:bottom w:val="single" w:sz="4" w:space="0" w:color="auto"/>
      </w:pBdr>
      <w:suppressAutoHyphens w:val="0"/>
      <w:spacing w:before="100" w:beforeAutospacing="1" w:after="100" w:afterAutospacing="1"/>
      <w:jc w:val="center"/>
    </w:pPr>
    <w:rPr>
      <w:sz w:val="24"/>
      <w:szCs w:val="24"/>
    </w:rPr>
  </w:style>
  <w:style w:type="paragraph" w:customStyle="1" w:styleId="xl127">
    <w:name w:val="xl127"/>
    <w:basedOn w:val="Normal"/>
    <w:rsid w:val="00F16BAC"/>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rPr>
  </w:style>
  <w:style w:type="paragraph" w:customStyle="1" w:styleId="xl128">
    <w:name w:val="xl128"/>
    <w:basedOn w:val="Normal"/>
    <w:rsid w:val="00F16BAC"/>
    <w:pPr>
      <w:pBdr>
        <w:top w:val="single" w:sz="4" w:space="0" w:color="auto"/>
        <w:left w:val="single" w:sz="4" w:space="0" w:color="auto"/>
        <w:right w:val="single" w:sz="4" w:space="0" w:color="auto"/>
      </w:pBdr>
      <w:suppressAutoHyphens w:val="0"/>
      <w:spacing w:before="100" w:beforeAutospacing="1" w:after="100" w:afterAutospacing="1"/>
    </w:pPr>
    <w:rPr>
      <w:sz w:val="24"/>
      <w:szCs w:val="24"/>
    </w:rPr>
  </w:style>
  <w:style w:type="paragraph" w:customStyle="1" w:styleId="xl129">
    <w:name w:val="xl129"/>
    <w:basedOn w:val="Normal"/>
    <w:rsid w:val="00F16BA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rPr>
  </w:style>
  <w:style w:type="paragraph" w:customStyle="1" w:styleId="xl130">
    <w:name w:val="xl130"/>
    <w:basedOn w:val="Normal"/>
    <w:rsid w:val="00F16BAC"/>
    <w:pPr>
      <w:shd w:val="clear" w:color="000000" w:fill="B4C6E7"/>
      <w:suppressAutoHyphens w:val="0"/>
      <w:spacing w:before="100" w:beforeAutospacing="1" w:after="100" w:afterAutospacing="1"/>
    </w:pPr>
    <w:rPr>
      <w:sz w:val="24"/>
      <w:szCs w:val="24"/>
    </w:rPr>
  </w:style>
  <w:style w:type="paragraph" w:customStyle="1" w:styleId="xl131">
    <w:name w:val="xl131"/>
    <w:basedOn w:val="Normal"/>
    <w:rsid w:val="00F16BAC"/>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sz w:val="24"/>
      <w:szCs w:val="24"/>
    </w:rPr>
  </w:style>
  <w:style w:type="paragraph" w:customStyle="1" w:styleId="xl132">
    <w:name w:val="xl132"/>
    <w:basedOn w:val="Normal"/>
    <w:rsid w:val="00F16BAC"/>
    <w:pPr>
      <w:shd w:val="clear" w:color="000000" w:fill="8EA9DB"/>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s://normas.leg.br/?urn=urn:lex:br:federal:constituicao:1988-10-05;1988"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www.planalto.gov.br/ccivil_03/leis/l8213co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idiana.ribas\Tribunal%20de%20Contas%20do%20Distrito%20Federal\SELIC%20SPC%20-%20compras\Contrata&#231;&#227;o%20Direta%20-%20Dispensa%20e%20Inexigibilidade\000%20-%20Modelo%20Edital%20DISPENSA%20Eletr&#244;nica%20SEM%20CONTRATO%20-%2014-08-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DCF1-DCBE-4650-A883-45C199A9CBFF}">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a6d483d6-7cde-454f-9700-1dca77a67851"/>
    <ds:schemaRef ds:uri="http://www.w3.org/XML/1998/namespace"/>
    <ds:schemaRef ds:uri="http://schemas.openxmlformats.org/package/2006/metadata/core-properties"/>
    <ds:schemaRef ds:uri="5f1ce42f-c57e-4699-9768-bf8c2a029303"/>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4.xml><?xml version="1.0" encoding="utf-8"?>
<ds:datastoreItem xmlns:ds="http://schemas.openxmlformats.org/officeDocument/2006/customXml" ds:itemID="{CB4182C2-494D-4723-BF6F-CADA7655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- 14-08-2023</Template>
  <TotalTime>131</TotalTime>
  <Pages>26</Pages>
  <Words>6820</Words>
  <Characters>36831</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43564</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Veridiana Barboza Ribas</dc:creator>
  <cp:lastModifiedBy>Alessandra Ribeiro Astuti</cp:lastModifiedBy>
  <cp:revision>14</cp:revision>
  <cp:lastPrinted>2024-01-10T22:27:00Z</cp:lastPrinted>
  <dcterms:created xsi:type="dcterms:W3CDTF">2023-10-18T17:46:00Z</dcterms:created>
  <dcterms:modified xsi:type="dcterms:W3CDTF">2024-01-10T22:30:00Z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