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5D8E35" w14:textId="4719995B" w:rsidR="0090535B" w:rsidRDefault="0090535B" w:rsidP="00E42F8D">
      <w:pPr>
        <w:rPr>
          <w:rFonts w:ascii="Arial" w:hAnsi="Arial" w:cs="Arial"/>
          <w:b/>
          <w:sz w:val="24"/>
          <w:szCs w:val="24"/>
        </w:rPr>
      </w:pPr>
    </w:p>
    <w:tbl>
      <w:tblPr>
        <w:tblW w:w="9640" w:type="dxa"/>
        <w:tblInd w:w="-337" w:type="dxa"/>
        <w:tblLayout w:type="fixed"/>
        <w:tblLook w:val="0000" w:firstRow="0" w:lastRow="0" w:firstColumn="0" w:lastColumn="0" w:noHBand="0" w:noVBand="0"/>
      </w:tblPr>
      <w:tblGrid>
        <w:gridCol w:w="1971"/>
        <w:gridCol w:w="1574"/>
        <w:gridCol w:w="6095"/>
      </w:tblGrid>
      <w:tr w:rsidR="004C5C96" w14:paraId="3B52D6A3" w14:textId="77777777" w:rsidTr="00643FB4">
        <w:tc>
          <w:tcPr>
            <w:tcW w:w="9640"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A5F0BC1" w14:textId="77777777" w:rsidR="004C5C96" w:rsidRDefault="004C5C96" w:rsidP="00F44C98">
            <w:pPr>
              <w:pStyle w:val="Corpodetexto"/>
              <w:spacing w:before="60" w:after="60"/>
              <w:jc w:val="center"/>
            </w:pPr>
            <w:r>
              <w:rPr>
                <w:rFonts w:ascii="Arial" w:eastAsia="Calibri" w:hAnsi="Arial" w:cs="Arial"/>
                <w:b/>
                <w:sz w:val="36"/>
                <w:szCs w:val="36"/>
              </w:rPr>
              <w:t>TRIBUNAL DE CONTAS DO DISTRITO FEDERAL</w:t>
            </w:r>
          </w:p>
        </w:tc>
      </w:tr>
      <w:tr w:rsidR="004C5C96" w:rsidRPr="00B45AA9" w14:paraId="781FA44A" w14:textId="77777777" w:rsidTr="00643FB4">
        <w:tc>
          <w:tcPr>
            <w:tcW w:w="9640"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400F7CA" w14:textId="3E505F44" w:rsidR="004C5C96" w:rsidRPr="00B45AA9" w:rsidRDefault="004C5C96" w:rsidP="00F44C98">
            <w:pPr>
              <w:pStyle w:val="Corpodetexto"/>
              <w:spacing w:before="60" w:after="60"/>
              <w:jc w:val="center"/>
            </w:pPr>
            <w:r w:rsidRPr="00B45AA9">
              <w:rPr>
                <w:rFonts w:ascii="Arial" w:eastAsia="Calibri" w:hAnsi="Arial" w:cs="Arial"/>
                <w:b/>
                <w:sz w:val="22"/>
                <w:szCs w:val="22"/>
              </w:rPr>
              <w:t>DISPENSA ELETRÔNICA N.º</w:t>
            </w:r>
            <w:r>
              <w:rPr>
                <w:rFonts w:ascii="Arial" w:eastAsia="Calibri" w:hAnsi="Arial" w:cs="Arial"/>
                <w:b/>
                <w:sz w:val="22"/>
                <w:szCs w:val="22"/>
              </w:rPr>
              <w:t xml:space="preserve"> </w:t>
            </w:r>
            <w:r w:rsidR="00075EC7" w:rsidRPr="00075EC7">
              <w:rPr>
                <w:rFonts w:ascii="Arial" w:eastAsia="Calibri" w:hAnsi="Arial" w:cs="Arial"/>
                <w:b/>
                <w:sz w:val="22"/>
                <w:szCs w:val="22"/>
              </w:rPr>
              <w:t>85</w:t>
            </w:r>
            <w:r w:rsidRPr="00075EC7">
              <w:rPr>
                <w:rFonts w:ascii="Arial" w:eastAsia="Calibri" w:hAnsi="Arial" w:cs="Arial"/>
                <w:b/>
                <w:sz w:val="22"/>
                <w:szCs w:val="22"/>
              </w:rPr>
              <w:t>/</w:t>
            </w:r>
            <w:r w:rsidRPr="00B45AA9">
              <w:rPr>
                <w:rFonts w:ascii="Arial" w:eastAsia="Calibri" w:hAnsi="Arial" w:cs="Arial"/>
                <w:b/>
                <w:sz w:val="22"/>
                <w:szCs w:val="22"/>
              </w:rPr>
              <w:t>20</w:t>
            </w:r>
            <w:r>
              <w:rPr>
                <w:rFonts w:ascii="Arial" w:eastAsia="Calibri" w:hAnsi="Arial" w:cs="Arial"/>
                <w:b/>
                <w:sz w:val="22"/>
                <w:szCs w:val="22"/>
              </w:rPr>
              <w:t>23</w:t>
            </w:r>
          </w:p>
          <w:p w14:paraId="642EF2A6" w14:textId="77777777" w:rsidR="004C5C96" w:rsidRPr="00B45AA9" w:rsidRDefault="004C5C96" w:rsidP="00F44C98">
            <w:pPr>
              <w:pStyle w:val="Corponico"/>
              <w:spacing w:before="60" w:after="60"/>
            </w:pPr>
            <w:r w:rsidRPr="00B45AA9">
              <w:rPr>
                <w:rFonts w:ascii="Arial" w:eastAsia="Calibri" w:hAnsi="Arial" w:cs="Arial"/>
                <w:b/>
                <w:sz w:val="22"/>
                <w:szCs w:val="22"/>
              </w:rPr>
              <w:t xml:space="preserve">Regida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4C5C96" w:rsidRPr="00B45AA9" w14:paraId="741FF8CD" w14:textId="77777777" w:rsidTr="00643FB4">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70EEB0DA" w14:textId="77777777" w:rsidR="004C5C96" w:rsidRPr="00B45AA9" w:rsidRDefault="004C5C96" w:rsidP="00F44C98">
            <w:pPr>
              <w:pStyle w:val="Corpodetexto"/>
              <w:spacing w:before="60" w:after="60"/>
              <w:jc w:val="center"/>
            </w:pPr>
            <w:r w:rsidRPr="00B45AA9">
              <w:rPr>
                <w:rFonts w:ascii="Arial" w:eastAsia="Calibri" w:hAnsi="Arial" w:cs="Arial"/>
                <w:b/>
                <w:sz w:val="22"/>
                <w:szCs w:val="22"/>
              </w:rPr>
              <w:t>OBJETO</w:t>
            </w:r>
          </w:p>
        </w:tc>
        <w:tc>
          <w:tcPr>
            <w:tcW w:w="7669"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100392B6" w14:textId="66D33657" w:rsidR="004C5C96" w:rsidRPr="005761E6" w:rsidRDefault="004C5C96" w:rsidP="00F44C98">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rPr>
                <w:rFonts w:ascii="Arial" w:hAnsi="Arial" w:cs="Arial"/>
                <w:sz w:val="22"/>
                <w:szCs w:val="22"/>
              </w:rPr>
            </w:pPr>
            <w:r w:rsidRPr="005761E6">
              <w:rPr>
                <w:rFonts w:ascii="Arial" w:hAnsi="Arial" w:cs="Arial"/>
                <w:sz w:val="22"/>
                <w:szCs w:val="22"/>
              </w:rPr>
              <w:t>Contratação de empresa(s) especializada(s) para o fornecimento de 02 (duas) impressoras de etiquetas (rotuladores eletrônicos)</w:t>
            </w:r>
            <w:r w:rsidR="0039642A">
              <w:rPr>
                <w:rFonts w:ascii="Arial" w:hAnsi="Arial" w:cs="Arial"/>
                <w:sz w:val="22"/>
                <w:szCs w:val="22"/>
              </w:rPr>
              <w:t xml:space="preserve"> e</w:t>
            </w:r>
            <w:r w:rsidRPr="005761E6">
              <w:rPr>
                <w:rFonts w:ascii="Arial" w:hAnsi="Arial" w:cs="Arial"/>
                <w:sz w:val="22"/>
                <w:szCs w:val="22"/>
              </w:rPr>
              <w:t xml:space="preserve"> 10 (dez) cartuchos (fitas para rotulador)</w:t>
            </w:r>
            <w:r w:rsidR="0039642A">
              <w:rPr>
                <w:rFonts w:ascii="Arial" w:hAnsi="Arial" w:cs="Arial"/>
                <w:sz w:val="22"/>
                <w:szCs w:val="22"/>
              </w:rPr>
              <w:t xml:space="preserve"> </w:t>
            </w:r>
            <w:r w:rsidRPr="005761E6">
              <w:rPr>
                <w:rFonts w:ascii="Arial" w:hAnsi="Arial" w:cs="Arial"/>
                <w:sz w:val="22"/>
                <w:szCs w:val="22"/>
              </w:rPr>
              <w:t>para identificação e controle dos bens patrimoniais do Tribunal de Contas do Distrito Federal (TCDF</w:t>
            </w:r>
            <w:r w:rsidRPr="005761E6">
              <w:rPr>
                <w:rFonts w:ascii="Arial" w:eastAsia="Bitstream Vera Sans" w:hAnsi="Arial" w:cs="Arial"/>
                <w:sz w:val="22"/>
                <w:szCs w:val="22"/>
              </w:rPr>
              <w:t>)</w:t>
            </w:r>
            <w:r w:rsidRPr="005761E6">
              <w:rPr>
                <w:rFonts w:ascii="Arial" w:hAnsi="Arial" w:cs="Arial"/>
                <w:sz w:val="22"/>
                <w:szCs w:val="22"/>
              </w:rPr>
              <w:t>.</w:t>
            </w:r>
          </w:p>
        </w:tc>
      </w:tr>
      <w:tr w:rsidR="004C5C96" w:rsidRPr="00B45AA9" w14:paraId="446B071D" w14:textId="77777777" w:rsidTr="00643FB4">
        <w:tc>
          <w:tcPr>
            <w:tcW w:w="9640"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998C284" w14:textId="77777777" w:rsidR="004C5C96" w:rsidRPr="00B45AA9" w:rsidRDefault="004C5C96" w:rsidP="00F44C98">
            <w:pPr>
              <w:pStyle w:val="Corpodetexto"/>
              <w:spacing w:before="60" w:after="60"/>
              <w:jc w:val="center"/>
            </w:pPr>
            <w:r w:rsidRPr="00B45AA9">
              <w:rPr>
                <w:rFonts w:ascii="Arial" w:eastAsia="Calibri" w:hAnsi="Arial" w:cs="Arial"/>
                <w:b/>
                <w:sz w:val="22"/>
                <w:szCs w:val="22"/>
              </w:rPr>
              <w:t>SESSÃO PÚBLICA DE ABERTURA DO CERTAME</w:t>
            </w:r>
          </w:p>
        </w:tc>
      </w:tr>
      <w:tr w:rsidR="004C5C96" w:rsidRPr="00B45AA9" w14:paraId="3805E69A"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8FCB01C" w14:textId="5264834F" w:rsidR="004C5C96" w:rsidRPr="00B45AA9" w:rsidRDefault="004C5C96" w:rsidP="00F44C98">
            <w:pPr>
              <w:pStyle w:val="Corpodetexto"/>
              <w:spacing w:before="60" w:after="60"/>
              <w:ind w:left="42"/>
            </w:pPr>
            <w:r w:rsidRPr="00B45AA9">
              <w:rPr>
                <w:rFonts w:ascii="Arial" w:eastAsia="Calibri" w:hAnsi="Arial" w:cs="Arial"/>
                <w:b/>
                <w:sz w:val="22"/>
                <w:szCs w:val="22"/>
              </w:rPr>
              <w:t>DATA</w:t>
            </w:r>
            <w:r w:rsidRPr="00075EC7">
              <w:rPr>
                <w:rFonts w:ascii="Arial" w:eastAsia="Calibri" w:hAnsi="Arial" w:cs="Arial"/>
                <w:b/>
                <w:sz w:val="22"/>
                <w:szCs w:val="22"/>
              </w:rPr>
              <w:t xml:space="preserve">: </w:t>
            </w:r>
            <w:r w:rsidR="00743119" w:rsidRPr="00075EC7">
              <w:rPr>
                <w:rFonts w:ascii="Arial" w:eastAsia="Calibri" w:hAnsi="Arial" w:cs="Arial"/>
                <w:b/>
                <w:sz w:val="22"/>
                <w:szCs w:val="22"/>
              </w:rPr>
              <w:t>06.11</w:t>
            </w:r>
            <w:r w:rsidRPr="00075EC7">
              <w:rPr>
                <w:rFonts w:ascii="Arial" w:eastAsia="Calibri" w:hAnsi="Arial" w:cs="Arial"/>
                <w:b/>
                <w:sz w:val="22"/>
                <w:szCs w:val="22"/>
              </w:rPr>
              <w:t>.2023</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0FD146F" w14:textId="28001BB1" w:rsidR="004C5C96" w:rsidRPr="00B45AA9" w:rsidRDefault="004C5C96" w:rsidP="00F44C98">
            <w:pPr>
              <w:pStyle w:val="Corpodetexto"/>
              <w:spacing w:before="60" w:after="60"/>
              <w:rPr>
                <w:rFonts w:ascii="Arial" w:hAnsi="Arial" w:cs="Arial"/>
                <w:sz w:val="22"/>
                <w:szCs w:val="22"/>
              </w:rPr>
            </w:pPr>
            <w:r w:rsidRPr="00B45AA9">
              <w:rPr>
                <w:rFonts w:ascii="Arial" w:eastAsia="Calibri" w:hAnsi="Arial" w:cs="Arial"/>
                <w:b/>
                <w:sz w:val="22"/>
                <w:szCs w:val="22"/>
              </w:rPr>
              <w:t>HORÁRIO DA FASE DE LANCES: D</w:t>
            </w:r>
            <w:r>
              <w:rPr>
                <w:rFonts w:ascii="Arial" w:eastAsia="Calibri" w:hAnsi="Arial" w:cs="Arial"/>
                <w:b/>
                <w:sz w:val="22"/>
                <w:szCs w:val="22"/>
              </w:rPr>
              <w:t>as</w:t>
            </w:r>
            <w:r w:rsidRPr="00B45AA9">
              <w:rPr>
                <w:rFonts w:ascii="Arial" w:eastAsia="Calibri" w:hAnsi="Arial" w:cs="Arial"/>
                <w:b/>
                <w:sz w:val="22"/>
                <w:szCs w:val="22"/>
              </w:rPr>
              <w:t xml:space="preserve"> </w:t>
            </w:r>
            <w:r>
              <w:rPr>
                <w:rFonts w:ascii="Arial" w:eastAsia="Calibri" w:hAnsi="Arial" w:cs="Arial"/>
                <w:b/>
                <w:sz w:val="22"/>
                <w:szCs w:val="22"/>
              </w:rPr>
              <w:t>0</w:t>
            </w:r>
            <w:r w:rsidR="00043799">
              <w:rPr>
                <w:rFonts w:ascii="Arial" w:eastAsia="Calibri" w:hAnsi="Arial" w:cs="Arial"/>
                <w:b/>
                <w:sz w:val="22"/>
                <w:szCs w:val="22"/>
              </w:rPr>
              <w:t>9</w:t>
            </w:r>
            <w:r w:rsidRPr="00B45AA9">
              <w:rPr>
                <w:rFonts w:ascii="Arial" w:eastAsia="Calibri" w:hAnsi="Arial" w:cs="Arial"/>
                <w:b/>
                <w:sz w:val="22"/>
                <w:szCs w:val="22"/>
              </w:rPr>
              <w:t>h</w:t>
            </w:r>
            <w:r>
              <w:rPr>
                <w:rFonts w:ascii="Arial" w:eastAsia="Calibri" w:hAnsi="Arial" w:cs="Arial"/>
                <w:b/>
                <w:sz w:val="22"/>
                <w:szCs w:val="22"/>
              </w:rPr>
              <w:t>00</w:t>
            </w:r>
            <w:r w:rsidRPr="00B45AA9">
              <w:rPr>
                <w:rFonts w:ascii="Arial" w:eastAsia="Calibri" w:hAnsi="Arial" w:cs="Arial"/>
                <w:b/>
                <w:sz w:val="22"/>
                <w:szCs w:val="22"/>
              </w:rPr>
              <w:t xml:space="preserve"> às 1</w:t>
            </w:r>
            <w:r>
              <w:rPr>
                <w:rFonts w:ascii="Arial" w:eastAsia="Calibri" w:hAnsi="Arial" w:cs="Arial"/>
                <w:b/>
                <w:sz w:val="22"/>
                <w:szCs w:val="22"/>
              </w:rPr>
              <w:t>5</w:t>
            </w:r>
            <w:r w:rsidRPr="00B45AA9">
              <w:rPr>
                <w:rFonts w:ascii="Arial" w:eastAsia="Calibri" w:hAnsi="Arial" w:cs="Arial"/>
                <w:b/>
                <w:sz w:val="22"/>
                <w:szCs w:val="22"/>
              </w:rPr>
              <w:t>h</w:t>
            </w:r>
            <w:r>
              <w:rPr>
                <w:rFonts w:ascii="Arial" w:eastAsia="Calibri" w:hAnsi="Arial" w:cs="Arial"/>
                <w:b/>
                <w:sz w:val="22"/>
                <w:szCs w:val="22"/>
              </w:rPr>
              <w:t>00</w:t>
            </w:r>
          </w:p>
        </w:tc>
      </w:tr>
      <w:tr w:rsidR="004C5C96" w:rsidRPr="00B45AA9" w14:paraId="62F58470"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56C7A96" w14:textId="77777777" w:rsidR="004C5C96" w:rsidRPr="00B45AA9" w:rsidRDefault="004C5C96" w:rsidP="00F44C98">
            <w:pPr>
              <w:pStyle w:val="Corpodetexto"/>
              <w:spacing w:before="60" w:after="60"/>
              <w:ind w:left="42"/>
            </w:pPr>
            <w:r w:rsidRPr="00B45AA9">
              <w:rPr>
                <w:rFonts w:ascii="Arial" w:eastAsia="Calibri" w:hAnsi="Arial" w:cs="Arial"/>
                <w:b/>
                <w:sz w:val="22"/>
                <w:szCs w:val="22"/>
              </w:rPr>
              <w:t>ENDEREÇO ELETRÔNICO</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DA7A1C3" w14:textId="77777777" w:rsidR="004C5C96" w:rsidRPr="005761E6" w:rsidRDefault="00EE7C08" w:rsidP="00F44C98">
            <w:pPr>
              <w:pStyle w:val="Corponico"/>
              <w:spacing w:before="60" w:after="60"/>
              <w:rPr>
                <w:rFonts w:ascii="Arial" w:eastAsia="Calibri" w:hAnsi="Arial" w:cs="Arial"/>
                <w:b/>
                <w:sz w:val="22"/>
                <w:szCs w:val="22"/>
              </w:rPr>
            </w:pPr>
            <w:hyperlink r:id="rId11" w:history="1">
              <w:r w:rsidR="004C5C96" w:rsidRPr="005761E6">
                <w:rPr>
                  <w:rStyle w:val="Hyperlink"/>
                  <w:rFonts w:ascii="Arial" w:hAnsi="Arial" w:cs="Arial"/>
                  <w:bCs/>
                  <w:color w:val="auto"/>
                  <w:sz w:val="22"/>
                  <w:szCs w:val="22"/>
                </w:rPr>
                <w:t>www.gov.br/compras</w:t>
              </w:r>
            </w:hyperlink>
          </w:p>
        </w:tc>
      </w:tr>
      <w:tr w:rsidR="004C5C96" w:rsidRPr="00B45AA9" w14:paraId="42EBFBA9"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FE6AB47" w14:textId="77777777" w:rsidR="004C5C96" w:rsidRPr="00B45AA9" w:rsidRDefault="004C5C96" w:rsidP="00F44C98">
            <w:pPr>
              <w:pStyle w:val="Corponico"/>
              <w:spacing w:before="60" w:after="60"/>
              <w:ind w:left="42"/>
            </w:pPr>
            <w:r w:rsidRPr="00B45AA9">
              <w:rPr>
                <w:rFonts w:ascii="Arial" w:eastAsia="Calibri" w:hAnsi="Arial" w:cs="Arial"/>
                <w:b/>
                <w:sz w:val="22"/>
                <w:szCs w:val="22"/>
              </w:rPr>
              <w:t>PROCESSO</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F45C6E4" w14:textId="7F9E3434" w:rsidR="004C5C96" w:rsidRPr="005761E6" w:rsidRDefault="00EE7C08" w:rsidP="00F44C98">
            <w:pPr>
              <w:pStyle w:val="Corpodetexto"/>
              <w:spacing w:before="60" w:after="60"/>
              <w:rPr>
                <w:rFonts w:ascii="Arial" w:hAnsi="Arial" w:cs="Arial"/>
                <w:sz w:val="22"/>
                <w:szCs w:val="22"/>
              </w:rPr>
            </w:pPr>
            <w:hyperlink r:id="rId12" w:history="1">
              <w:r w:rsidR="004C5C96" w:rsidRPr="005761E6">
                <w:rPr>
                  <w:rStyle w:val="Hyperlink"/>
                  <w:rFonts w:ascii="Arial" w:eastAsia="Calibri" w:hAnsi="Arial" w:cs="Arial"/>
                  <w:b/>
                  <w:color w:val="auto"/>
                  <w:sz w:val="22"/>
                  <w:szCs w:val="22"/>
                  <w:u w:val="none"/>
                </w:rPr>
                <w:t>00600-00014</w:t>
              </w:r>
              <w:r w:rsidR="00743119">
                <w:rPr>
                  <w:rStyle w:val="Hyperlink"/>
                  <w:rFonts w:ascii="Arial" w:eastAsia="Calibri" w:hAnsi="Arial" w:cs="Arial"/>
                  <w:b/>
                  <w:color w:val="auto"/>
                  <w:sz w:val="22"/>
                  <w:szCs w:val="22"/>
                  <w:u w:val="none"/>
                </w:rPr>
                <w:t>118</w:t>
              </w:r>
              <w:r w:rsidR="004C5C96" w:rsidRPr="005761E6">
                <w:rPr>
                  <w:rStyle w:val="Hyperlink"/>
                  <w:rFonts w:ascii="Arial" w:eastAsia="Calibri" w:hAnsi="Arial" w:cs="Arial"/>
                  <w:b/>
                  <w:color w:val="auto"/>
                  <w:sz w:val="22"/>
                  <w:szCs w:val="22"/>
                  <w:u w:val="none"/>
                </w:rPr>
                <w:t>/2023</w:t>
              </w:r>
            </w:hyperlink>
            <w:r w:rsidR="004C5C96" w:rsidRPr="005761E6">
              <w:rPr>
                <w:rStyle w:val="Hyperlink"/>
                <w:rFonts w:ascii="Arial" w:eastAsia="Calibri" w:hAnsi="Arial" w:cs="Arial"/>
                <w:b/>
                <w:color w:val="auto"/>
                <w:sz w:val="22"/>
                <w:szCs w:val="22"/>
                <w:u w:val="none"/>
              </w:rPr>
              <w:t>-</w:t>
            </w:r>
            <w:r w:rsidR="00743119">
              <w:rPr>
                <w:rStyle w:val="Hyperlink"/>
                <w:rFonts w:ascii="Arial" w:eastAsia="Calibri" w:hAnsi="Arial" w:cs="Arial"/>
                <w:b/>
                <w:color w:val="auto"/>
                <w:sz w:val="22"/>
                <w:szCs w:val="22"/>
                <w:u w:val="none"/>
              </w:rPr>
              <w:t>41</w:t>
            </w:r>
          </w:p>
        </w:tc>
      </w:tr>
      <w:tr w:rsidR="004C5C96" w:rsidRPr="00B45AA9" w14:paraId="0D15295A"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2224C45" w14:textId="77777777" w:rsidR="004C5C96" w:rsidRPr="00B45AA9" w:rsidRDefault="004C5C96" w:rsidP="00F44C98">
            <w:pPr>
              <w:pStyle w:val="Corpodetexto"/>
              <w:spacing w:before="60" w:after="60"/>
              <w:ind w:left="42"/>
            </w:pPr>
            <w:r w:rsidRPr="00B45AA9">
              <w:rPr>
                <w:rFonts w:ascii="Arial" w:eastAsia="Calibri" w:hAnsi="Arial" w:cs="Arial"/>
                <w:b/>
                <w:sz w:val="22"/>
                <w:szCs w:val="22"/>
              </w:rPr>
              <w:t>ESTIMATIVA</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8D4F704" w14:textId="3042C46F" w:rsidR="004C5C96" w:rsidRPr="005761E6" w:rsidRDefault="004C5C96" w:rsidP="00F44C98">
            <w:pPr>
              <w:pStyle w:val="Corpodetexto"/>
              <w:spacing w:before="60" w:after="60"/>
              <w:rPr>
                <w:rFonts w:ascii="Arial" w:hAnsi="Arial" w:cs="Arial"/>
                <w:sz w:val="22"/>
                <w:szCs w:val="22"/>
              </w:rPr>
            </w:pPr>
            <w:r w:rsidRPr="005761E6">
              <w:rPr>
                <w:rFonts w:ascii="Arial" w:eastAsia="Calibri" w:hAnsi="Arial" w:cs="Arial"/>
                <w:b/>
                <w:sz w:val="22"/>
                <w:szCs w:val="22"/>
              </w:rPr>
              <w:t xml:space="preserve">R$ </w:t>
            </w:r>
            <w:r w:rsidR="00E50FDD">
              <w:rPr>
                <w:rFonts w:ascii="Arial" w:eastAsia="Calibri" w:hAnsi="Arial" w:cs="Arial"/>
                <w:b/>
                <w:sz w:val="22"/>
                <w:szCs w:val="22"/>
              </w:rPr>
              <w:t>8</w:t>
            </w:r>
            <w:r w:rsidRPr="005761E6">
              <w:rPr>
                <w:rFonts w:ascii="Arial" w:eastAsia="Calibri" w:hAnsi="Arial" w:cs="Arial"/>
                <w:b/>
                <w:sz w:val="22"/>
                <w:szCs w:val="22"/>
              </w:rPr>
              <w:t>.</w:t>
            </w:r>
            <w:r w:rsidR="00E50FDD">
              <w:rPr>
                <w:rFonts w:ascii="Arial" w:eastAsia="Calibri" w:hAnsi="Arial" w:cs="Arial"/>
                <w:b/>
                <w:sz w:val="22"/>
                <w:szCs w:val="22"/>
              </w:rPr>
              <w:t>425</w:t>
            </w:r>
            <w:r w:rsidRPr="005761E6">
              <w:rPr>
                <w:rFonts w:ascii="Arial" w:eastAsia="Calibri" w:hAnsi="Arial" w:cs="Arial"/>
                <w:b/>
                <w:sz w:val="22"/>
                <w:szCs w:val="22"/>
              </w:rPr>
              <w:t>,54</w:t>
            </w:r>
          </w:p>
        </w:tc>
      </w:tr>
      <w:tr w:rsidR="004C5C96" w:rsidRPr="00B45AA9" w14:paraId="75E60DC1"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FE00D73" w14:textId="77777777" w:rsidR="004C5C96" w:rsidRPr="00B45AA9" w:rsidRDefault="004C5C96" w:rsidP="00F44C98">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170F7FA" w14:textId="77777777" w:rsidR="004C5C96" w:rsidRPr="005761E6" w:rsidRDefault="004C5C96" w:rsidP="00F44C98">
            <w:pPr>
              <w:pStyle w:val="Corpodetexto"/>
              <w:spacing w:before="60" w:after="60"/>
              <w:rPr>
                <w:rFonts w:ascii="Arial" w:hAnsi="Arial" w:cs="Arial"/>
                <w:sz w:val="22"/>
                <w:szCs w:val="22"/>
              </w:rPr>
            </w:pPr>
            <w:r w:rsidRPr="005761E6">
              <w:rPr>
                <w:rFonts w:ascii="Arial" w:eastAsia="Calibri" w:hAnsi="Arial" w:cs="Arial"/>
                <w:b/>
                <w:sz w:val="22"/>
                <w:szCs w:val="22"/>
              </w:rPr>
              <w:t>IMEDIATA E INTEGRAL</w:t>
            </w:r>
          </w:p>
        </w:tc>
      </w:tr>
      <w:tr w:rsidR="004C5C96" w:rsidRPr="00B45AA9" w14:paraId="41710352"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5AAA073" w14:textId="77777777" w:rsidR="004C5C96" w:rsidRPr="00B45AA9" w:rsidRDefault="004C5C96" w:rsidP="00F44C98">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DDA0EA7" w14:textId="77777777" w:rsidR="004C5C96" w:rsidRPr="005761E6" w:rsidRDefault="004C5C96" w:rsidP="00F44C98">
            <w:pPr>
              <w:pStyle w:val="Corpodetexto"/>
              <w:spacing w:before="60" w:after="60"/>
              <w:rPr>
                <w:rFonts w:ascii="Arial" w:hAnsi="Arial" w:cs="Arial"/>
                <w:sz w:val="22"/>
                <w:szCs w:val="22"/>
              </w:rPr>
            </w:pPr>
            <w:r w:rsidRPr="005761E6">
              <w:rPr>
                <w:rFonts w:ascii="Arial" w:eastAsia="Calibri" w:hAnsi="Arial" w:cs="Arial"/>
                <w:b/>
                <w:sz w:val="22"/>
                <w:szCs w:val="22"/>
              </w:rPr>
              <w:t>MENOR PREÇO (POR LOTE)</w:t>
            </w:r>
          </w:p>
        </w:tc>
      </w:tr>
      <w:tr w:rsidR="004C5C96" w:rsidRPr="00B45AA9" w14:paraId="57172ED0"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79934C9" w14:textId="77777777" w:rsidR="004C5C96" w:rsidRPr="00B45AA9" w:rsidRDefault="004C5C96" w:rsidP="00F44C98">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B8ACE40" w14:textId="77777777" w:rsidR="004C5C96" w:rsidRPr="00B45AA9" w:rsidRDefault="004C5C96" w:rsidP="00F44C98">
            <w:pPr>
              <w:pStyle w:val="Corpodetexto"/>
              <w:spacing w:before="60" w:after="60"/>
            </w:pPr>
            <w:r w:rsidRPr="00B45AA9">
              <w:rPr>
                <w:rFonts w:ascii="Arial" w:eastAsia="Calibri" w:hAnsi="Arial" w:cs="Arial"/>
                <w:b/>
                <w:sz w:val="22"/>
                <w:szCs w:val="22"/>
              </w:rPr>
              <w:t>974003</w:t>
            </w:r>
          </w:p>
        </w:tc>
      </w:tr>
      <w:tr w:rsidR="004C5C96" w:rsidRPr="00B45AA9" w14:paraId="1D52FB9D" w14:textId="77777777" w:rsidTr="00643FB4">
        <w:tc>
          <w:tcPr>
            <w:tcW w:w="9640"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F6BB8EE" w14:textId="77777777" w:rsidR="004C5C96" w:rsidRPr="00B45AA9" w:rsidRDefault="004C5C96" w:rsidP="00F44C98">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52A2545B" w14:textId="77777777" w:rsidR="004C5C96" w:rsidRPr="00B45AA9" w:rsidRDefault="004C5C96" w:rsidP="00F44C98">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388B155B" w14:textId="77777777" w:rsidR="004C5C96" w:rsidRPr="00B45AA9" w:rsidRDefault="004C5C96" w:rsidP="00F44C98">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Pr>
                <w:rFonts w:ascii="Arial" w:eastAsia="Calibri" w:hAnsi="Arial" w:cs="Arial"/>
                <w:sz w:val="22"/>
                <w:szCs w:val="22"/>
              </w:rPr>
              <w:t xml:space="preserve"> </w:t>
            </w:r>
            <w:r w:rsidRPr="00B45AA9">
              <w:rPr>
                <w:rFonts w:ascii="Arial" w:hAnsi="Arial" w:cs="Arial"/>
                <w:sz w:val="22"/>
                <w:szCs w:val="22"/>
              </w:rPr>
              <w:t>(61) 3314-2742/3314-2202</w:t>
            </w:r>
          </w:p>
          <w:p w14:paraId="4ABF05EC" w14:textId="77777777" w:rsidR="004C5C96" w:rsidRPr="00B45AA9" w:rsidRDefault="004C5C96" w:rsidP="00F44C98">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3" w:history="1">
              <w:r w:rsidRPr="00B45AA9">
                <w:rPr>
                  <w:rStyle w:val="Hyperlink"/>
                  <w:rFonts w:ascii="Arial" w:eastAsia="Calibri" w:hAnsi="Arial" w:cs="Arial"/>
                  <w:color w:val="auto"/>
                  <w:sz w:val="22"/>
                  <w:szCs w:val="22"/>
                </w:rPr>
                <w:t>selic@tc.df.gov.br</w:t>
              </w:r>
            </w:hyperlink>
          </w:p>
        </w:tc>
      </w:tr>
      <w:tr w:rsidR="004C5C96" w:rsidRPr="00B45AA9" w14:paraId="68724034" w14:textId="77777777" w:rsidTr="00643FB4">
        <w:trPr>
          <w:trHeight w:val="1281"/>
        </w:trPr>
        <w:tc>
          <w:tcPr>
            <w:tcW w:w="9640"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38B7773" w14:textId="77777777" w:rsidR="004C5C96" w:rsidRPr="00B45AA9" w:rsidRDefault="004C5C96" w:rsidP="00F44C98">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Pr="00685F31">
                <w:rPr>
                  <w:rStyle w:val="Hyperlink"/>
                  <w:rFonts w:ascii="Arial" w:hAnsi="Arial" w:cs="Arial"/>
                  <w:color w:val="C00000"/>
                  <w:sz w:val="22"/>
                  <w:szCs w:val="22"/>
                </w:rPr>
                <w:t>www.gov.br</w:t>
              </w:r>
            </w:hyperlink>
            <w:r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Os avisos de ordem geral, deverão ser consultados no sítio </w:t>
            </w:r>
            <w:hyperlink r:id="rId16" w:history="1">
              <w:r w:rsidRPr="00685F31">
                <w:rPr>
                  <w:rStyle w:val="Hyperlink"/>
                  <w:rFonts w:ascii="Arial" w:hAnsi="Arial" w:cs="Arial"/>
                  <w:color w:val="C00000"/>
                  <w:sz w:val="22"/>
                  <w:szCs w:val="22"/>
                </w:rPr>
                <w:t>www.gov.br</w:t>
              </w:r>
            </w:hyperlink>
            <w:r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3C1D0BE7" w14:textId="2688B958" w:rsidR="004C5C96" w:rsidRDefault="004C5C96" w:rsidP="00E42F8D">
      <w:pPr>
        <w:rPr>
          <w:rFonts w:ascii="Arial" w:hAnsi="Arial" w:cs="Arial"/>
          <w:b/>
          <w:sz w:val="24"/>
          <w:szCs w:val="24"/>
        </w:rPr>
      </w:pPr>
    </w:p>
    <w:p w14:paraId="663B19CB" w14:textId="5E114C65" w:rsidR="004C5C96" w:rsidRPr="004C5C96" w:rsidRDefault="004C5C96" w:rsidP="00E42F8D">
      <w:pPr>
        <w:rPr>
          <w:rFonts w:ascii="Arial" w:hAnsi="Arial" w:cs="Arial"/>
          <w:bCs/>
          <w:sz w:val="24"/>
          <w:szCs w:val="24"/>
        </w:rPr>
      </w:pPr>
    </w:p>
    <w:p w14:paraId="58AC948F" w14:textId="77777777" w:rsidR="004C5C96" w:rsidRPr="004C5C96" w:rsidRDefault="004C5C96" w:rsidP="00E42F8D">
      <w:pPr>
        <w:rPr>
          <w:rFonts w:ascii="Arial" w:hAnsi="Arial" w:cs="Arial"/>
          <w:bCs/>
          <w:sz w:val="24"/>
          <w:szCs w:val="24"/>
        </w:rPr>
      </w:pPr>
    </w:p>
    <w:p w14:paraId="10254FCA" w14:textId="77777777" w:rsidR="00AC5BD8" w:rsidRPr="004C5C96" w:rsidRDefault="00AC5BD8">
      <w:pPr>
        <w:suppressAutoHyphens w:val="0"/>
        <w:rPr>
          <w:rFonts w:ascii="Arial" w:hAnsi="Arial" w:cs="Arial"/>
          <w:bCs/>
          <w:sz w:val="24"/>
          <w:szCs w:val="24"/>
        </w:rPr>
      </w:pPr>
      <w:r w:rsidRPr="004C5C96">
        <w:rPr>
          <w:rFonts w:ascii="Arial" w:hAnsi="Arial" w:cs="Arial"/>
          <w:bCs/>
          <w:sz w:val="24"/>
          <w:szCs w:val="24"/>
        </w:rPr>
        <w:br w:type="page"/>
      </w:r>
    </w:p>
    <w:p w14:paraId="033AF3FA" w14:textId="4FBA4207" w:rsidR="00E42F8D" w:rsidRPr="00075EC7" w:rsidRDefault="00773AE1" w:rsidP="00EA5134">
      <w:pPr>
        <w:jc w:val="center"/>
        <w:rPr>
          <w:rFonts w:ascii="Arial" w:hAnsi="Arial" w:cs="Arial"/>
          <w:b/>
          <w:sz w:val="22"/>
          <w:szCs w:val="22"/>
        </w:rPr>
      </w:pPr>
      <w:r w:rsidRPr="004C5C96">
        <w:rPr>
          <w:rFonts w:ascii="Arial" w:hAnsi="Arial" w:cs="Arial"/>
          <w:b/>
          <w:sz w:val="22"/>
          <w:szCs w:val="22"/>
        </w:rPr>
        <w:lastRenderedPageBreak/>
        <w:t>DISPENSA</w:t>
      </w:r>
      <w:r w:rsidR="00E42F8D" w:rsidRPr="004C5C96">
        <w:rPr>
          <w:rFonts w:ascii="Arial" w:hAnsi="Arial" w:cs="Arial"/>
          <w:b/>
          <w:sz w:val="22"/>
          <w:szCs w:val="22"/>
        </w:rPr>
        <w:t xml:space="preserve"> ELETRÔNICA </w:t>
      </w:r>
      <w:r w:rsidR="004C5C96" w:rsidRPr="00075EC7">
        <w:rPr>
          <w:rFonts w:ascii="Arial" w:hAnsi="Arial" w:cs="Arial"/>
          <w:b/>
          <w:sz w:val="22"/>
          <w:szCs w:val="22"/>
        </w:rPr>
        <w:t>N</w:t>
      </w:r>
      <w:r w:rsidR="00E42F8D" w:rsidRPr="00075EC7">
        <w:rPr>
          <w:rFonts w:ascii="Arial" w:hAnsi="Arial" w:cs="Arial"/>
          <w:b/>
          <w:sz w:val="22"/>
          <w:szCs w:val="22"/>
        </w:rPr>
        <w:t xml:space="preserve">º </w:t>
      </w:r>
      <w:r w:rsidR="00075EC7" w:rsidRPr="00075EC7">
        <w:rPr>
          <w:rFonts w:ascii="Arial" w:hAnsi="Arial" w:cs="Arial"/>
          <w:b/>
          <w:sz w:val="22"/>
          <w:szCs w:val="22"/>
        </w:rPr>
        <w:t>85</w:t>
      </w:r>
      <w:r w:rsidR="00745073" w:rsidRPr="00075EC7">
        <w:rPr>
          <w:rFonts w:ascii="Arial" w:hAnsi="Arial" w:cs="Arial"/>
          <w:b/>
          <w:sz w:val="22"/>
          <w:szCs w:val="22"/>
        </w:rPr>
        <w:t>/</w:t>
      </w:r>
      <w:r w:rsidR="00CF749E" w:rsidRPr="00075EC7">
        <w:rPr>
          <w:rFonts w:ascii="Arial" w:hAnsi="Arial" w:cs="Arial"/>
          <w:b/>
          <w:sz w:val="22"/>
          <w:szCs w:val="22"/>
        </w:rPr>
        <w:t>20</w:t>
      </w:r>
      <w:r w:rsidR="00203C81" w:rsidRPr="00075EC7">
        <w:rPr>
          <w:rFonts w:ascii="Arial" w:hAnsi="Arial" w:cs="Arial"/>
          <w:b/>
          <w:sz w:val="22"/>
          <w:szCs w:val="22"/>
        </w:rPr>
        <w:t>2</w:t>
      </w:r>
      <w:r w:rsidR="005761E6" w:rsidRPr="00075EC7">
        <w:rPr>
          <w:rFonts w:ascii="Arial" w:hAnsi="Arial" w:cs="Arial"/>
          <w:b/>
          <w:sz w:val="22"/>
          <w:szCs w:val="22"/>
        </w:rPr>
        <w:t>3</w:t>
      </w:r>
      <w:r w:rsidR="00E42F8D" w:rsidRPr="00075EC7">
        <w:rPr>
          <w:rFonts w:ascii="Arial" w:hAnsi="Arial" w:cs="Arial"/>
          <w:b/>
          <w:sz w:val="22"/>
          <w:szCs w:val="22"/>
        </w:rPr>
        <w:t xml:space="preserve"> - TCDF</w:t>
      </w:r>
    </w:p>
    <w:p w14:paraId="07AE823C" w14:textId="77777777" w:rsidR="00E42F8D" w:rsidRPr="00075EC7" w:rsidRDefault="00E42F8D" w:rsidP="007509ED">
      <w:pPr>
        <w:tabs>
          <w:tab w:val="left" w:pos="851"/>
        </w:tabs>
        <w:spacing w:before="120" w:after="120" w:line="360" w:lineRule="auto"/>
        <w:jc w:val="both"/>
        <w:rPr>
          <w:rFonts w:ascii="Arial" w:hAnsi="Arial" w:cs="Arial"/>
          <w:sz w:val="22"/>
          <w:szCs w:val="22"/>
        </w:rPr>
      </w:pPr>
    </w:p>
    <w:p w14:paraId="4CC6FC0D" w14:textId="0A09F94F" w:rsidR="00E42F8D" w:rsidRPr="00075EC7" w:rsidRDefault="00EF2028" w:rsidP="004C5C96">
      <w:pPr>
        <w:tabs>
          <w:tab w:val="left" w:pos="567"/>
        </w:tabs>
        <w:spacing w:before="120" w:after="120" w:line="360" w:lineRule="auto"/>
        <w:ind w:firstLine="567"/>
        <w:jc w:val="both"/>
        <w:rPr>
          <w:rFonts w:ascii="Arial" w:hAnsi="Arial" w:cs="Arial"/>
          <w:sz w:val="22"/>
          <w:szCs w:val="22"/>
        </w:rPr>
      </w:pPr>
      <w:r w:rsidRPr="00075EC7">
        <w:rPr>
          <w:rFonts w:ascii="Arial" w:hAnsi="Arial" w:cs="Arial"/>
          <w:sz w:val="22"/>
          <w:szCs w:val="22"/>
        </w:rPr>
        <w:t xml:space="preserve">O </w:t>
      </w:r>
      <w:r w:rsidRPr="00075EC7">
        <w:rPr>
          <w:rFonts w:ascii="Arial" w:hAnsi="Arial" w:cs="Arial"/>
          <w:b/>
          <w:sz w:val="22"/>
          <w:szCs w:val="22"/>
        </w:rPr>
        <w:t>TRIBUNAL DE CONTAS DO DISTRITO FEDERAL</w:t>
      </w:r>
      <w:r w:rsidRPr="00075EC7">
        <w:rPr>
          <w:rFonts w:ascii="Arial" w:hAnsi="Arial" w:cs="Arial"/>
          <w:sz w:val="22"/>
          <w:szCs w:val="22"/>
        </w:rPr>
        <w:t xml:space="preserve">, por meio do Serviço de Licitação, torna público, para conhecimento dos interessados, que realizará Dispensa Eletrônica, </w:t>
      </w:r>
      <w:r w:rsidRPr="00075EC7">
        <w:rPr>
          <w:rFonts w:ascii="Arial" w:hAnsi="Arial" w:cs="Arial"/>
          <w:bCs/>
          <w:sz w:val="22"/>
          <w:szCs w:val="22"/>
        </w:rPr>
        <w:t>com critério de julgamento</w:t>
      </w:r>
      <w:r w:rsidRPr="00075EC7">
        <w:rPr>
          <w:rFonts w:ascii="Arial" w:hAnsi="Arial" w:cs="Arial"/>
          <w:b/>
          <w:bCs/>
          <w:sz w:val="22"/>
          <w:szCs w:val="22"/>
        </w:rPr>
        <w:t xml:space="preserve"> </w:t>
      </w:r>
      <w:r w:rsidR="00F94405" w:rsidRPr="00075EC7">
        <w:rPr>
          <w:rFonts w:ascii="Arial" w:hAnsi="Arial" w:cs="Arial"/>
          <w:sz w:val="22"/>
          <w:szCs w:val="22"/>
        </w:rPr>
        <w:t xml:space="preserve">de </w:t>
      </w:r>
      <w:r w:rsidR="001D23B9" w:rsidRPr="00075EC7">
        <w:rPr>
          <w:rFonts w:ascii="Arial" w:hAnsi="Arial" w:cs="Arial"/>
          <w:b/>
          <w:sz w:val="22"/>
          <w:szCs w:val="22"/>
        </w:rPr>
        <w:t>MENOR PREÇO</w:t>
      </w:r>
      <w:r w:rsidR="00685F31" w:rsidRPr="00075EC7">
        <w:rPr>
          <w:rFonts w:ascii="Arial" w:hAnsi="Arial" w:cs="Arial"/>
          <w:b/>
          <w:sz w:val="22"/>
          <w:szCs w:val="22"/>
        </w:rPr>
        <w:t>,</w:t>
      </w:r>
      <w:r w:rsidRPr="00075EC7">
        <w:rPr>
          <w:rFonts w:ascii="Arial" w:hAnsi="Arial" w:cs="Arial"/>
          <w:b/>
          <w:bCs/>
          <w:sz w:val="22"/>
          <w:szCs w:val="22"/>
        </w:rPr>
        <w:t xml:space="preserve"> </w:t>
      </w:r>
      <w:r w:rsidRPr="00075EC7">
        <w:rPr>
          <w:rFonts w:ascii="Arial" w:hAnsi="Arial" w:cs="Arial"/>
          <w:sz w:val="22"/>
          <w:szCs w:val="22"/>
        </w:rPr>
        <w:t xml:space="preserve">na hipótese do </w:t>
      </w:r>
      <w:hyperlink r:id="rId17" w:anchor="art75" w:history="1">
        <w:r w:rsidRPr="00075EC7">
          <w:rPr>
            <w:rStyle w:val="Hyperlink"/>
            <w:rFonts w:ascii="Arial" w:hAnsi="Arial" w:cs="Arial"/>
            <w:color w:val="auto"/>
            <w:sz w:val="22"/>
            <w:szCs w:val="22"/>
            <w:u w:val="none"/>
          </w:rPr>
          <w:t>art. 75</w:t>
        </w:r>
      </w:hyperlink>
      <w:r w:rsidRPr="00075EC7">
        <w:rPr>
          <w:rFonts w:ascii="Arial" w:hAnsi="Arial" w:cs="Arial"/>
          <w:iCs/>
          <w:sz w:val="22"/>
          <w:szCs w:val="22"/>
        </w:rPr>
        <w:t xml:space="preserve">, inciso </w:t>
      </w:r>
      <w:r w:rsidR="00287F74" w:rsidRPr="00075EC7">
        <w:rPr>
          <w:rFonts w:ascii="Arial" w:hAnsi="Arial" w:cs="Arial"/>
          <w:bCs/>
          <w:iCs/>
          <w:sz w:val="22"/>
          <w:szCs w:val="22"/>
        </w:rPr>
        <w:t>II</w:t>
      </w:r>
      <w:r w:rsidRPr="00075EC7">
        <w:rPr>
          <w:rFonts w:ascii="Arial" w:hAnsi="Arial" w:cs="Arial"/>
          <w:iCs/>
          <w:sz w:val="22"/>
          <w:szCs w:val="22"/>
        </w:rPr>
        <w:t>,</w:t>
      </w:r>
      <w:r w:rsidRPr="00075EC7">
        <w:rPr>
          <w:rFonts w:ascii="Arial" w:hAnsi="Arial" w:cs="Arial"/>
          <w:sz w:val="22"/>
          <w:szCs w:val="22"/>
        </w:rPr>
        <w:t xml:space="preserve"> </w:t>
      </w:r>
      <w:r w:rsidRPr="00075EC7">
        <w:rPr>
          <w:rFonts w:ascii="Arial" w:hAnsi="Arial" w:cs="Arial"/>
          <w:bCs/>
          <w:sz w:val="22"/>
          <w:szCs w:val="22"/>
        </w:rPr>
        <w:t xml:space="preserve">nos termos da </w:t>
      </w:r>
      <w:hyperlink r:id="rId18" w:history="1">
        <w:r w:rsidRPr="00075EC7">
          <w:rPr>
            <w:rStyle w:val="Hyperlink"/>
            <w:rFonts w:ascii="Arial" w:hAnsi="Arial" w:cs="Arial"/>
            <w:bCs/>
            <w:color w:val="auto"/>
            <w:sz w:val="22"/>
            <w:szCs w:val="22"/>
            <w:u w:val="none"/>
          </w:rPr>
          <w:t>Lei n.º</w:t>
        </w:r>
        <w:r w:rsidR="004C5C96" w:rsidRPr="00075EC7">
          <w:rPr>
            <w:rStyle w:val="Hyperlink"/>
            <w:rFonts w:ascii="Arial" w:hAnsi="Arial" w:cs="Arial"/>
            <w:bCs/>
            <w:color w:val="auto"/>
            <w:sz w:val="22"/>
            <w:szCs w:val="22"/>
            <w:u w:val="none"/>
          </w:rPr>
          <w:t> </w:t>
        </w:r>
        <w:r w:rsidRPr="00075EC7">
          <w:rPr>
            <w:rStyle w:val="Hyperlink"/>
            <w:rFonts w:ascii="Arial" w:hAnsi="Arial" w:cs="Arial"/>
            <w:bCs/>
            <w:color w:val="auto"/>
            <w:sz w:val="22"/>
            <w:szCs w:val="22"/>
            <w:u w:val="none"/>
          </w:rPr>
          <w:t>14.133, de 1º de abril de 2021</w:t>
        </w:r>
      </w:hyperlink>
      <w:r w:rsidRPr="00075EC7">
        <w:rPr>
          <w:rFonts w:ascii="Arial" w:hAnsi="Arial" w:cs="Arial"/>
          <w:bCs/>
          <w:sz w:val="22"/>
          <w:szCs w:val="22"/>
        </w:rPr>
        <w:t>, d</w:t>
      </w:r>
      <w:r w:rsidR="00437763" w:rsidRPr="00075EC7">
        <w:rPr>
          <w:rFonts w:ascii="Arial" w:hAnsi="Arial" w:cs="Arial"/>
          <w:bCs/>
          <w:sz w:val="22"/>
          <w:szCs w:val="22"/>
        </w:rPr>
        <w:t>o Decreto Distrital n.º 44.330, de 16</w:t>
      </w:r>
      <w:r w:rsidR="00287F74" w:rsidRPr="00075EC7">
        <w:rPr>
          <w:rFonts w:ascii="Arial" w:hAnsi="Arial" w:cs="Arial"/>
          <w:bCs/>
          <w:sz w:val="22"/>
          <w:szCs w:val="22"/>
        </w:rPr>
        <w:t xml:space="preserve"> de março de 2023</w:t>
      </w:r>
      <w:r w:rsidRPr="00075EC7">
        <w:rPr>
          <w:rFonts w:ascii="Arial" w:hAnsi="Arial" w:cs="Arial"/>
          <w:bCs/>
          <w:sz w:val="22"/>
          <w:szCs w:val="22"/>
        </w:rPr>
        <w:t xml:space="preserve"> e demais normas aplicáveis</w:t>
      </w:r>
      <w:r w:rsidRPr="00075EC7">
        <w:rPr>
          <w:rFonts w:ascii="Arial" w:hAnsi="Arial" w:cs="Arial"/>
          <w:sz w:val="22"/>
          <w:szCs w:val="22"/>
        </w:rPr>
        <w:t>.</w:t>
      </w:r>
    </w:p>
    <w:p w14:paraId="08C06326" w14:textId="3F06EFD0" w:rsidR="006C400B" w:rsidRPr="00075EC7" w:rsidRDefault="006C400B" w:rsidP="006C400B">
      <w:pPr>
        <w:spacing w:line="276" w:lineRule="auto"/>
        <w:jc w:val="both"/>
        <w:rPr>
          <w:rFonts w:ascii="Arial" w:hAnsi="Arial" w:cs="Arial"/>
          <w:b/>
          <w:bCs/>
          <w:sz w:val="22"/>
          <w:szCs w:val="22"/>
        </w:rPr>
      </w:pPr>
      <w:r w:rsidRPr="00075EC7">
        <w:rPr>
          <w:rFonts w:ascii="Arial" w:hAnsi="Arial" w:cs="Arial"/>
          <w:b/>
          <w:bCs/>
          <w:sz w:val="22"/>
          <w:szCs w:val="22"/>
        </w:rPr>
        <w:t xml:space="preserve">Data da sessão: </w:t>
      </w:r>
      <w:r w:rsidR="00743119" w:rsidRPr="00075EC7">
        <w:rPr>
          <w:rFonts w:ascii="Arial" w:hAnsi="Arial" w:cs="Arial"/>
          <w:b/>
          <w:bCs/>
          <w:sz w:val="22"/>
          <w:szCs w:val="22"/>
        </w:rPr>
        <w:t>06</w:t>
      </w:r>
      <w:r w:rsidR="005761E6" w:rsidRPr="00075EC7">
        <w:rPr>
          <w:rFonts w:ascii="Arial" w:hAnsi="Arial" w:cs="Arial"/>
          <w:b/>
          <w:bCs/>
          <w:sz w:val="22"/>
          <w:szCs w:val="22"/>
        </w:rPr>
        <w:t>.1</w:t>
      </w:r>
      <w:r w:rsidR="00743119" w:rsidRPr="00075EC7">
        <w:rPr>
          <w:rFonts w:ascii="Arial" w:hAnsi="Arial" w:cs="Arial"/>
          <w:b/>
          <w:bCs/>
          <w:sz w:val="22"/>
          <w:szCs w:val="22"/>
        </w:rPr>
        <w:t>1</w:t>
      </w:r>
      <w:r w:rsidR="005761E6" w:rsidRPr="00075EC7">
        <w:rPr>
          <w:rFonts w:ascii="Arial" w:hAnsi="Arial" w:cs="Arial"/>
          <w:b/>
          <w:bCs/>
          <w:sz w:val="22"/>
          <w:szCs w:val="22"/>
        </w:rPr>
        <w:t>.2023</w:t>
      </w:r>
    </w:p>
    <w:p w14:paraId="57A863B2" w14:textId="054D416B" w:rsidR="006C400B" w:rsidRPr="00075EC7" w:rsidRDefault="006C400B" w:rsidP="006C400B">
      <w:pPr>
        <w:tabs>
          <w:tab w:val="left" w:pos="1701"/>
        </w:tabs>
        <w:spacing w:before="120" w:after="120" w:line="360" w:lineRule="auto"/>
        <w:jc w:val="both"/>
        <w:rPr>
          <w:rFonts w:ascii="Arial" w:hAnsi="Arial" w:cs="Arial"/>
          <w:sz w:val="22"/>
          <w:szCs w:val="22"/>
        </w:rPr>
      </w:pPr>
      <w:r w:rsidRPr="00075EC7">
        <w:rPr>
          <w:rFonts w:ascii="Arial" w:hAnsi="Arial" w:cs="Arial"/>
          <w:b/>
          <w:bCs/>
          <w:sz w:val="22"/>
          <w:szCs w:val="22"/>
        </w:rPr>
        <w:t xml:space="preserve">Horário da Fase de Lances: </w:t>
      </w:r>
      <w:r w:rsidR="004C5C96" w:rsidRPr="00075EC7">
        <w:rPr>
          <w:rFonts w:ascii="Arial" w:hAnsi="Arial" w:cs="Arial"/>
          <w:b/>
          <w:bCs/>
          <w:sz w:val="22"/>
          <w:szCs w:val="22"/>
        </w:rPr>
        <w:t>d</w:t>
      </w:r>
      <w:r w:rsidR="005761E6" w:rsidRPr="00075EC7">
        <w:rPr>
          <w:rFonts w:ascii="Arial" w:hAnsi="Arial" w:cs="Arial"/>
          <w:b/>
          <w:bCs/>
          <w:sz w:val="22"/>
          <w:szCs w:val="22"/>
        </w:rPr>
        <w:t>as</w:t>
      </w:r>
      <w:r w:rsidR="00743FC1" w:rsidRPr="00075EC7">
        <w:rPr>
          <w:rFonts w:ascii="Arial" w:hAnsi="Arial" w:cs="Arial"/>
          <w:b/>
          <w:bCs/>
          <w:sz w:val="22"/>
          <w:szCs w:val="22"/>
        </w:rPr>
        <w:t xml:space="preserve"> </w:t>
      </w:r>
      <w:r w:rsidR="00685F31" w:rsidRPr="00075EC7">
        <w:rPr>
          <w:rFonts w:ascii="Arial" w:eastAsia="Calibri" w:hAnsi="Arial" w:cs="Arial"/>
          <w:b/>
          <w:sz w:val="22"/>
          <w:szCs w:val="22"/>
        </w:rPr>
        <w:t>0</w:t>
      </w:r>
      <w:r w:rsidR="00043799">
        <w:rPr>
          <w:rFonts w:ascii="Arial" w:eastAsia="Calibri" w:hAnsi="Arial" w:cs="Arial"/>
          <w:b/>
          <w:sz w:val="22"/>
          <w:szCs w:val="22"/>
        </w:rPr>
        <w:t>9</w:t>
      </w:r>
      <w:r w:rsidR="00685F31" w:rsidRPr="00075EC7">
        <w:rPr>
          <w:rFonts w:ascii="Arial" w:eastAsia="Calibri" w:hAnsi="Arial" w:cs="Arial"/>
          <w:b/>
          <w:sz w:val="22"/>
          <w:szCs w:val="22"/>
        </w:rPr>
        <w:t>h00 às 15h00</w:t>
      </w:r>
    </w:p>
    <w:p w14:paraId="72059B06" w14:textId="77777777" w:rsidR="00E42F8D" w:rsidRPr="004C5C96" w:rsidRDefault="00E42F8D" w:rsidP="00773AE1">
      <w:pPr>
        <w:tabs>
          <w:tab w:val="left" w:pos="1701"/>
        </w:tabs>
        <w:jc w:val="both"/>
        <w:rPr>
          <w:rFonts w:ascii="Arial" w:hAnsi="Arial" w:cs="Arial"/>
          <w:sz w:val="22"/>
          <w:szCs w:val="22"/>
        </w:rPr>
      </w:pPr>
    </w:p>
    <w:p w14:paraId="5C191C94" w14:textId="0D907A77" w:rsidR="00B85A27" w:rsidRPr="004C5C96" w:rsidRDefault="00B85A27" w:rsidP="004C5C96">
      <w:pPr>
        <w:pStyle w:val="TRN1"/>
        <w:widowControl w:val="0"/>
        <w:numPr>
          <w:ilvl w:val="0"/>
          <w:numId w:val="0"/>
        </w:numPr>
        <w:tabs>
          <w:tab w:val="left" w:pos="567"/>
        </w:tabs>
        <w:spacing w:before="120" w:after="120"/>
        <w:rPr>
          <w:color w:val="auto"/>
        </w:rPr>
      </w:pPr>
      <w:r w:rsidRPr="004C5C96">
        <w:rPr>
          <w:b/>
          <w:color w:val="auto"/>
        </w:rPr>
        <w:t xml:space="preserve">1. </w:t>
      </w:r>
      <w:r w:rsidR="004C5C96" w:rsidRPr="004C5C96">
        <w:rPr>
          <w:b/>
          <w:color w:val="auto"/>
        </w:rPr>
        <w:tab/>
      </w:r>
      <w:r w:rsidRPr="004C5C96">
        <w:rPr>
          <w:b/>
          <w:color w:val="auto"/>
        </w:rPr>
        <w:t>DO OBJETO</w:t>
      </w:r>
      <w:r w:rsidRPr="004C5C96">
        <w:rPr>
          <w:color w:val="auto"/>
        </w:rPr>
        <w:t>:</w:t>
      </w:r>
    </w:p>
    <w:p w14:paraId="4A6A4D14" w14:textId="7749075C" w:rsidR="000B31A3" w:rsidRPr="004C5C96" w:rsidRDefault="00237E14" w:rsidP="004C5C96">
      <w:pPr>
        <w:pStyle w:val="TRN1"/>
        <w:widowControl w:val="0"/>
        <w:numPr>
          <w:ilvl w:val="0"/>
          <w:numId w:val="0"/>
        </w:numPr>
        <w:tabs>
          <w:tab w:val="left" w:pos="567"/>
        </w:tabs>
        <w:spacing w:before="120" w:after="120"/>
        <w:rPr>
          <w:color w:val="auto"/>
        </w:rPr>
      </w:pPr>
      <w:r w:rsidRPr="004C5C96">
        <w:rPr>
          <w:color w:val="auto"/>
        </w:rPr>
        <w:t xml:space="preserve">1.1. </w:t>
      </w:r>
      <w:r w:rsidR="004C5C96" w:rsidRPr="004C5C96">
        <w:rPr>
          <w:color w:val="auto"/>
        </w:rPr>
        <w:tab/>
      </w:r>
      <w:r w:rsidR="002E08D4" w:rsidRPr="004C5C96">
        <w:rPr>
          <w:color w:val="auto"/>
        </w:rPr>
        <w:t xml:space="preserve">A presente dispensa tem por objeto a contratação de </w:t>
      </w:r>
      <w:r w:rsidR="00E00C3A" w:rsidRPr="004C5C96">
        <w:rPr>
          <w:color w:val="auto"/>
        </w:rPr>
        <w:t>empresa(s) especializada(s) para o fornecimento de 02 (duas) impressoras de etiquetas (rotuladores eletrônicos)</w:t>
      </w:r>
      <w:r w:rsidR="0039642A">
        <w:rPr>
          <w:color w:val="auto"/>
        </w:rPr>
        <w:t xml:space="preserve"> e</w:t>
      </w:r>
      <w:r w:rsidR="00E00C3A" w:rsidRPr="004C5C96">
        <w:rPr>
          <w:color w:val="auto"/>
        </w:rPr>
        <w:t xml:space="preserve"> 10 (dez) cartuchos (fitas para </w:t>
      </w:r>
      <w:r w:rsidR="001D04DF" w:rsidRPr="004C5C96">
        <w:rPr>
          <w:color w:val="auto"/>
        </w:rPr>
        <w:t>rotuladores) para</w:t>
      </w:r>
      <w:r w:rsidR="00E00C3A" w:rsidRPr="004C5C96">
        <w:rPr>
          <w:color w:val="auto"/>
        </w:rPr>
        <w:t xml:space="preserve"> identificação e controle dos bens patrimoniais do Tribunal de Contas do Distrito Federal</w:t>
      </w:r>
      <w:r w:rsidR="00187AFC" w:rsidRPr="004C5C96">
        <w:rPr>
          <w:rFonts w:eastAsia="Bitstream Vera Sans"/>
          <w:color w:val="auto"/>
        </w:rPr>
        <w:t xml:space="preserve"> (TCDF)</w:t>
      </w:r>
      <w:r w:rsidR="00C63445" w:rsidRPr="004C5C96">
        <w:rPr>
          <w:color w:val="auto"/>
        </w:rPr>
        <w:t xml:space="preserve">, conforme especificações </w:t>
      </w:r>
      <w:r w:rsidR="005A6739" w:rsidRPr="004C5C96">
        <w:rPr>
          <w:color w:val="auto"/>
        </w:rPr>
        <w:t>dispostas no Anexo I (Termo de Referência)</w:t>
      </w:r>
      <w:r w:rsidR="000B31A3" w:rsidRPr="004C5C96">
        <w:rPr>
          <w:color w:val="auto"/>
        </w:rPr>
        <w:t>.</w:t>
      </w:r>
    </w:p>
    <w:p w14:paraId="6B1BE702" w14:textId="7E18C8B6" w:rsidR="00B630EB" w:rsidRPr="004C5C96" w:rsidRDefault="00B630EB"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1.</w:t>
      </w:r>
      <w:r w:rsidR="00487C36" w:rsidRPr="004C5C96">
        <w:rPr>
          <w:rFonts w:ascii="Arial" w:hAnsi="Arial" w:cs="Arial"/>
          <w:sz w:val="22"/>
          <w:szCs w:val="22"/>
        </w:rPr>
        <w:t>2</w:t>
      </w:r>
      <w:r w:rsidRPr="004C5C96">
        <w:rPr>
          <w:rFonts w:ascii="Arial" w:hAnsi="Arial" w:cs="Arial"/>
          <w:sz w:val="22"/>
          <w:szCs w:val="22"/>
        </w:rPr>
        <w:t>.</w:t>
      </w:r>
      <w:r w:rsidRPr="004C5C96">
        <w:rPr>
          <w:rFonts w:ascii="Arial" w:hAnsi="Arial" w:cs="Arial"/>
          <w:sz w:val="22"/>
          <w:szCs w:val="22"/>
        </w:rPr>
        <w:tab/>
      </w:r>
      <w:r w:rsidR="00405BC3" w:rsidRPr="004C5C96">
        <w:rPr>
          <w:rFonts w:ascii="Arial" w:hAnsi="Arial" w:cs="Arial"/>
          <w:sz w:val="22"/>
          <w:szCs w:val="22"/>
        </w:rPr>
        <w:t xml:space="preserve">Em caso de discordância entre as especificações do objeto descritas no sistema </w:t>
      </w:r>
      <w:r w:rsidR="00E00C3A" w:rsidRPr="004C5C96">
        <w:rPr>
          <w:rFonts w:ascii="Arial" w:hAnsi="Arial" w:cs="Arial"/>
          <w:sz w:val="22"/>
          <w:szCs w:val="22"/>
        </w:rPr>
        <w:t>de compras do Governo Federal (</w:t>
      </w:r>
      <w:r w:rsidR="00405BC3" w:rsidRPr="004C5C96">
        <w:rPr>
          <w:rFonts w:ascii="Arial" w:hAnsi="Arial" w:cs="Arial"/>
          <w:i/>
          <w:sz w:val="22"/>
          <w:szCs w:val="22"/>
        </w:rPr>
        <w:t>Compras.gov.br</w:t>
      </w:r>
      <w:r w:rsidR="00E00C3A" w:rsidRPr="004C5C96">
        <w:rPr>
          <w:rFonts w:ascii="Arial" w:hAnsi="Arial" w:cs="Arial"/>
          <w:i/>
          <w:sz w:val="22"/>
          <w:szCs w:val="22"/>
        </w:rPr>
        <w:t>)</w:t>
      </w:r>
      <w:r w:rsidR="00405BC3" w:rsidRPr="004C5C96">
        <w:rPr>
          <w:rFonts w:ascii="Arial" w:hAnsi="Arial" w:cs="Arial"/>
          <w:sz w:val="22"/>
          <w:szCs w:val="22"/>
        </w:rPr>
        <w:t xml:space="preserve"> e as constantes deste Edital, prevalecerão as últimas.</w:t>
      </w:r>
    </w:p>
    <w:p w14:paraId="287A2366" w14:textId="77777777" w:rsidR="00320D1B" w:rsidRPr="004C5C96" w:rsidRDefault="00320D1B" w:rsidP="00487C36">
      <w:pPr>
        <w:spacing w:before="120" w:after="120" w:line="360" w:lineRule="auto"/>
        <w:jc w:val="both"/>
        <w:rPr>
          <w:rFonts w:ascii="Arial" w:hAnsi="Arial" w:cs="Arial"/>
          <w:sz w:val="22"/>
          <w:szCs w:val="22"/>
        </w:rPr>
      </w:pPr>
    </w:p>
    <w:p w14:paraId="70ACDAA4" w14:textId="5ED925A4" w:rsidR="00E42F8D" w:rsidRPr="004C5C96" w:rsidRDefault="000E2BA3" w:rsidP="004C5C96">
      <w:pPr>
        <w:tabs>
          <w:tab w:val="left" w:pos="567"/>
        </w:tabs>
        <w:spacing w:before="120" w:line="360" w:lineRule="auto"/>
        <w:jc w:val="both"/>
        <w:rPr>
          <w:rFonts w:ascii="Arial" w:hAnsi="Arial" w:cs="Arial"/>
          <w:b/>
          <w:sz w:val="22"/>
          <w:szCs w:val="22"/>
        </w:rPr>
      </w:pPr>
      <w:r w:rsidRPr="004C5C96">
        <w:rPr>
          <w:rFonts w:ascii="Arial" w:hAnsi="Arial" w:cs="Arial"/>
          <w:sz w:val="22"/>
          <w:szCs w:val="22"/>
        </w:rPr>
        <w:t xml:space="preserve">2. </w:t>
      </w:r>
      <w:r w:rsidR="004C5C96" w:rsidRPr="004C5C96">
        <w:rPr>
          <w:rFonts w:ascii="Arial" w:hAnsi="Arial" w:cs="Arial"/>
          <w:sz w:val="22"/>
          <w:szCs w:val="22"/>
        </w:rPr>
        <w:tab/>
      </w:r>
      <w:r w:rsidRPr="004C5C96">
        <w:rPr>
          <w:rFonts w:ascii="Arial" w:hAnsi="Arial" w:cs="Arial"/>
          <w:b/>
          <w:sz w:val="22"/>
          <w:szCs w:val="22"/>
        </w:rPr>
        <w:t>DAS CONDIÇÕES DE PARTICIPAÇÃO:</w:t>
      </w:r>
    </w:p>
    <w:p w14:paraId="324CB692" w14:textId="7D55A410" w:rsidR="000E2BA3" w:rsidRPr="004C5C96" w:rsidRDefault="000E2BA3"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2.1.</w:t>
      </w:r>
      <w:r w:rsidR="004C5C96" w:rsidRPr="004C5C96">
        <w:rPr>
          <w:rFonts w:ascii="Arial" w:hAnsi="Arial" w:cs="Arial"/>
          <w:sz w:val="22"/>
          <w:szCs w:val="22"/>
        </w:rPr>
        <w:tab/>
      </w:r>
      <w:r w:rsidR="00320D1B" w:rsidRPr="004C5C96">
        <w:rPr>
          <w:rFonts w:ascii="Arial" w:hAnsi="Arial" w:cs="Arial"/>
          <w:sz w:val="22"/>
          <w:szCs w:val="22"/>
        </w:rPr>
        <w:t xml:space="preserve">Os interessados deverão estar previamente credenciados perante o Sistema </w:t>
      </w:r>
      <w:r w:rsidR="006818EF" w:rsidRPr="004C5C96">
        <w:rPr>
          <w:rFonts w:ascii="Arial" w:hAnsi="Arial" w:cs="Arial"/>
          <w:sz w:val="22"/>
          <w:szCs w:val="22"/>
        </w:rPr>
        <w:t>de Dispensa Eletrônica</w:t>
      </w:r>
      <w:r w:rsidR="00320D1B" w:rsidRPr="004C5C96">
        <w:rPr>
          <w:rFonts w:ascii="Arial" w:hAnsi="Arial" w:cs="Arial"/>
          <w:sz w:val="22"/>
          <w:szCs w:val="22"/>
        </w:rPr>
        <w:t xml:space="preserve"> provido pela Secretaria de Gestão do Ministério da Economia (SEGES), por meio do sítio </w:t>
      </w:r>
      <w:hyperlink r:id="rId19" w:history="1">
        <w:r w:rsidR="00A90B5B" w:rsidRPr="004C5C96">
          <w:rPr>
            <w:rStyle w:val="Hyperlink"/>
            <w:rFonts w:ascii="Arial" w:hAnsi="Arial" w:cs="Arial"/>
            <w:color w:val="auto"/>
            <w:sz w:val="22"/>
            <w:szCs w:val="22"/>
          </w:rPr>
          <w:t>www.gov.br/compras</w:t>
        </w:r>
      </w:hyperlink>
      <w:r w:rsidR="00320D1B" w:rsidRPr="004C5C96">
        <w:rPr>
          <w:rFonts w:ascii="Arial" w:hAnsi="Arial" w:cs="Arial"/>
          <w:sz w:val="22"/>
          <w:szCs w:val="22"/>
        </w:rPr>
        <w:t>.</w:t>
      </w:r>
    </w:p>
    <w:p w14:paraId="4404D595" w14:textId="0AB9E1A7" w:rsidR="00A90B5B" w:rsidRPr="004C5C96" w:rsidRDefault="00A90B5B" w:rsidP="004C5C96">
      <w:pPr>
        <w:pStyle w:val="Corponico"/>
        <w:tabs>
          <w:tab w:val="left" w:pos="567"/>
        </w:tabs>
        <w:spacing w:before="120" w:after="120" w:line="360" w:lineRule="auto"/>
        <w:rPr>
          <w:rFonts w:ascii="Arial" w:hAnsi="Arial" w:cs="Arial"/>
          <w:sz w:val="22"/>
          <w:szCs w:val="22"/>
        </w:rPr>
      </w:pPr>
      <w:r w:rsidRPr="004C5C96">
        <w:rPr>
          <w:rFonts w:ascii="Arial" w:hAnsi="Arial" w:cs="Arial"/>
          <w:sz w:val="22"/>
          <w:szCs w:val="22"/>
        </w:rPr>
        <w:t xml:space="preserve">2.2. </w:t>
      </w:r>
      <w:r w:rsidR="004C5C96" w:rsidRPr="004C5C96">
        <w:rPr>
          <w:rFonts w:ascii="Arial" w:hAnsi="Arial" w:cs="Arial"/>
          <w:sz w:val="22"/>
          <w:szCs w:val="22"/>
        </w:rPr>
        <w:tab/>
      </w:r>
      <w:r w:rsidRPr="004C5C96">
        <w:rPr>
          <w:rFonts w:ascii="Arial" w:hAnsi="Arial" w:cs="Arial"/>
          <w:sz w:val="22"/>
          <w:szCs w:val="22"/>
        </w:rPr>
        <w:t xml:space="preserve">Para ter acesso ao Sistema </w:t>
      </w:r>
      <w:r w:rsidR="002E07B6" w:rsidRPr="004C5C96">
        <w:rPr>
          <w:rFonts w:ascii="Arial" w:hAnsi="Arial" w:cs="Arial"/>
          <w:sz w:val="22"/>
          <w:szCs w:val="22"/>
        </w:rPr>
        <w:t xml:space="preserve">de Dispensa </w:t>
      </w:r>
      <w:r w:rsidRPr="004C5C96">
        <w:rPr>
          <w:rFonts w:ascii="Arial" w:hAnsi="Arial" w:cs="Arial"/>
          <w:sz w:val="22"/>
          <w:szCs w:val="22"/>
        </w:rPr>
        <w:t>Eletrônic</w:t>
      </w:r>
      <w:r w:rsidR="002E07B6" w:rsidRPr="004C5C96">
        <w:rPr>
          <w:rFonts w:ascii="Arial" w:hAnsi="Arial" w:cs="Arial"/>
          <w:sz w:val="22"/>
          <w:szCs w:val="22"/>
        </w:rPr>
        <w:t>a</w:t>
      </w:r>
      <w:r w:rsidRPr="004C5C96">
        <w:rPr>
          <w:rFonts w:ascii="Arial" w:hAnsi="Arial" w:cs="Arial"/>
          <w:sz w:val="22"/>
          <w:szCs w:val="22"/>
        </w:rPr>
        <w:t>, os interessados em participar dest</w:t>
      </w:r>
      <w:r w:rsidR="00356640" w:rsidRPr="004C5C96">
        <w:rPr>
          <w:rFonts w:ascii="Arial" w:hAnsi="Arial" w:cs="Arial"/>
          <w:sz w:val="22"/>
          <w:szCs w:val="22"/>
        </w:rPr>
        <w:t>a</w:t>
      </w:r>
      <w:r w:rsidRPr="004C5C96">
        <w:rPr>
          <w:rFonts w:ascii="Arial" w:hAnsi="Arial" w:cs="Arial"/>
          <w:sz w:val="22"/>
          <w:szCs w:val="22"/>
        </w:rPr>
        <w:t xml:space="preserve"> </w:t>
      </w:r>
      <w:r w:rsidR="00356640" w:rsidRPr="004C5C96">
        <w:rPr>
          <w:rFonts w:ascii="Arial" w:hAnsi="Arial" w:cs="Arial"/>
          <w:sz w:val="22"/>
          <w:szCs w:val="22"/>
        </w:rPr>
        <w:t>Dispensa</w:t>
      </w:r>
      <w:r w:rsidRPr="004C5C96">
        <w:rPr>
          <w:rFonts w:ascii="Arial" w:hAnsi="Arial" w:cs="Arial"/>
          <w:sz w:val="22"/>
          <w:szCs w:val="22"/>
        </w:rPr>
        <w:t xml:space="preserve"> deverão dispor de chave de identificação e senha pessoal, obtidas junto à SEGES, onde também deverão informar-se a respeito do seu funcionamento e regulamento e receber instruções detalhadas para sua correta utilização.</w:t>
      </w:r>
    </w:p>
    <w:p w14:paraId="0882871B" w14:textId="17C0BD92" w:rsidR="00A90B5B" w:rsidRPr="004C5C96" w:rsidRDefault="00A90B5B" w:rsidP="004C5C96">
      <w:pPr>
        <w:pStyle w:val="Corponico"/>
        <w:tabs>
          <w:tab w:val="left" w:pos="567"/>
        </w:tabs>
        <w:spacing w:before="120" w:after="120" w:line="360" w:lineRule="auto"/>
        <w:rPr>
          <w:rFonts w:ascii="Arial" w:hAnsi="Arial" w:cs="Arial"/>
          <w:sz w:val="22"/>
          <w:szCs w:val="22"/>
        </w:rPr>
      </w:pPr>
      <w:r w:rsidRPr="004C5C96">
        <w:rPr>
          <w:rFonts w:ascii="Arial" w:hAnsi="Arial" w:cs="Arial"/>
          <w:sz w:val="22"/>
          <w:szCs w:val="22"/>
        </w:rPr>
        <w:t>2.3.</w:t>
      </w:r>
      <w:r w:rsidR="001F0278" w:rsidRPr="004C5C96">
        <w:rPr>
          <w:rFonts w:ascii="Arial" w:hAnsi="Arial" w:cs="Arial"/>
          <w:sz w:val="22"/>
          <w:szCs w:val="22"/>
        </w:rPr>
        <w:t xml:space="preserve"> </w:t>
      </w:r>
      <w:r w:rsidR="004C5C96" w:rsidRPr="004C5C96">
        <w:rPr>
          <w:rFonts w:ascii="Arial" w:hAnsi="Arial" w:cs="Arial"/>
          <w:sz w:val="22"/>
          <w:szCs w:val="22"/>
        </w:rPr>
        <w:tab/>
      </w:r>
      <w:r w:rsidRPr="004C5C96">
        <w:rPr>
          <w:rFonts w:ascii="Arial" w:hAnsi="Arial" w:cs="Arial"/>
          <w:sz w:val="22"/>
          <w:szCs w:val="22"/>
        </w:rPr>
        <w:t xml:space="preserve">O uso da senha de acesso pelo </w:t>
      </w:r>
      <w:r w:rsidR="009B7E7B" w:rsidRPr="004C5C96">
        <w:rPr>
          <w:rFonts w:ascii="Arial" w:hAnsi="Arial" w:cs="Arial"/>
          <w:sz w:val="22"/>
          <w:szCs w:val="22"/>
        </w:rPr>
        <w:t>fornecedor</w:t>
      </w:r>
      <w:r w:rsidRPr="004C5C96">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1285BF59" w14:textId="77777777" w:rsidR="00A90B5B" w:rsidRPr="004C5C96" w:rsidRDefault="00A90B5B" w:rsidP="00731393">
      <w:pPr>
        <w:tabs>
          <w:tab w:val="left" w:pos="1701"/>
        </w:tabs>
        <w:spacing w:before="120" w:line="360" w:lineRule="auto"/>
        <w:jc w:val="both"/>
        <w:rPr>
          <w:rFonts w:ascii="Arial" w:hAnsi="Arial" w:cs="Arial"/>
          <w:sz w:val="22"/>
          <w:szCs w:val="22"/>
        </w:rPr>
      </w:pPr>
    </w:p>
    <w:p w14:paraId="300A7713" w14:textId="2C0CBE62" w:rsidR="00CF749E" w:rsidRPr="004C5C96" w:rsidRDefault="004804EB" w:rsidP="004C5C96">
      <w:pPr>
        <w:keepNext/>
        <w:tabs>
          <w:tab w:val="left" w:pos="567"/>
        </w:tabs>
        <w:spacing w:before="120" w:after="120" w:line="360" w:lineRule="auto"/>
        <w:jc w:val="both"/>
        <w:rPr>
          <w:rFonts w:ascii="Arial" w:hAnsi="Arial" w:cs="Arial"/>
          <w:b/>
          <w:sz w:val="22"/>
          <w:szCs w:val="22"/>
        </w:rPr>
      </w:pPr>
      <w:r w:rsidRPr="004C5C96">
        <w:rPr>
          <w:rFonts w:ascii="Arial" w:hAnsi="Arial" w:cs="Arial"/>
          <w:sz w:val="22"/>
          <w:szCs w:val="22"/>
        </w:rPr>
        <w:lastRenderedPageBreak/>
        <w:t xml:space="preserve">3. </w:t>
      </w:r>
      <w:r w:rsidR="004C5C96" w:rsidRPr="004C5C96">
        <w:rPr>
          <w:rFonts w:ascii="Arial" w:hAnsi="Arial" w:cs="Arial"/>
          <w:sz w:val="22"/>
          <w:szCs w:val="22"/>
        </w:rPr>
        <w:tab/>
      </w:r>
      <w:r w:rsidR="00C61FC9" w:rsidRPr="004C5C96">
        <w:rPr>
          <w:rFonts w:ascii="Arial" w:hAnsi="Arial" w:cs="Arial"/>
          <w:b/>
          <w:sz w:val="22"/>
          <w:szCs w:val="22"/>
        </w:rPr>
        <w:t>DO CADASTRAMENTO DA PROPOSTA INICIAL:</w:t>
      </w:r>
    </w:p>
    <w:p w14:paraId="1C86E128" w14:textId="7E67EE80" w:rsidR="00C61FC9" w:rsidRPr="004C5C96" w:rsidRDefault="00C61FC9"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3.1. </w:t>
      </w:r>
      <w:r w:rsidR="004C5C96" w:rsidRPr="004C5C96">
        <w:rPr>
          <w:rFonts w:ascii="Arial" w:hAnsi="Arial" w:cs="Arial"/>
          <w:sz w:val="22"/>
          <w:szCs w:val="22"/>
        </w:rPr>
        <w:tab/>
      </w:r>
      <w:r w:rsidRPr="004C5C96">
        <w:rPr>
          <w:rFonts w:ascii="Arial" w:hAnsi="Arial" w:cs="Arial"/>
          <w:sz w:val="22"/>
          <w:szCs w:val="22"/>
        </w:rPr>
        <w:t xml:space="preserve">O fornecedor interessado </w:t>
      </w:r>
      <w:r w:rsidR="00355FFE" w:rsidRPr="004C5C96">
        <w:rPr>
          <w:rFonts w:ascii="Arial" w:hAnsi="Arial" w:cs="Arial"/>
          <w:sz w:val="22"/>
          <w:szCs w:val="22"/>
        </w:rPr>
        <w:t xml:space="preserve">deverá encaminhar, exclusivamente por meio do Sistema </w:t>
      </w:r>
      <w:r w:rsidR="00537B4C" w:rsidRPr="004C5C96">
        <w:rPr>
          <w:rFonts w:ascii="Arial" w:hAnsi="Arial" w:cs="Arial"/>
          <w:sz w:val="22"/>
          <w:szCs w:val="22"/>
        </w:rPr>
        <w:t>de Dispensa Eletrônica, a proposta com a descrição do objeto ofertado</w:t>
      </w:r>
      <w:r w:rsidR="009B4C34" w:rsidRPr="004C5C96">
        <w:rPr>
          <w:rFonts w:ascii="Arial" w:hAnsi="Arial" w:cs="Arial"/>
          <w:sz w:val="22"/>
          <w:szCs w:val="22"/>
        </w:rPr>
        <w:t>, a marca do produto, quando for o caso, e o preço, até a data e o horário estabelecidos para abertura do procedimento.</w:t>
      </w:r>
    </w:p>
    <w:p w14:paraId="7D78796B" w14:textId="6E1762B7" w:rsidR="007D70B1" w:rsidRPr="004C5C96" w:rsidRDefault="007D70B1" w:rsidP="004C5C96">
      <w:pPr>
        <w:tabs>
          <w:tab w:val="left" w:pos="1418"/>
        </w:tabs>
        <w:spacing w:before="120" w:after="120" w:line="360" w:lineRule="auto"/>
        <w:ind w:left="567"/>
        <w:jc w:val="both"/>
        <w:rPr>
          <w:rFonts w:ascii="Arial" w:hAnsi="Arial" w:cs="Arial"/>
          <w:sz w:val="22"/>
          <w:szCs w:val="22"/>
        </w:rPr>
      </w:pPr>
      <w:r w:rsidRPr="004C5C96">
        <w:rPr>
          <w:rFonts w:ascii="Arial" w:hAnsi="Arial" w:cs="Arial"/>
          <w:sz w:val="22"/>
          <w:szCs w:val="22"/>
        </w:rPr>
        <w:t xml:space="preserve">3.1.1. </w:t>
      </w:r>
      <w:r w:rsidR="004C5C96" w:rsidRPr="004C5C96">
        <w:rPr>
          <w:rFonts w:ascii="Arial" w:hAnsi="Arial" w:cs="Arial"/>
          <w:sz w:val="22"/>
          <w:szCs w:val="22"/>
        </w:rPr>
        <w:tab/>
      </w:r>
      <w:r w:rsidRPr="004C5C96">
        <w:rPr>
          <w:rFonts w:ascii="Arial" w:hAnsi="Arial" w:cs="Arial"/>
          <w:sz w:val="22"/>
          <w:szCs w:val="22"/>
        </w:rPr>
        <w:t xml:space="preserve">O fornecedor deverá consignar, na forma expressa no Sistema Eletrônico, o </w:t>
      </w:r>
      <w:r w:rsidR="00E00C3A" w:rsidRPr="004C5C96">
        <w:rPr>
          <w:rFonts w:ascii="Arial" w:hAnsi="Arial" w:cs="Arial"/>
          <w:sz w:val="22"/>
          <w:szCs w:val="22"/>
        </w:rPr>
        <w:t>VALOR TOTAL para o LOTE 1</w:t>
      </w:r>
      <w:r w:rsidR="003C0890" w:rsidRPr="004C5C96">
        <w:rPr>
          <w:rFonts w:ascii="Arial" w:hAnsi="Arial" w:cs="Arial"/>
          <w:sz w:val="22"/>
          <w:szCs w:val="22"/>
        </w:rPr>
        <w:t>, considerando e incluindo todos os tributos, fretes, tarifas e demais despesas decorrentes da execução do objeto.</w:t>
      </w:r>
      <w:r w:rsidR="001D04DF">
        <w:rPr>
          <w:rFonts w:ascii="Arial" w:hAnsi="Arial" w:cs="Arial"/>
          <w:sz w:val="22"/>
          <w:szCs w:val="22"/>
        </w:rPr>
        <w:t xml:space="preserve"> </w:t>
      </w:r>
    </w:p>
    <w:p w14:paraId="11D6FF6D" w14:textId="7F769DBC" w:rsidR="003C0890" w:rsidRPr="004C5C96" w:rsidRDefault="003C0890" w:rsidP="004C5C96">
      <w:pPr>
        <w:tabs>
          <w:tab w:val="left" w:pos="1701"/>
          <w:tab w:val="left" w:pos="2552"/>
        </w:tabs>
        <w:spacing w:before="120" w:after="120" w:line="360" w:lineRule="auto"/>
        <w:ind w:left="1418"/>
        <w:jc w:val="both"/>
        <w:rPr>
          <w:rFonts w:ascii="Arial" w:hAnsi="Arial" w:cs="Arial"/>
          <w:sz w:val="22"/>
          <w:szCs w:val="22"/>
        </w:rPr>
      </w:pPr>
      <w:r w:rsidRPr="004C5C96">
        <w:rPr>
          <w:rFonts w:ascii="Arial" w:hAnsi="Arial" w:cs="Arial"/>
          <w:sz w:val="22"/>
          <w:szCs w:val="22"/>
        </w:rPr>
        <w:t xml:space="preserve">3.1.1.1. </w:t>
      </w:r>
      <w:r w:rsidR="004C5C96" w:rsidRPr="004C5C96">
        <w:rPr>
          <w:rFonts w:ascii="Arial" w:hAnsi="Arial" w:cs="Arial"/>
          <w:sz w:val="22"/>
          <w:szCs w:val="22"/>
        </w:rPr>
        <w:tab/>
      </w:r>
      <w:r w:rsidRPr="004C5C96">
        <w:rPr>
          <w:rFonts w:ascii="Arial" w:hAnsi="Arial" w:cs="Arial"/>
          <w:sz w:val="22"/>
          <w:szCs w:val="22"/>
        </w:rPr>
        <w:t xml:space="preserve">Os preços unitários e totais da proposta a ser encaminhada por meio do </w:t>
      </w:r>
      <w:r w:rsidR="00200141" w:rsidRPr="004C5C96">
        <w:rPr>
          <w:rFonts w:ascii="Arial" w:hAnsi="Arial" w:cs="Arial"/>
          <w:sz w:val="22"/>
          <w:szCs w:val="22"/>
        </w:rPr>
        <w:t>S</w:t>
      </w:r>
      <w:r w:rsidRPr="004C5C96">
        <w:rPr>
          <w:rFonts w:ascii="Arial" w:hAnsi="Arial" w:cs="Arial"/>
          <w:sz w:val="22"/>
          <w:szCs w:val="22"/>
        </w:rPr>
        <w:t xml:space="preserve">istema </w:t>
      </w:r>
      <w:r w:rsidR="00200141" w:rsidRPr="004C5C96">
        <w:rPr>
          <w:rFonts w:ascii="Arial" w:hAnsi="Arial" w:cs="Arial"/>
          <w:sz w:val="22"/>
          <w:szCs w:val="22"/>
        </w:rPr>
        <w:t>Eletrônico não poderão exceder a 02 (duas) casas decimais. Havendo necessidade de arredondamento, este deverá ser para menor.</w:t>
      </w:r>
    </w:p>
    <w:p w14:paraId="0011AE53" w14:textId="0B1827EF" w:rsidR="002F4467" w:rsidRPr="004C5C96" w:rsidRDefault="00BA6FF9"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3.2. </w:t>
      </w:r>
      <w:r w:rsidR="004C5C96" w:rsidRPr="004C5C96">
        <w:rPr>
          <w:rFonts w:ascii="Arial" w:hAnsi="Arial" w:cs="Arial"/>
          <w:sz w:val="22"/>
          <w:szCs w:val="22"/>
        </w:rPr>
        <w:tab/>
      </w:r>
      <w:r w:rsidR="002F4467" w:rsidRPr="004C5C96">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4C5C96">
        <w:rPr>
          <w:rFonts w:ascii="Arial" w:eastAsia="Zurich BT" w:hAnsi="Arial" w:cs="Arial"/>
          <w:sz w:val="22"/>
          <w:szCs w:val="22"/>
        </w:rPr>
        <w:t xml:space="preserve"> </w:t>
      </w:r>
    </w:p>
    <w:p w14:paraId="415962B2" w14:textId="65D93B64" w:rsidR="002F4467" w:rsidRPr="004C5C96" w:rsidRDefault="00D961AE" w:rsidP="004C5C96">
      <w:pPr>
        <w:spacing w:before="120" w:after="120" w:line="360" w:lineRule="auto"/>
        <w:ind w:left="567"/>
        <w:jc w:val="both"/>
        <w:rPr>
          <w:rFonts w:ascii="Arial" w:hAnsi="Arial" w:cs="Arial"/>
          <w:sz w:val="22"/>
          <w:szCs w:val="22"/>
        </w:rPr>
      </w:pPr>
      <w:r w:rsidRPr="004C5C96">
        <w:rPr>
          <w:rFonts w:ascii="Arial" w:hAnsi="Arial" w:cs="Arial"/>
          <w:sz w:val="22"/>
          <w:szCs w:val="22"/>
        </w:rPr>
        <w:t xml:space="preserve">3.2.1. </w:t>
      </w:r>
      <w:r w:rsidR="004C5C96" w:rsidRPr="004C5C96">
        <w:rPr>
          <w:rFonts w:ascii="Arial" w:hAnsi="Arial" w:cs="Arial"/>
          <w:sz w:val="22"/>
          <w:szCs w:val="22"/>
        </w:rPr>
        <w:tab/>
      </w:r>
      <w:r w:rsidR="002F4467" w:rsidRPr="004C5C96">
        <w:rPr>
          <w:rFonts w:ascii="Arial" w:hAnsi="Arial" w:cs="Arial"/>
          <w:sz w:val="22"/>
          <w:szCs w:val="22"/>
        </w:rPr>
        <w:t>que inexistem fatos impeditivos para sua habilitação no certame, ciente da obrigatoriedade de declarar ocorrências posteriores;</w:t>
      </w:r>
    </w:p>
    <w:p w14:paraId="1D2C1784" w14:textId="624068CD" w:rsidR="002F4467" w:rsidRPr="004C5C96" w:rsidRDefault="00D961AE" w:rsidP="004C5C96">
      <w:pPr>
        <w:spacing w:before="120" w:after="120" w:line="360" w:lineRule="auto"/>
        <w:ind w:left="567"/>
        <w:jc w:val="both"/>
        <w:rPr>
          <w:rFonts w:ascii="Arial" w:hAnsi="Arial" w:cs="Arial"/>
          <w:sz w:val="22"/>
          <w:szCs w:val="22"/>
        </w:rPr>
      </w:pPr>
      <w:r w:rsidRPr="004C5C96">
        <w:rPr>
          <w:rFonts w:ascii="Arial" w:hAnsi="Arial" w:cs="Arial"/>
          <w:sz w:val="22"/>
          <w:szCs w:val="22"/>
        </w:rPr>
        <w:t xml:space="preserve">3.2.2. </w:t>
      </w:r>
      <w:r w:rsidR="004C5C96" w:rsidRPr="004C5C96">
        <w:rPr>
          <w:rFonts w:ascii="Arial" w:hAnsi="Arial" w:cs="Arial"/>
          <w:sz w:val="22"/>
          <w:szCs w:val="22"/>
        </w:rPr>
        <w:tab/>
      </w:r>
      <w:r w:rsidR="002F4467" w:rsidRPr="004C5C96">
        <w:rPr>
          <w:rFonts w:ascii="Arial" w:hAnsi="Arial" w:cs="Arial"/>
          <w:sz w:val="22"/>
          <w:szCs w:val="22"/>
        </w:rPr>
        <w:t xml:space="preserve">que está ciente e concorda com as condições contidas no </w:t>
      </w:r>
      <w:r w:rsidR="00C5271B" w:rsidRPr="004C5C96">
        <w:rPr>
          <w:rFonts w:ascii="Arial" w:hAnsi="Arial" w:cs="Arial"/>
          <w:sz w:val="22"/>
          <w:szCs w:val="22"/>
        </w:rPr>
        <w:t>Edital de Dispensa Eletrônica</w:t>
      </w:r>
      <w:r w:rsidR="002F4467" w:rsidRPr="004C5C96">
        <w:rPr>
          <w:rFonts w:ascii="Arial" w:hAnsi="Arial" w:cs="Arial"/>
          <w:sz w:val="22"/>
          <w:szCs w:val="22"/>
        </w:rPr>
        <w:t xml:space="preserve"> e seus anexos;</w:t>
      </w:r>
    </w:p>
    <w:p w14:paraId="3F8EE3B1" w14:textId="0DC2890D" w:rsidR="002F4467" w:rsidRPr="004C5C96" w:rsidRDefault="00D961AE" w:rsidP="004C5C96">
      <w:pPr>
        <w:spacing w:before="120" w:after="120" w:line="360" w:lineRule="auto"/>
        <w:ind w:left="567"/>
        <w:jc w:val="both"/>
        <w:rPr>
          <w:rFonts w:ascii="Arial" w:hAnsi="Arial" w:cs="Arial"/>
          <w:sz w:val="22"/>
          <w:szCs w:val="22"/>
        </w:rPr>
      </w:pPr>
      <w:r w:rsidRPr="004C5C96">
        <w:rPr>
          <w:rFonts w:ascii="Arial" w:hAnsi="Arial" w:cs="Arial"/>
          <w:sz w:val="22"/>
          <w:szCs w:val="22"/>
        </w:rPr>
        <w:t xml:space="preserve">3.2.3. </w:t>
      </w:r>
      <w:r w:rsidR="004C5C96" w:rsidRPr="004C5C96">
        <w:rPr>
          <w:rFonts w:ascii="Arial" w:hAnsi="Arial" w:cs="Arial"/>
          <w:sz w:val="22"/>
          <w:szCs w:val="22"/>
        </w:rPr>
        <w:tab/>
      </w:r>
      <w:r w:rsidR="002F4467" w:rsidRPr="004C5C96">
        <w:rPr>
          <w:rFonts w:ascii="Arial" w:hAnsi="Arial" w:cs="Arial"/>
          <w:sz w:val="22"/>
          <w:szCs w:val="22"/>
        </w:rPr>
        <w:t>que se responsabiliza pelas transações que forem efetuadas no sistema, assumindo-as como firmes e verdadeiras;</w:t>
      </w:r>
    </w:p>
    <w:p w14:paraId="67C1D4BD" w14:textId="18733E25" w:rsidR="002F4467" w:rsidRPr="004C5C96" w:rsidRDefault="00D961AE" w:rsidP="004C5C96">
      <w:pPr>
        <w:spacing w:before="120" w:after="120" w:line="360" w:lineRule="auto"/>
        <w:ind w:left="567"/>
        <w:jc w:val="both"/>
        <w:rPr>
          <w:rFonts w:ascii="Arial" w:hAnsi="Arial" w:cs="Arial"/>
          <w:sz w:val="22"/>
          <w:szCs w:val="22"/>
        </w:rPr>
      </w:pPr>
      <w:r w:rsidRPr="004C5C96">
        <w:rPr>
          <w:rFonts w:ascii="Arial" w:hAnsi="Arial" w:cs="Arial"/>
          <w:sz w:val="22"/>
          <w:szCs w:val="22"/>
        </w:rPr>
        <w:t xml:space="preserve">3.2.4. </w:t>
      </w:r>
      <w:r w:rsidR="004C5C96" w:rsidRPr="004C5C96">
        <w:rPr>
          <w:rFonts w:ascii="Arial" w:hAnsi="Arial" w:cs="Arial"/>
          <w:sz w:val="22"/>
          <w:szCs w:val="22"/>
        </w:rPr>
        <w:tab/>
      </w:r>
      <w:r w:rsidR="002F4467" w:rsidRPr="004C5C96">
        <w:rPr>
          <w:rFonts w:ascii="Arial" w:hAnsi="Arial" w:cs="Arial"/>
          <w:sz w:val="22"/>
          <w:szCs w:val="22"/>
        </w:rPr>
        <w:t xml:space="preserve">que cumpre as exigências de reserva de cargos para pessoa com deficiência e para reabilitado da Previdência Social, de que trata </w:t>
      </w:r>
      <w:hyperlink r:id="rId20" w:anchor="art93" w:history="1">
        <w:r w:rsidR="002F4467" w:rsidRPr="004C5C96">
          <w:rPr>
            <w:rStyle w:val="Hyperlink"/>
            <w:rFonts w:ascii="Arial" w:hAnsi="Arial" w:cs="Arial"/>
            <w:color w:val="auto"/>
            <w:sz w:val="22"/>
            <w:szCs w:val="22"/>
          </w:rPr>
          <w:t>o art. 93 da Lei nº 8.213/91</w:t>
        </w:r>
      </w:hyperlink>
      <w:r w:rsidR="002F4467" w:rsidRPr="004C5C96">
        <w:rPr>
          <w:rFonts w:ascii="Arial" w:hAnsi="Arial" w:cs="Arial"/>
          <w:sz w:val="22"/>
          <w:szCs w:val="22"/>
        </w:rPr>
        <w:t>.</w:t>
      </w:r>
    </w:p>
    <w:p w14:paraId="120B55E4" w14:textId="4F8A7207" w:rsidR="002F4467" w:rsidRPr="004C5C96" w:rsidRDefault="00D961AE" w:rsidP="004C5C96">
      <w:pPr>
        <w:spacing w:before="120" w:after="120" w:line="360" w:lineRule="auto"/>
        <w:ind w:left="567"/>
        <w:jc w:val="both"/>
        <w:rPr>
          <w:rFonts w:ascii="Arial" w:hAnsi="Arial" w:cs="Arial"/>
          <w:sz w:val="22"/>
          <w:szCs w:val="22"/>
        </w:rPr>
      </w:pPr>
      <w:r w:rsidRPr="004C5C96">
        <w:rPr>
          <w:rFonts w:ascii="Arial" w:hAnsi="Arial" w:cs="Arial"/>
          <w:sz w:val="22"/>
          <w:szCs w:val="22"/>
        </w:rPr>
        <w:t>3.2.5.</w:t>
      </w:r>
      <w:r w:rsidR="004C5C96" w:rsidRPr="004C5C96">
        <w:rPr>
          <w:rFonts w:ascii="Arial" w:hAnsi="Arial" w:cs="Arial"/>
          <w:sz w:val="22"/>
          <w:szCs w:val="22"/>
        </w:rPr>
        <w:tab/>
      </w:r>
      <w:r w:rsidRPr="004C5C96">
        <w:rPr>
          <w:rFonts w:ascii="Arial" w:hAnsi="Arial" w:cs="Arial"/>
          <w:sz w:val="22"/>
          <w:szCs w:val="22"/>
        </w:rPr>
        <w:t xml:space="preserve"> </w:t>
      </w:r>
      <w:r w:rsidR="002F4467" w:rsidRPr="004C5C96">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1" w:anchor="art7" w:history="1">
        <w:r w:rsidR="002F4467" w:rsidRPr="004C5C96">
          <w:rPr>
            <w:rStyle w:val="Hyperlink"/>
            <w:rFonts w:ascii="Arial" w:hAnsi="Arial" w:cs="Arial"/>
            <w:color w:val="auto"/>
            <w:sz w:val="22"/>
            <w:szCs w:val="22"/>
          </w:rPr>
          <w:t>artigo 7°, XXXIII, da Constituição</w:t>
        </w:r>
      </w:hyperlink>
      <w:r w:rsidR="002F4467" w:rsidRPr="004C5C96">
        <w:rPr>
          <w:rFonts w:ascii="Arial" w:hAnsi="Arial" w:cs="Arial"/>
          <w:sz w:val="22"/>
          <w:szCs w:val="22"/>
        </w:rPr>
        <w:t>;</w:t>
      </w:r>
    </w:p>
    <w:p w14:paraId="57EACFA3" w14:textId="77777777" w:rsidR="00FA0E26" w:rsidRPr="004C5C96" w:rsidRDefault="00FA0E26" w:rsidP="003C1B24">
      <w:pPr>
        <w:tabs>
          <w:tab w:val="left" w:pos="851"/>
        </w:tabs>
        <w:spacing w:before="120" w:after="120" w:line="360" w:lineRule="auto"/>
        <w:ind w:right="-2"/>
        <w:jc w:val="both"/>
        <w:rPr>
          <w:rFonts w:ascii="Arial" w:hAnsi="Arial" w:cs="Arial"/>
          <w:sz w:val="22"/>
          <w:szCs w:val="22"/>
        </w:rPr>
      </w:pPr>
    </w:p>
    <w:p w14:paraId="662C88D0" w14:textId="2FA66D6A" w:rsidR="005F6CFE" w:rsidRPr="004C5C96" w:rsidRDefault="005F6CFE" w:rsidP="004C5C96">
      <w:pPr>
        <w:tabs>
          <w:tab w:val="left" w:pos="567"/>
        </w:tabs>
        <w:spacing w:before="120" w:line="360" w:lineRule="auto"/>
        <w:jc w:val="both"/>
        <w:rPr>
          <w:rFonts w:ascii="Arial" w:hAnsi="Arial" w:cs="Arial"/>
          <w:b/>
          <w:sz w:val="22"/>
          <w:szCs w:val="22"/>
        </w:rPr>
      </w:pPr>
      <w:r w:rsidRPr="004C5C96">
        <w:rPr>
          <w:rFonts w:ascii="Arial" w:hAnsi="Arial" w:cs="Arial"/>
          <w:sz w:val="22"/>
          <w:szCs w:val="22"/>
        </w:rPr>
        <w:t xml:space="preserve">4. </w:t>
      </w:r>
      <w:r w:rsidR="004C5C96" w:rsidRPr="004C5C96">
        <w:rPr>
          <w:rFonts w:ascii="Arial" w:hAnsi="Arial" w:cs="Arial"/>
          <w:sz w:val="22"/>
          <w:szCs w:val="22"/>
        </w:rPr>
        <w:tab/>
      </w:r>
      <w:r w:rsidRPr="004C5C96">
        <w:rPr>
          <w:rFonts w:ascii="Arial" w:hAnsi="Arial" w:cs="Arial"/>
          <w:b/>
          <w:sz w:val="22"/>
          <w:szCs w:val="22"/>
        </w:rPr>
        <w:t>DA FASE DE LANCES:</w:t>
      </w:r>
    </w:p>
    <w:p w14:paraId="55898348" w14:textId="618718FC" w:rsidR="007E0112" w:rsidRPr="004C5C96" w:rsidRDefault="00851A86"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4.1. </w:t>
      </w:r>
      <w:r w:rsidR="004C5C96" w:rsidRPr="004C5C96">
        <w:rPr>
          <w:rFonts w:ascii="Arial" w:hAnsi="Arial" w:cs="Arial"/>
          <w:sz w:val="22"/>
          <w:szCs w:val="22"/>
        </w:rPr>
        <w:tab/>
      </w:r>
      <w:r w:rsidR="007E0112" w:rsidRPr="004C5C96">
        <w:rPr>
          <w:rFonts w:ascii="Arial" w:hAnsi="Arial" w:cs="Arial"/>
          <w:sz w:val="22"/>
          <w:szCs w:val="22"/>
        </w:rPr>
        <w:t xml:space="preserve">A partir da data e horário estabelecidos neste </w:t>
      </w:r>
      <w:r w:rsidR="00442674" w:rsidRPr="004C5C96">
        <w:rPr>
          <w:rFonts w:ascii="Arial" w:hAnsi="Arial" w:cs="Arial"/>
          <w:sz w:val="22"/>
          <w:szCs w:val="22"/>
        </w:rPr>
        <w:t>Edital de Dispensa Eletrônica</w:t>
      </w:r>
      <w:r w:rsidR="007E0112" w:rsidRPr="004C5C96">
        <w:rPr>
          <w:rFonts w:ascii="Arial" w:hAnsi="Arial" w:cs="Arial"/>
          <w:sz w:val="22"/>
          <w:szCs w:val="22"/>
        </w:rPr>
        <w:t xml:space="preserve">, a sessão pública será automaticamente aberta pelo sistema para o envio de lances públicos e sucessivos, </w:t>
      </w:r>
      <w:r w:rsidR="007E0112" w:rsidRPr="004C5C96">
        <w:rPr>
          <w:rFonts w:ascii="Arial" w:hAnsi="Arial" w:cs="Arial"/>
          <w:bCs/>
          <w:sz w:val="22"/>
          <w:szCs w:val="22"/>
        </w:rPr>
        <w:t>exclusivamente por meio do sistema eletrônico</w:t>
      </w:r>
      <w:r w:rsidR="007E0112" w:rsidRPr="004C5C96">
        <w:rPr>
          <w:rFonts w:ascii="Arial" w:hAnsi="Arial" w:cs="Arial"/>
          <w:sz w:val="22"/>
          <w:szCs w:val="22"/>
        </w:rPr>
        <w:t xml:space="preserve">, sendo encerrado no horário de finalização de lances também já previsto neste </w:t>
      </w:r>
      <w:r w:rsidR="00442674" w:rsidRPr="004C5C96">
        <w:rPr>
          <w:rFonts w:ascii="Arial" w:hAnsi="Arial" w:cs="Arial"/>
          <w:sz w:val="22"/>
          <w:szCs w:val="22"/>
        </w:rPr>
        <w:t>Edital</w:t>
      </w:r>
      <w:r w:rsidR="007E0112" w:rsidRPr="004C5C96">
        <w:rPr>
          <w:rFonts w:ascii="Arial" w:hAnsi="Arial" w:cs="Arial"/>
          <w:sz w:val="22"/>
          <w:szCs w:val="22"/>
        </w:rPr>
        <w:t>.</w:t>
      </w:r>
    </w:p>
    <w:p w14:paraId="177E3454" w14:textId="36559C0B" w:rsidR="007E0112" w:rsidRPr="004C5C96" w:rsidRDefault="007E0112" w:rsidP="004C5C96">
      <w:pPr>
        <w:tabs>
          <w:tab w:val="left" w:pos="567"/>
        </w:tabs>
        <w:spacing w:before="120" w:after="120" w:line="360" w:lineRule="auto"/>
        <w:jc w:val="both"/>
        <w:rPr>
          <w:rFonts w:ascii="Arial" w:hAnsi="Arial" w:cs="Arial"/>
          <w:sz w:val="22"/>
          <w:szCs w:val="22"/>
          <w:lang w:eastAsia="en-US"/>
        </w:rPr>
      </w:pPr>
      <w:r w:rsidRPr="004C5C96">
        <w:rPr>
          <w:rFonts w:ascii="Arial" w:hAnsi="Arial" w:cs="Arial"/>
          <w:sz w:val="22"/>
          <w:szCs w:val="22"/>
        </w:rPr>
        <w:lastRenderedPageBreak/>
        <w:t xml:space="preserve">4.2. </w:t>
      </w:r>
      <w:r w:rsidR="004C5C96" w:rsidRPr="004C5C96">
        <w:rPr>
          <w:rFonts w:ascii="Arial" w:hAnsi="Arial" w:cs="Arial"/>
          <w:sz w:val="22"/>
          <w:szCs w:val="22"/>
        </w:rPr>
        <w:tab/>
      </w:r>
      <w:r w:rsidRPr="004C5C96">
        <w:rPr>
          <w:rFonts w:ascii="Arial" w:hAnsi="Arial" w:cs="Arial"/>
          <w:sz w:val="22"/>
          <w:szCs w:val="22"/>
        </w:rPr>
        <w:t xml:space="preserve">Iniciada a etapa competitiva, os fornecedores deverão encaminhar lances exclusivamente por meio de sistema eletrônico, sendo imediatamente informados do seu recebimento e do valor consignado no registro. </w:t>
      </w:r>
    </w:p>
    <w:p w14:paraId="5FAA45D1" w14:textId="77777777" w:rsidR="007E0112" w:rsidRPr="004C5C96" w:rsidRDefault="007E0112" w:rsidP="004C5C96">
      <w:pPr>
        <w:pStyle w:val="PargrafodaLista"/>
        <w:numPr>
          <w:ilvl w:val="2"/>
          <w:numId w:val="21"/>
        </w:numPr>
        <w:spacing w:before="120" w:after="120" w:line="360" w:lineRule="auto"/>
        <w:ind w:left="567" w:firstLine="0"/>
        <w:jc w:val="both"/>
        <w:rPr>
          <w:rFonts w:ascii="Arial" w:hAnsi="Arial" w:cs="Arial"/>
        </w:rPr>
      </w:pPr>
      <w:r w:rsidRPr="004C5C96">
        <w:rPr>
          <w:rFonts w:ascii="Arial" w:hAnsi="Arial" w:cs="Arial"/>
        </w:rPr>
        <w:t>O lance deverá ser ofertado pelo valor unitário do item.</w:t>
      </w:r>
    </w:p>
    <w:p w14:paraId="224551D2" w14:textId="5D7E193D" w:rsidR="007E0112" w:rsidRPr="004C5C96" w:rsidRDefault="00B4006F" w:rsidP="004C5C96">
      <w:pPr>
        <w:pStyle w:val="Citao"/>
        <w:pBdr>
          <w:top w:val="none" w:sz="0" w:space="0" w:color="auto"/>
          <w:left w:val="none" w:sz="0" w:space="0" w:color="auto"/>
          <w:bottom w:val="none" w:sz="0" w:space="0" w:color="auto"/>
          <w:right w:val="none" w:sz="0" w:space="0" w:color="auto"/>
        </w:pBdr>
        <w:shd w:val="clear" w:color="auto" w:fill="FFFFFF" w:themeFill="background1"/>
        <w:tabs>
          <w:tab w:val="left" w:pos="567"/>
        </w:tabs>
        <w:spacing w:after="120" w:line="360" w:lineRule="auto"/>
        <w:contextualSpacing/>
        <w:rPr>
          <w:rFonts w:cs="Arial"/>
          <w:i w:val="0"/>
          <w:iCs w:val="0"/>
          <w:color w:val="auto"/>
          <w:sz w:val="22"/>
          <w:szCs w:val="22"/>
        </w:rPr>
      </w:pPr>
      <w:r w:rsidRPr="004C5C96">
        <w:rPr>
          <w:rFonts w:cs="Arial"/>
          <w:i w:val="0"/>
          <w:iCs w:val="0"/>
          <w:color w:val="auto"/>
          <w:sz w:val="22"/>
          <w:szCs w:val="22"/>
        </w:rPr>
        <w:t xml:space="preserve">4.3. </w:t>
      </w:r>
      <w:r w:rsidR="004C5C96" w:rsidRPr="004C5C96">
        <w:rPr>
          <w:rFonts w:cs="Arial"/>
          <w:i w:val="0"/>
          <w:iCs w:val="0"/>
          <w:color w:val="auto"/>
          <w:sz w:val="22"/>
          <w:szCs w:val="22"/>
        </w:rPr>
        <w:tab/>
      </w:r>
      <w:r w:rsidR="007E0112" w:rsidRPr="004C5C96">
        <w:rPr>
          <w:rFonts w:cs="Arial"/>
          <w:i w:val="0"/>
          <w:iCs w:val="0"/>
          <w:color w:val="auto"/>
          <w:sz w:val="22"/>
          <w:szCs w:val="22"/>
        </w:rPr>
        <w:t>O fornecedor somente poderá oferecer valor inferior em relação ao último lance por ele ofertado e registrado pelo sistema.</w:t>
      </w:r>
    </w:p>
    <w:p w14:paraId="5860B889" w14:textId="77777777" w:rsidR="007E0112" w:rsidRPr="004C5C96" w:rsidRDefault="007E0112" w:rsidP="004C5C96">
      <w:pPr>
        <w:pStyle w:val="PargrafodaLista"/>
        <w:numPr>
          <w:ilvl w:val="2"/>
          <w:numId w:val="22"/>
        </w:numPr>
        <w:suppressAutoHyphens/>
        <w:spacing w:before="120" w:after="120" w:line="360" w:lineRule="auto"/>
        <w:ind w:left="567" w:firstLine="0"/>
        <w:jc w:val="both"/>
        <w:rPr>
          <w:rFonts w:ascii="Arial" w:hAnsi="Arial" w:cs="Arial"/>
        </w:rPr>
      </w:pPr>
      <w:r w:rsidRPr="004C5C96">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4C5C96">
        <w:rPr>
          <w:rFonts w:ascii="Arial" w:hAnsi="Arial" w:cs="Arial"/>
        </w:rPr>
        <w:t>Edital de Dispensa Eletrônica</w:t>
      </w:r>
      <w:r w:rsidRPr="004C5C96">
        <w:rPr>
          <w:rFonts w:ascii="Arial" w:hAnsi="Arial" w:cs="Arial"/>
        </w:rPr>
        <w:t>.</w:t>
      </w:r>
    </w:p>
    <w:p w14:paraId="1194320B" w14:textId="08F64DF4" w:rsidR="007E0112" w:rsidRPr="004C5C96" w:rsidRDefault="007E0112" w:rsidP="004C5C96">
      <w:pPr>
        <w:pStyle w:val="PargrafodaLista"/>
        <w:numPr>
          <w:ilvl w:val="2"/>
          <w:numId w:val="22"/>
        </w:numPr>
        <w:suppressAutoHyphens/>
        <w:spacing w:before="120" w:after="120" w:line="360" w:lineRule="auto"/>
        <w:ind w:left="567" w:firstLine="0"/>
        <w:jc w:val="both"/>
        <w:rPr>
          <w:rFonts w:ascii="Arial" w:hAnsi="Arial" w:cs="Arial"/>
        </w:rPr>
      </w:pPr>
      <w:r w:rsidRPr="004C5C96">
        <w:rPr>
          <w:rFonts w:ascii="Arial" w:hAnsi="Arial" w:cs="Arial"/>
        </w:rPr>
        <w:t>O intervalo mínimo de diferença de valores</w:t>
      </w:r>
      <w:r w:rsidR="00685F31" w:rsidRPr="004C5C96">
        <w:rPr>
          <w:rFonts w:ascii="Arial" w:hAnsi="Arial" w:cs="Arial"/>
        </w:rPr>
        <w:t xml:space="preserve"> </w:t>
      </w:r>
      <w:r w:rsidRPr="004C5C96">
        <w:rPr>
          <w:rFonts w:ascii="Arial" w:hAnsi="Arial" w:cs="Arial"/>
        </w:rPr>
        <w:t xml:space="preserve">entre os lances, que incidirá tanto em relação aos lances intermediários quanto em relação ao que cobrir a melhor oferta </w:t>
      </w:r>
      <w:r w:rsidR="00685F31" w:rsidRPr="004C5C96">
        <w:rPr>
          <w:rFonts w:ascii="Arial" w:hAnsi="Arial" w:cs="Arial"/>
        </w:rPr>
        <w:t>será de:</w:t>
      </w:r>
    </w:p>
    <w:p w14:paraId="7D509467" w14:textId="63A2F880" w:rsidR="00685F31" w:rsidRPr="004C5C96" w:rsidRDefault="00685F31" w:rsidP="004C5C96">
      <w:pPr>
        <w:pStyle w:val="PargrafodaLista"/>
        <w:numPr>
          <w:ilvl w:val="3"/>
          <w:numId w:val="22"/>
        </w:numPr>
        <w:tabs>
          <w:tab w:val="left" w:pos="2410"/>
        </w:tabs>
        <w:suppressAutoHyphens/>
        <w:spacing w:before="120" w:after="120" w:line="360" w:lineRule="auto"/>
        <w:ind w:left="1418" w:firstLine="0"/>
        <w:jc w:val="both"/>
        <w:rPr>
          <w:rFonts w:ascii="Arial" w:hAnsi="Arial" w:cs="Arial"/>
        </w:rPr>
      </w:pPr>
      <w:r w:rsidRPr="004C5C96">
        <w:rPr>
          <w:rFonts w:ascii="Arial" w:hAnsi="Arial" w:cs="Arial"/>
        </w:rPr>
        <w:t xml:space="preserve">R$ </w:t>
      </w:r>
      <w:r w:rsidR="0072577D" w:rsidRPr="004C5C96">
        <w:rPr>
          <w:rFonts w:ascii="Arial" w:hAnsi="Arial" w:cs="Arial"/>
        </w:rPr>
        <w:t>50,00</w:t>
      </w:r>
      <w:r w:rsidRPr="004C5C96">
        <w:rPr>
          <w:rFonts w:ascii="Arial" w:hAnsi="Arial" w:cs="Arial"/>
        </w:rPr>
        <w:t xml:space="preserve"> (</w:t>
      </w:r>
      <w:r w:rsidR="0072577D" w:rsidRPr="004C5C96">
        <w:rPr>
          <w:rFonts w:ascii="Arial" w:hAnsi="Arial" w:cs="Arial"/>
        </w:rPr>
        <w:t>cinquenta reais</w:t>
      </w:r>
      <w:r w:rsidRPr="004C5C96">
        <w:rPr>
          <w:rFonts w:ascii="Arial" w:hAnsi="Arial" w:cs="Arial"/>
        </w:rPr>
        <w:t xml:space="preserve">) para o </w:t>
      </w:r>
      <w:r w:rsidR="0072577D" w:rsidRPr="004C5C96">
        <w:rPr>
          <w:rFonts w:ascii="Arial" w:hAnsi="Arial" w:cs="Arial"/>
        </w:rPr>
        <w:t>Lote</w:t>
      </w:r>
      <w:r w:rsidRPr="004C5C96">
        <w:rPr>
          <w:rFonts w:ascii="Arial" w:hAnsi="Arial" w:cs="Arial"/>
        </w:rPr>
        <w:t xml:space="preserve"> 1;</w:t>
      </w:r>
    </w:p>
    <w:p w14:paraId="00FD58A0" w14:textId="50EC4BAC" w:rsidR="007E0112" w:rsidRPr="004C5C96" w:rsidRDefault="009E38A0"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4.4. </w:t>
      </w:r>
      <w:r w:rsidR="004C5C96" w:rsidRPr="004C5C96">
        <w:rPr>
          <w:rFonts w:ascii="Arial" w:hAnsi="Arial" w:cs="Arial"/>
          <w:sz w:val="22"/>
          <w:szCs w:val="22"/>
        </w:rPr>
        <w:tab/>
      </w:r>
      <w:r w:rsidR="007E0112" w:rsidRPr="004C5C96">
        <w:rPr>
          <w:rFonts w:ascii="Arial" w:hAnsi="Arial" w:cs="Arial"/>
          <w:sz w:val="22"/>
          <w:szCs w:val="22"/>
        </w:rPr>
        <w:t>Havendo lances iguais ao menor já ofertado, prevalecerá aquele que for recebido e registrado primeiro no sistema.</w:t>
      </w:r>
    </w:p>
    <w:p w14:paraId="123DA5C1" w14:textId="7824DEBF" w:rsidR="007E0112" w:rsidRPr="004C5C96" w:rsidRDefault="00296795"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4.5. </w:t>
      </w:r>
      <w:r w:rsidR="004C5C96" w:rsidRPr="004C5C96">
        <w:rPr>
          <w:rFonts w:ascii="Arial" w:hAnsi="Arial" w:cs="Arial"/>
          <w:sz w:val="22"/>
          <w:szCs w:val="22"/>
        </w:rPr>
        <w:tab/>
      </w:r>
      <w:r w:rsidR="007E0112" w:rsidRPr="004C5C96">
        <w:rPr>
          <w:rFonts w:ascii="Arial" w:hAnsi="Arial" w:cs="Arial"/>
          <w:sz w:val="22"/>
          <w:szCs w:val="22"/>
        </w:rPr>
        <w:t>Caso o fornecedor não apresente lances, concorrerá com o valor de sua proposta.</w:t>
      </w:r>
    </w:p>
    <w:p w14:paraId="620C965C" w14:textId="3378D284" w:rsidR="007E0112" w:rsidRPr="004C5C96" w:rsidRDefault="00296795"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4.6. </w:t>
      </w:r>
      <w:r w:rsidR="004C5C96" w:rsidRPr="004C5C96">
        <w:rPr>
          <w:rFonts w:ascii="Arial" w:hAnsi="Arial" w:cs="Arial"/>
          <w:sz w:val="22"/>
          <w:szCs w:val="22"/>
        </w:rPr>
        <w:tab/>
      </w:r>
      <w:r w:rsidR="007E0112" w:rsidRPr="004C5C96">
        <w:rPr>
          <w:rFonts w:ascii="Arial" w:hAnsi="Arial" w:cs="Arial"/>
          <w:sz w:val="22"/>
          <w:szCs w:val="22"/>
        </w:rPr>
        <w:t>Durante o procedimento, os fornecedores serão informados, em tempo real, do valor do menor lance ou do maior desconto registrado, vedada a identificação do fornecedor.</w:t>
      </w:r>
    </w:p>
    <w:p w14:paraId="17F12413" w14:textId="0AB2FA13" w:rsidR="007E0112" w:rsidRPr="004C5C96" w:rsidRDefault="00296795"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4.7. </w:t>
      </w:r>
      <w:r w:rsidR="004C5C96" w:rsidRPr="004C5C96">
        <w:rPr>
          <w:rFonts w:ascii="Arial" w:hAnsi="Arial" w:cs="Arial"/>
          <w:sz w:val="22"/>
          <w:szCs w:val="22"/>
        </w:rPr>
        <w:tab/>
      </w:r>
      <w:r w:rsidR="007E0112" w:rsidRPr="004C5C96">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1901A434" w14:textId="77777777" w:rsidR="007E0112" w:rsidRPr="004C5C96" w:rsidRDefault="007E0112" w:rsidP="004C5C96">
      <w:pPr>
        <w:pStyle w:val="PargrafodaLista"/>
        <w:numPr>
          <w:ilvl w:val="2"/>
          <w:numId w:val="23"/>
        </w:numPr>
        <w:suppressAutoHyphens/>
        <w:spacing w:before="120" w:after="120" w:line="360" w:lineRule="auto"/>
        <w:ind w:left="567" w:firstLine="0"/>
        <w:jc w:val="both"/>
        <w:rPr>
          <w:rFonts w:ascii="Arial" w:hAnsi="Arial" w:cs="Arial"/>
        </w:rPr>
      </w:pPr>
      <w:r w:rsidRPr="004C5C96">
        <w:rPr>
          <w:rFonts w:ascii="Arial" w:hAnsi="Arial" w:cs="Arial"/>
        </w:rPr>
        <w:t>O encerramento da fase de lances ocorrerá de forma automática pontualmente no horário indicado, sem qualquer possibilidade de prorrogação e não havendo tempo aleatório ou mecanismo similar.</w:t>
      </w:r>
    </w:p>
    <w:p w14:paraId="30E92E76" w14:textId="77777777" w:rsidR="00851A86" w:rsidRPr="004C5C96" w:rsidRDefault="00851A86" w:rsidP="00106FEF">
      <w:pPr>
        <w:tabs>
          <w:tab w:val="left" w:pos="851"/>
        </w:tabs>
        <w:spacing w:before="120" w:line="360" w:lineRule="auto"/>
        <w:jc w:val="both"/>
        <w:rPr>
          <w:rFonts w:ascii="Arial" w:hAnsi="Arial" w:cs="Arial"/>
          <w:sz w:val="22"/>
          <w:szCs w:val="22"/>
        </w:rPr>
      </w:pPr>
    </w:p>
    <w:p w14:paraId="7CA81FD5" w14:textId="77777777" w:rsidR="00476A19" w:rsidRPr="004C5C96" w:rsidRDefault="00663718" w:rsidP="004C5C96">
      <w:pPr>
        <w:pStyle w:val="PargrafodaLista"/>
        <w:numPr>
          <w:ilvl w:val="0"/>
          <w:numId w:val="23"/>
        </w:numPr>
        <w:tabs>
          <w:tab w:val="left" w:pos="567"/>
        </w:tabs>
        <w:spacing w:before="120" w:line="360" w:lineRule="auto"/>
        <w:ind w:left="0" w:firstLine="0"/>
        <w:jc w:val="both"/>
        <w:rPr>
          <w:rFonts w:ascii="Arial" w:hAnsi="Arial" w:cs="Arial"/>
        </w:rPr>
      </w:pPr>
      <w:r w:rsidRPr="004C5C96">
        <w:rPr>
          <w:rFonts w:ascii="Arial" w:hAnsi="Arial" w:cs="Arial"/>
          <w:b/>
        </w:rPr>
        <w:t>DO JULGAMENTO DAS PROPOSTAS DE PREÇO:</w:t>
      </w:r>
    </w:p>
    <w:p w14:paraId="58DA2CB5" w14:textId="3501C79D" w:rsidR="00CE1BFC" w:rsidRPr="004C5C96" w:rsidRDefault="00663718"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5.1. </w:t>
      </w:r>
      <w:r w:rsidR="004C5C96" w:rsidRPr="004C5C96">
        <w:rPr>
          <w:rFonts w:ascii="Arial" w:hAnsi="Arial" w:cs="Arial"/>
          <w:sz w:val="22"/>
          <w:szCs w:val="22"/>
        </w:rPr>
        <w:tab/>
      </w:r>
      <w:r w:rsidR="00CE1BFC" w:rsidRPr="004C5C96">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44F1FF2F" w14:textId="0642FBB8" w:rsidR="00663718" w:rsidRPr="004C5C96" w:rsidRDefault="00CE1BFC"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5.2. </w:t>
      </w:r>
      <w:r w:rsidR="004C5C96" w:rsidRPr="004C5C96">
        <w:rPr>
          <w:rFonts w:ascii="Arial" w:hAnsi="Arial" w:cs="Arial"/>
          <w:sz w:val="22"/>
          <w:szCs w:val="22"/>
        </w:rPr>
        <w:tab/>
      </w:r>
      <w:r w:rsidRPr="004C5C96">
        <w:rPr>
          <w:rFonts w:ascii="Arial" w:hAnsi="Arial" w:cs="Arial"/>
          <w:sz w:val="22"/>
          <w:szCs w:val="22"/>
        </w:rPr>
        <w:t>No caso de o preço da proposta do primeiro colocado estar acima do preço máximo definido para a contratação, poderá haver a negociação de condições mais vantajosas.</w:t>
      </w:r>
    </w:p>
    <w:p w14:paraId="12D78957" w14:textId="7179868D" w:rsidR="007A5F84" w:rsidRPr="004C5C96" w:rsidRDefault="00664868" w:rsidP="004C5C96">
      <w:pPr>
        <w:spacing w:before="120" w:after="120" w:line="360" w:lineRule="auto"/>
        <w:ind w:left="567"/>
        <w:jc w:val="both"/>
        <w:rPr>
          <w:rFonts w:ascii="Arial" w:hAnsi="Arial" w:cs="Arial"/>
          <w:sz w:val="22"/>
          <w:szCs w:val="22"/>
        </w:rPr>
      </w:pPr>
      <w:r w:rsidRPr="004C5C96">
        <w:rPr>
          <w:rFonts w:ascii="Arial" w:hAnsi="Arial" w:cs="Arial"/>
          <w:sz w:val="22"/>
          <w:szCs w:val="22"/>
        </w:rPr>
        <w:lastRenderedPageBreak/>
        <w:t xml:space="preserve">5.2.1. </w:t>
      </w:r>
      <w:r w:rsidR="004C5C96" w:rsidRPr="004C5C96">
        <w:rPr>
          <w:rFonts w:ascii="Arial" w:hAnsi="Arial" w:cs="Arial"/>
          <w:sz w:val="22"/>
          <w:szCs w:val="22"/>
        </w:rPr>
        <w:tab/>
      </w:r>
      <w:r w:rsidR="007A5F84" w:rsidRPr="004C5C96">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71BC8B38" w14:textId="110330FF" w:rsidR="007A5F84" w:rsidRPr="004C5C96" w:rsidRDefault="00664868" w:rsidP="004C5C96">
      <w:pPr>
        <w:spacing w:before="120" w:after="120" w:line="360" w:lineRule="auto"/>
        <w:ind w:left="567"/>
        <w:jc w:val="both"/>
        <w:rPr>
          <w:rFonts w:ascii="Arial" w:hAnsi="Arial" w:cs="Arial"/>
          <w:sz w:val="22"/>
          <w:szCs w:val="22"/>
        </w:rPr>
      </w:pPr>
      <w:r w:rsidRPr="004C5C96">
        <w:rPr>
          <w:rFonts w:ascii="Arial" w:hAnsi="Arial" w:cs="Arial"/>
          <w:sz w:val="22"/>
          <w:szCs w:val="22"/>
        </w:rPr>
        <w:t xml:space="preserve">5.2.2. </w:t>
      </w:r>
      <w:r w:rsidR="004C5C96" w:rsidRPr="004C5C96">
        <w:rPr>
          <w:rFonts w:ascii="Arial" w:hAnsi="Arial" w:cs="Arial"/>
          <w:sz w:val="22"/>
          <w:szCs w:val="22"/>
        </w:rPr>
        <w:tab/>
      </w:r>
      <w:r w:rsidR="007A5F84" w:rsidRPr="004C5C96">
        <w:rPr>
          <w:rFonts w:ascii="Arial" w:hAnsi="Arial" w:cs="Arial"/>
          <w:sz w:val="22"/>
          <w:szCs w:val="22"/>
        </w:rPr>
        <w:t xml:space="preserve">A negociação poderá ser feita com os demais fornecedores classificados, </w:t>
      </w:r>
      <w:r w:rsidR="007A5F84" w:rsidRPr="004C5C96">
        <w:rPr>
          <w:rFonts w:ascii="Arial" w:hAnsi="Arial" w:cs="Arial"/>
          <w:sz w:val="22"/>
          <w:szCs w:val="22"/>
          <w:shd w:val="clear" w:color="auto" w:fill="FFFFFF"/>
        </w:rPr>
        <w:t>exclusivamente por meio do sistema,</w:t>
      </w:r>
      <w:r w:rsidR="007A5F84" w:rsidRPr="004C5C96">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6935E185" w14:textId="560B877D" w:rsidR="007A5F84" w:rsidRPr="004C5C96" w:rsidRDefault="00103044"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5.3. </w:t>
      </w:r>
      <w:r w:rsidR="004C5C96" w:rsidRPr="004C5C96">
        <w:rPr>
          <w:rFonts w:ascii="Arial" w:hAnsi="Arial" w:cs="Arial"/>
          <w:sz w:val="22"/>
          <w:szCs w:val="22"/>
        </w:rPr>
        <w:tab/>
      </w:r>
      <w:r w:rsidR="007A5F84" w:rsidRPr="004C5C96">
        <w:rPr>
          <w:rFonts w:ascii="Arial" w:hAnsi="Arial" w:cs="Arial"/>
          <w:sz w:val="22"/>
          <w:szCs w:val="22"/>
        </w:rPr>
        <w:t xml:space="preserve">Em qualquer caso, concluída a negociação, se houver, o resultado será registrado na ata do procedimento da dispensa eletrônica, </w:t>
      </w:r>
      <w:r w:rsidR="00982C0C" w:rsidRPr="004C5C96">
        <w:rPr>
          <w:rFonts w:ascii="Arial" w:hAnsi="Arial" w:cs="Arial"/>
          <w:sz w:val="22"/>
          <w:szCs w:val="22"/>
          <w:shd w:val="clear" w:color="auto" w:fill="FFFFFF"/>
        </w:rPr>
        <w:t>que</w:t>
      </w:r>
      <w:r w:rsidR="007A5F84" w:rsidRPr="004C5C96">
        <w:rPr>
          <w:rFonts w:ascii="Arial" w:hAnsi="Arial" w:cs="Arial"/>
          <w:sz w:val="22"/>
          <w:szCs w:val="22"/>
          <w:shd w:val="clear" w:color="auto" w:fill="FFFFFF"/>
        </w:rPr>
        <w:t xml:space="preserve"> ser</w:t>
      </w:r>
      <w:r w:rsidR="00982C0C" w:rsidRPr="004C5C96">
        <w:rPr>
          <w:rFonts w:ascii="Arial" w:hAnsi="Arial" w:cs="Arial"/>
          <w:sz w:val="22"/>
          <w:szCs w:val="22"/>
          <w:shd w:val="clear" w:color="auto" w:fill="FFFFFF"/>
        </w:rPr>
        <w:t>á</w:t>
      </w:r>
      <w:r w:rsidR="007A5F84" w:rsidRPr="004C5C96">
        <w:rPr>
          <w:rFonts w:ascii="Arial" w:hAnsi="Arial" w:cs="Arial"/>
          <w:sz w:val="22"/>
          <w:szCs w:val="22"/>
          <w:shd w:val="clear" w:color="auto" w:fill="FFFFFF"/>
        </w:rPr>
        <w:t xml:space="preserve"> anexada aos autos do processo de contratação.</w:t>
      </w:r>
    </w:p>
    <w:p w14:paraId="200ADD59" w14:textId="1D32B5E1" w:rsidR="0072577D" w:rsidRPr="004C5C96" w:rsidRDefault="00103044" w:rsidP="004C5C96">
      <w:pPr>
        <w:tabs>
          <w:tab w:val="left" w:pos="567"/>
        </w:tabs>
        <w:spacing w:before="120" w:after="120" w:line="360" w:lineRule="auto"/>
        <w:jc w:val="both"/>
        <w:rPr>
          <w:rFonts w:ascii="Arial" w:hAnsi="Arial" w:cs="Arial"/>
          <w:iCs/>
          <w:sz w:val="22"/>
          <w:szCs w:val="22"/>
        </w:rPr>
      </w:pPr>
      <w:r w:rsidRPr="004C5C96">
        <w:rPr>
          <w:rFonts w:ascii="Arial" w:hAnsi="Arial" w:cs="Arial"/>
          <w:iCs/>
          <w:sz w:val="22"/>
          <w:szCs w:val="22"/>
        </w:rPr>
        <w:t xml:space="preserve">5.4. </w:t>
      </w:r>
      <w:r w:rsidR="004C5C96" w:rsidRPr="004C5C96">
        <w:rPr>
          <w:rFonts w:ascii="Arial" w:hAnsi="Arial" w:cs="Arial"/>
          <w:iCs/>
          <w:sz w:val="22"/>
          <w:szCs w:val="22"/>
        </w:rPr>
        <w:tab/>
      </w:r>
      <w:r w:rsidR="007A5F84" w:rsidRPr="004C5C96">
        <w:rPr>
          <w:rFonts w:ascii="Arial" w:hAnsi="Arial" w:cs="Arial"/>
          <w:iCs/>
          <w:sz w:val="22"/>
          <w:szCs w:val="22"/>
        </w:rPr>
        <w:t xml:space="preserve">Constatada a compatibilidade entre o valor da proposta e o estipulado para a </w:t>
      </w:r>
      <w:r w:rsidR="0072577D" w:rsidRPr="004C5C96">
        <w:rPr>
          <w:rFonts w:ascii="Arial" w:hAnsi="Arial" w:cs="Arial"/>
          <w:iCs/>
          <w:sz w:val="22"/>
          <w:szCs w:val="22"/>
        </w:rPr>
        <w:t>contratação, o</w:t>
      </w:r>
      <w:r w:rsidR="0072577D" w:rsidRPr="004C5C96">
        <w:rPr>
          <w:rFonts w:ascii="Arial" w:hAnsi="Arial" w:cs="Arial"/>
          <w:sz w:val="22"/>
          <w:szCs w:val="22"/>
        </w:rPr>
        <w:t xml:space="preserve"> licitante classificado provisoriamente em primeiro lugar, para o respectivo LOTE, deverá encaminhar, </w:t>
      </w:r>
      <w:r w:rsidR="0072577D" w:rsidRPr="004C5C96">
        <w:rPr>
          <w:rFonts w:ascii="Arial" w:hAnsi="Arial" w:cs="Arial"/>
          <w:b/>
          <w:bCs/>
          <w:sz w:val="22"/>
          <w:szCs w:val="22"/>
        </w:rPr>
        <w:t>no prazo de 30 (trinta) minutos</w:t>
      </w:r>
      <w:r w:rsidR="0072577D" w:rsidRPr="004C5C96">
        <w:rPr>
          <w:rFonts w:ascii="Arial" w:hAnsi="Arial" w:cs="Arial"/>
          <w:sz w:val="22"/>
          <w:szCs w:val="22"/>
        </w:rPr>
        <w:t>, prorrogável nos termos do §2º do art. 130 do Decreto Distrital nº 44.430/2023, contado da solicitação do Contratante, por meio da opção “Enviar Anexo” do Sistema de Compras do Governo Federal</w:t>
      </w:r>
      <w:r w:rsidR="0072577D" w:rsidRPr="004C5C96">
        <w:rPr>
          <w:rFonts w:ascii="Arial" w:hAnsi="Arial" w:cs="Arial"/>
          <w:i/>
          <w:sz w:val="22"/>
          <w:szCs w:val="22"/>
        </w:rPr>
        <w:t xml:space="preserve"> (Compras.gov.br)</w:t>
      </w:r>
      <w:r w:rsidR="0072577D" w:rsidRPr="004C5C96">
        <w:rPr>
          <w:rFonts w:ascii="Arial" w:hAnsi="Arial" w:cs="Arial"/>
          <w:sz w:val="22"/>
          <w:szCs w:val="22"/>
        </w:rPr>
        <w:t>, a proposta de preço adequada ao último lance, preferencialmente preenchida na forma do Anexo III (Modelo de Proposta de Preços), contendo:</w:t>
      </w:r>
      <w:r w:rsidR="0072577D" w:rsidRPr="004C5C96">
        <w:rPr>
          <w:rFonts w:ascii="Arial" w:hAnsi="Arial" w:cs="Arial"/>
          <w:iCs/>
          <w:sz w:val="22"/>
          <w:szCs w:val="22"/>
        </w:rPr>
        <w:t xml:space="preserve"> </w:t>
      </w:r>
    </w:p>
    <w:p w14:paraId="1A2966C0" w14:textId="1BA83BCD" w:rsidR="003C2723" w:rsidRPr="004C5C96" w:rsidRDefault="003C2723" w:rsidP="0072577D">
      <w:pPr>
        <w:spacing w:before="120" w:after="120" w:line="360" w:lineRule="auto"/>
        <w:ind w:left="709"/>
        <w:jc w:val="both"/>
        <w:rPr>
          <w:rFonts w:ascii="Arial" w:hAnsi="Arial" w:cs="Arial"/>
          <w:sz w:val="22"/>
          <w:szCs w:val="22"/>
        </w:rPr>
      </w:pPr>
      <w:r w:rsidRPr="004C5C96">
        <w:rPr>
          <w:rFonts w:ascii="Arial" w:hAnsi="Arial" w:cs="Arial"/>
          <w:sz w:val="22"/>
          <w:szCs w:val="22"/>
        </w:rPr>
        <w:t>5.4.1.</w:t>
      </w:r>
      <w:r w:rsidRPr="004C5C96">
        <w:rPr>
          <w:rFonts w:ascii="Arial" w:hAnsi="Arial" w:cs="Arial"/>
          <w:sz w:val="22"/>
          <w:szCs w:val="22"/>
        </w:rPr>
        <w:tab/>
        <w:t>a declaração de que atende aos requisitos previstos no art. 2º da Lei Distrital nº 4.770, de 22 de fevereiro de 2012 (SUSTENTABILIDADE AMBIENTAL), se for o caso;</w:t>
      </w:r>
    </w:p>
    <w:p w14:paraId="415797DC" w14:textId="77777777" w:rsidR="003C2723" w:rsidRPr="004C5C96" w:rsidRDefault="003C2723" w:rsidP="003C2723">
      <w:pPr>
        <w:pStyle w:val="Ttulo1"/>
        <w:keepNext w:val="0"/>
        <w:spacing w:before="120" w:after="120" w:line="360" w:lineRule="auto"/>
        <w:ind w:left="709"/>
        <w:jc w:val="both"/>
        <w:rPr>
          <w:rFonts w:ascii="Arial" w:hAnsi="Arial" w:cs="Arial"/>
          <w:sz w:val="22"/>
          <w:szCs w:val="22"/>
        </w:rPr>
      </w:pPr>
      <w:r w:rsidRPr="004C5C96">
        <w:rPr>
          <w:rFonts w:ascii="Arial" w:hAnsi="Arial" w:cs="Arial"/>
          <w:sz w:val="22"/>
          <w:szCs w:val="22"/>
        </w:rPr>
        <w:t>5.4.2.</w:t>
      </w:r>
      <w:r w:rsidRPr="004C5C96">
        <w:rPr>
          <w:rFonts w:ascii="Arial" w:hAnsi="Arial" w:cs="Arial"/>
          <w:sz w:val="22"/>
          <w:szCs w:val="22"/>
        </w:rPr>
        <w:tab/>
        <w:t xml:space="preserve">a documentação complementar relativa à habilitação (Capítulo </w:t>
      </w:r>
      <w:r w:rsidR="002A076E" w:rsidRPr="004C5C96">
        <w:rPr>
          <w:rFonts w:ascii="Arial" w:hAnsi="Arial" w:cs="Arial"/>
          <w:sz w:val="22"/>
          <w:szCs w:val="22"/>
        </w:rPr>
        <w:t>V</w:t>
      </w:r>
      <w:r w:rsidRPr="004C5C96">
        <w:rPr>
          <w:rFonts w:ascii="Arial" w:hAnsi="Arial" w:cs="Arial"/>
          <w:sz w:val="22"/>
          <w:szCs w:val="22"/>
        </w:rPr>
        <w:t>I);</w:t>
      </w:r>
    </w:p>
    <w:p w14:paraId="5869B108" w14:textId="65555E50" w:rsidR="000A2994" w:rsidRPr="004C5C96" w:rsidRDefault="006A67C5" w:rsidP="003C2723">
      <w:pPr>
        <w:pStyle w:val="Ttulo1"/>
        <w:keepNext w:val="0"/>
        <w:spacing w:before="120" w:after="120" w:line="360" w:lineRule="auto"/>
        <w:ind w:left="709"/>
        <w:jc w:val="both"/>
        <w:rPr>
          <w:rFonts w:ascii="Arial" w:hAnsi="Arial" w:cs="Arial"/>
          <w:sz w:val="22"/>
          <w:szCs w:val="22"/>
        </w:rPr>
      </w:pPr>
      <w:r w:rsidRPr="004C5C96">
        <w:rPr>
          <w:rFonts w:ascii="Arial" w:hAnsi="Arial" w:cs="Arial"/>
          <w:sz w:val="22"/>
          <w:szCs w:val="22"/>
        </w:rPr>
        <w:t>5.</w:t>
      </w:r>
      <w:r w:rsidR="003C2723" w:rsidRPr="004C5C96">
        <w:rPr>
          <w:rFonts w:ascii="Arial" w:hAnsi="Arial" w:cs="Arial"/>
          <w:sz w:val="22"/>
          <w:szCs w:val="22"/>
        </w:rPr>
        <w:t>4</w:t>
      </w:r>
      <w:r w:rsidRPr="004C5C96">
        <w:rPr>
          <w:rFonts w:ascii="Arial" w:hAnsi="Arial" w:cs="Arial"/>
          <w:sz w:val="22"/>
          <w:szCs w:val="22"/>
        </w:rPr>
        <w:t>.</w:t>
      </w:r>
      <w:r w:rsidR="003C2723" w:rsidRPr="004C5C96">
        <w:rPr>
          <w:rFonts w:ascii="Arial" w:hAnsi="Arial" w:cs="Arial"/>
          <w:sz w:val="22"/>
          <w:szCs w:val="22"/>
        </w:rPr>
        <w:t>3</w:t>
      </w:r>
      <w:r w:rsidRPr="004C5C96">
        <w:rPr>
          <w:rFonts w:ascii="Arial" w:hAnsi="Arial" w:cs="Arial"/>
          <w:sz w:val="22"/>
          <w:szCs w:val="22"/>
        </w:rPr>
        <w:t>.</w:t>
      </w:r>
      <w:r w:rsidR="004C5C96" w:rsidRPr="004C5C96">
        <w:rPr>
          <w:rFonts w:ascii="Arial" w:hAnsi="Arial" w:cs="Arial"/>
          <w:sz w:val="22"/>
          <w:szCs w:val="22"/>
        </w:rPr>
        <w:tab/>
      </w:r>
      <w:r w:rsidR="000A2994" w:rsidRPr="004C5C96">
        <w:rPr>
          <w:rFonts w:ascii="Arial" w:hAnsi="Arial" w:cs="Arial"/>
          <w:sz w:val="22"/>
          <w:szCs w:val="22"/>
        </w:rPr>
        <w:t>prazo de entrega de, no máximo, 30 (trinta) dias corridos, contados do recebimento da Nota de Empenho;</w:t>
      </w:r>
    </w:p>
    <w:p w14:paraId="5C01E1DB" w14:textId="25735B87" w:rsidR="00A26114" w:rsidRPr="004C5C96" w:rsidRDefault="00A26114" w:rsidP="00A26114">
      <w:pPr>
        <w:spacing w:before="120" w:after="120" w:line="360" w:lineRule="auto"/>
        <w:ind w:left="709"/>
        <w:jc w:val="both"/>
        <w:rPr>
          <w:rFonts w:ascii="Arial" w:hAnsi="Arial" w:cs="Arial"/>
          <w:sz w:val="22"/>
          <w:szCs w:val="22"/>
        </w:rPr>
      </w:pPr>
      <w:r w:rsidRPr="004C5C96">
        <w:rPr>
          <w:rFonts w:ascii="Arial" w:hAnsi="Arial" w:cs="Arial"/>
          <w:sz w:val="22"/>
          <w:szCs w:val="22"/>
        </w:rPr>
        <w:t>5.4.4.</w:t>
      </w:r>
      <w:r w:rsidR="004C5C96" w:rsidRPr="004C5C96">
        <w:rPr>
          <w:rFonts w:ascii="Arial" w:hAnsi="Arial" w:cs="Arial"/>
          <w:sz w:val="22"/>
          <w:szCs w:val="22"/>
        </w:rPr>
        <w:tab/>
      </w:r>
      <w:r w:rsidRPr="004C5C96">
        <w:rPr>
          <w:rFonts w:ascii="Arial" w:hAnsi="Arial" w:cs="Arial"/>
          <w:sz w:val="22"/>
          <w:szCs w:val="22"/>
        </w:rPr>
        <w:t>a declaração do fabricante, revenda ou distribuidor que o equipamento cotado atende todas as especificações do edital e possui suprimentos e peças de reposição de acordo com o Art. 32 da LEI Nº 8.078, de 11 de setembro de 1990;</w:t>
      </w:r>
    </w:p>
    <w:p w14:paraId="69B95F23" w14:textId="77777777" w:rsidR="003C2723" w:rsidRPr="004C5C96" w:rsidRDefault="003C2723" w:rsidP="003C2723">
      <w:pPr>
        <w:pStyle w:val="Corponico"/>
        <w:spacing w:after="120" w:line="360" w:lineRule="auto"/>
        <w:rPr>
          <w:rFonts w:ascii="Arial" w:hAnsi="Arial" w:cs="Arial"/>
          <w:sz w:val="22"/>
          <w:szCs w:val="22"/>
        </w:rPr>
      </w:pPr>
      <w:r w:rsidRPr="004C5C96">
        <w:rPr>
          <w:rFonts w:ascii="Arial" w:hAnsi="Arial" w:cs="Arial"/>
          <w:sz w:val="22"/>
          <w:szCs w:val="22"/>
        </w:rPr>
        <w:t xml:space="preserve">observando-se, ainda, o disposto no item </w:t>
      </w:r>
      <w:r w:rsidR="002A076E" w:rsidRPr="004C5C96">
        <w:rPr>
          <w:rFonts w:ascii="Arial" w:hAnsi="Arial" w:cs="Arial"/>
          <w:sz w:val="22"/>
          <w:szCs w:val="22"/>
        </w:rPr>
        <w:t>3</w:t>
      </w:r>
      <w:r w:rsidRPr="004C5C96">
        <w:rPr>
          <w:rFonts w:ascii="Arial" w:hAnsi="Arial" w:cs="Arial"/>
          <w:sz w:val="22"/>
          <w:szCs w:val="22"/>
        </w:rPr>
        <w:t xml:space="preserve">.1.1.1 deste Instrumento. </w:t>
      </w:r>
    </w:p>
    <w:p w14:paraId="63ECCEF7" w14:textId="158E7A87" w:rsidR="00F41B4C" w:rsidRPr="004C5C96" w:rsidRDefault="00410B6A" w:rsidP="004C5C96">
      <w:pPr>
        <w:tabs>
          <w:tab w:val="left" w:pos="567"/>
        </w:tabs>
        <w:spacing w:before="120" w:line="360" w:lineRule="auto"/>
        <w:ind w:right="-2"/>
        <w:jc w:val="both"/>
        <w:rPr>
          <w:rFonts w:ascii="Arial" w:hAnsi="Arial" w:cs="Arial"/>
          <w:sz w:val="22"/>
          <w:szCs w:val="22"/>
        </w:rPr>
      </w:pPr>
      <w:r w:rsidRPr="004C5C96">
        <w:rPr>
          <w:rFonts w:ascii="Arial" w:hAnsi="Arial" w:cs="Arial"/>
          <w:sz w:val="22"/>
          <w:szCs w:val="22"/>
        </w:rPr>
        <w:t>5.</w:t>
      </w:r>
      <w:r w:rsidR="003C2723" w:rsidRPr="004C5C96">
        <w:rPr>
          <w:rFonts w:ascii="Arial" w:hAnsi="Arial" w:cs="Arial"/>
          <w:sz w:val="22"/>
          <w:szCs w:val="22"/>
        </w:rPr>
        <w:t>5</w:t>
      </w:r>
      <w:r w:rsidRPr="004C5C96">
        <w:rPr>
          <w:rFonts w:ascii="Arial" w:hAnsi="Arial" w:cs="Arial"/>
          <w:sz w:val="22"/>
          <w:szCs w:val="22"/>
        </w:rPr>
        <w:t>.</w:t>
      </w:r>
      <w:r w:rsidR="004C5C96" w:rsidRPr="004C5C96">
        <w:rPr>
          <w:rFonts w:ascii="Arial" w:hAnsi="Arial" w:cs="Arial"/>
          <w:sz w:val="22"/>
          <w:szCs w:val="22"/>
        </w:rPr>
        <w:tab/>
      </w:r>
      <w:r w:rsidR="00F41B4C" w:rsidRPr="004C5C96">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605EFF33" w14:textId="383AA5A8" w:rsidR="00410B6A" w:rsidRPr="004C5C96" w:rsidRDefault="00964030" w:rsidP="004C5C96">
      <w:pPr>
        <w:tabs>
          <w:tab w:val="left" w:pos="567"/>
        </w:tabs>
        <w:spacing w:before="120" w:after="120" w:line="360" w:lineRule="auto"/>
        <w:jc w:val="both"/>
        <w:rPr>
          <w:rFonts w:ascii="Arial" w:hAnsi="Arial" w:cs="Arial"/>
          <w:i/>
          <w:sz w:val="22"/>
          <w:szCs w:val="22"/>
        </w:rPr>
      </w:pPr>
      <w:r w:rsidRPr="004C5C96">
        <w:rPr>
          <w:rFonts w:ascii="Arial" w:hAnsi="Arial" w:cs="Arial"/>
          <w:sz w:val="22"/>
          <w:szCs w:val="22"/>
        </w:rPr>
        <w:t>5.</w:t>
      </w:r>
      <w:r w:rsidR="00A26114" w:rsidRPr="004C5C96">
        <w:rPr>
          <w:rFonts w:ascii="Arial" w:hAnsi="Arial" w:cs="Arial"/>
          <w:sz w:val="22"/>
          <w:szCs w:val="22"/>
        </w:rPr>
        <w:t>6</w:t>
      </w:r>
      <w:r w:rsidRPr="004C5C96">
        <w:rPr>
          <w:rFonts w:ascii="Arial" w:hAnsi="Arial" w:cs="Arial"/>
          <w:sz w:val="22"/>
          <w:szCs w:val="22"/>
        </w:rPr>
        <w:t>.</w:t>
      </w:r>
      <w:r w:rsidR="004C5C96" w:rsidRPr="004C5C96">
        <w:rPr>
          <w:rFonts w:ascii="Arial" w:hAnsi="Arial" w:cs="Arial"/>
          <w:sz w:val="22"/>
          <w:szCs w:val="22"/>
        </w:rPr>
        <w:tab/>
      </w:r>
      <w:r w:rsidR="00410B6A" w:rsidRPr="004C5C96">
        <w:rPr>
          <w:rFonts w:ascii="Arial" w:hAnsi="Arial" w:cs="Arial"/>
          <w:sz w:val="22"/>
          <w:szCs w:val="22"/>
        </w:rPr>
        <w:t xml:space="preserve">Será desclassificada a proposta vencedora que: </w:t>
      </w:r>
    </w:p>
    <w:p w14:paraId="37712018" w14:textId="00290B96" w:rsidR="00410B6A" w:rsidRPr="004C5C96" w:rsidRDefault="00964030" w:rsidP="004C5C96">
      <w:pPr>
        <w:pStyle w:val="PargrafodaLista"/>
        <w:spacing w:before="120" w:after="120" w:line="360" w:lineRule="auto"/>
        <w:ind w:left="567"/>
        <w:jc w:val="both"/>
        <w:rPr>
          <w:rFonts w:ascii="Arial" w:hAnsi="Arial" w:cs="Arial"/>
          <w:i/>
        </w:rPr>
      </w:pPr>
      <w:r w:rsidRPr="004C5C96">
        <w:rPr>
          <w:rFonts w:ascii="Arial" w:hAnsi="Arial" w:cs="Arial"/>
        </w:rPr>
        <w:t>5.</w:t>
      </w:r>
      <w:r w:rsidR="00A26114" w:rsidRPr="004C5C96">
        <w:rPr>
          <w:rFonts w:ascii="Arial" w:hAnsi="Arial" w:cs="Arial"/>
        </w:rPr>
        <w:t>6</w:t>
      </w:r>
      <w:r w:rsidRPr="004C5C96">
        <w:rPr>
          <w:rFonts w:ascii="Arial" w:hAnsi="Arial" w:cs="Arial"/>
        </w:rPr>
        <w:t>.1.</w:t>
      </w:r>
      <w:r w:rsidR="004C5C96" w:rsidRPr="004C5C96">
        <w:rPr>
          <w:rFonts w:ascii="Arial" w:hAnsi="Arial" w:cs="Arial"/>
        </w:rPr>
        <w:tab/>
      </w:r>
      <w:r w:rsidR="00410B6A" w:rsidRPr="004C5C96">
        <w:rPr>
          <w:rFonts w:ascii="Arial" w:hAnsi="Arial" w:cs="Arial"/>
        </w:rPr>
        <w:t>contiver vícios insanáveis</w:t>
      </w:r>
      <w:r w:rsidR="00410B6A" w:rsidRPr="004C5C96">
        <w:rPr>
          <w:rFonts w:ascii="Arial" w:hAnsi="Arial" w:cs="Arial"/>
          <w:iCs/>
        </w:rPr>
        <w:t>;</w:t>
      </w:r>
    </w:p>
    <w:p w14:paraId="09E90706" w14:textId="7AEC36F5" w:rsidR="00410B6A" w:rsidRPr="004C5C96" w:rsidRDefault="00CB50AB" w:rsidP="004C5C96">
      <w:pPr>
        <w:spacing w:before="120" w:after="120" w:line="360" w:lineRule="auto"/>
        <w:ind w:left="567"/>
        <w:jc w:val="both"/>
        <w:rPr>
          <w:rFonts w:ascii="Arial" w:hAnsi="Arial" w:cs="Arial"/>
          <w:i/>
          <w:sz w:val="22"/>
          <w:szCs w:val="22"/>
        </w:rPr>
      </w:pPr>
      <w:r w:rsidRPr="004C5C96">
        <w:rPr>
          <w:rFonts w:ascii="Arial" w:hAnsi="Arial" w:cs="Arial"/>
          <w:sz w:val="22"/>
          <w:szCs w:val="22"/>
        </w:rPr>
        <w:lastRenderedPageBreak/>
        <w:t>5.</w:t>
      </w:r>
      <w:r w:rsidR="00A26114" w:rsidRPr="004C5C96">
        <w:rPr>
          <w:rFonts w:ascii="Arial" w:hAnsi="Arial" w:cs="Arial"/>
          <w:sz w:val="22"/>
          <w:szCs w:val="22"/>
        </w:rPr>
        <w:t>6</w:t>
      </w:r>
      <w:r w:rsidRPr="004C5C96">
        <w:rPr>
          <w:rFonts w:ascii="Arial" w:hAnsi="Arial" w:cs="Arial"/>
          <w:sz w:val="22"/>
          <w:szCs w:val="22"/>
        </w:rPr>
        <w:t>.2.</w:t>
      </w:r>
      <w:r w:rsidR="004C5C96" w:rsidRPr="004C5C96">
        <w:rPr>
          <w:rFonts w:ascii="Arial" w:hAnsi="Arial" w:cs="Arial"/>
          <w:sz w:val="22"/>
          <w:szCs w:val="22"/>
        </w:rPr>
        <w:tab/>
      </w:r>
      <w:r w:rsidR="00410B6A" w:rsidRPr="004C5C96">
        <w:rPr>
          <w:rFonts w:ascii="Arial" w:hAnsi="Arial" w:cs="Arial"/>
          <w:sz w:val="22"/>
          <w:szCs w:val="22"/>
        </w:rPr>
        <w:t xml:space="preserve">não obedecer às especificações técnicas pormenorizadas neste </w:t>
      </w:r>
      <w:r w:rsidR="002E0273" w:rsidRPr="004C5C96">
        <w:rPr>
          <w:rFonts w:ascii="Arial" w:hAnsi="Arial" w:cs="Arial"/>
          <w:sz w:val="22"/>
          <w:szCs w:val="22"/>
        </w:rPr>
        <w:t>Edital</w:t>
      </w:r>
      <w:r w:rsidR="00410B6A" w:rsidRPr="004C5C96">
        <w:rPr>
          <w:rFonts w:ascii="Arial" w:hAnsi="Arial" w:cs="Arial"/>
          <w:sz w:val="22"/>
          <w:szCs w:val="22"/>
        </w:rPr>
        <w:t xml:space="preserve"> ou em seus anexos</w:t>
      </w:r>
      <w:r w:rsidR="00410B6A" w:rsidRPr="004C5C96">
        <w:rPr>
          <w:rFonts w:ascii="Arial" w:hAnsi="Arial" w:cs="Arial"/>
          <w:iCs/>
          <w:sz w:val="22"/>
          <w:szCs w:val="22"/>
        </w:rPr>
        <w:t>;</w:t>
      </w:r>
    </w:p>
    <w:p w14:paraId="4BBF1D89" w14:textId="253E745E" w:rsidR="00410B6A" w:rsidRPr="004C5C96" w:rsidRDefault="00CB50AB" w:rsidP="004C5C96">
      <w:pPr>
        <w:spacing w:before="120" w:after="120" w:line="360" w:lineRule="auto"/>
        <w:ind w:left="567"/>
        <w:jc w:val="both"/>
        <w:rPr>
          <w:rFonts w:ascii="Arial" w:hAnsi="Arial" w:cs="Arial"/>
          <w:sz w:val="22"/>
          <w:szCs w:val="22"/>
        </w:rPr>
      </w:pPr>
      <w:r w:rsidRPr="004C5C96">
        <w:rPr>
          <w:rFonts w:ascii="Arial" w:hAnsi="Arial" w:cs="Arial"/>
          <w:sz w:val="22"/>
          <w:szCs w:val="22"/>
        </w:rPr>
        <w:t>5.</w:t>
      </w:r>
      <w:r w:rsidR="00A26114" w:rsidRPr="004C5C96">
        <w:rPr>
          <w:rFonts w:ascii="Arial" w:hAnsi="Arial" w:cs="Arial"/>
          <w:sz w:val="22"/>
          <w:szCs w:val="22"/>
        </w:rPr>
        <w:t>6.</w:t>
      </w:r>
      <w:r w:rsidRPr="004C5C96">
        <w:rPr>
          <w:rFonts w:ascii="Arial" w:hAnsi="Arial" w:cs="Arial"/>
          <w:sz w:val="22"/>
          <w:szCs w:val="22"/>
        </w:rPr>
        <w:t>3.</w:t>
      </w:r>
      <w:r w:rsidR="004C5C96" w:rsidRPr="004C5C96">
        <w:rPr>
          <w:rFonts w:ascii="Arial" w:hAnsi="Arial" w:cs="Arial"/>
          <w:sz w:val="22"/>
          <w:szCs w:val="22"/>
        </w:rPr>
        <w:tab/>
      </w:r>
      <w:r w:rsidR="00410B6A" w:rsidRPr="004C5C96">
        <w:rPr>
          <w:rFonts w:ascii="Arial" w:hAnsi="Arial" w:cs="Arial"/>
          <w:sz w:val="22"/>
          <w:szCs w:val="22"/>
        </w:rPr>
        <w:t>apresentar preços inexequíveis ou permanecerem acima do preço máximo definido para a contratação;</w:t>
      </w:r>
    </w:p>
    <w:p w14:paraId="7DDCFEFC" w14:textId="48F5296C" w:rsidR="00410B6A" w:rsidRPr="004C5C96" w:rsidRDefault="00CB50AB" w:rsidP="004C5C96">
      <w:pPr>
        <w:spacing w:before="120" w:after="120" w:line="360" w:lineRule="auto"/>
        <w:ind w:left="567"/>
        <w:jc w:val="both"/>
        <w:rPr>
          <w:rFonts w:ascii="Arial" w:hAnsi="Arial" w:cs="Arial"/>
          <w:i/>
          <w:sz w:val="22"/>
          <w:szCs w:val="22"/>
        </w:rPr>
      </w:pPr>
      <w:r w:rsidRPr="004C5C96">
        <w:rPr>
          <w:rFonts w:ascii="Arial" w:hAnsi="Arial" w:cs="Arial"/>
          <w:sz w:val="22"/>
          <w:szCs w:val="22"/>
        </w:rPr>
        <w:t>5.</w:t>
      </w:r>
      <w:r w:rsidR="00A26114" w:rsidRPr="004C5C96">
        <w:rPr>
          <w:rFonts w:ascii="Arial" w:hAnsi="Arial" w:cs="Arial"/>
          <w:sz w:val="22"/>
          <w:szCs w:val="22"/>
        </w:rPr>
        <w:t>6.</w:t>
      </w:r>
      <w:r w:rsidRPr="004C5C96">
        <w:rPr>
          <w:rFonts w:ascii="Arial" w:hAnsi="Arial" w:cs="Arial"/>
          <w:sz w:val="22"/>
          <w:szCs w:val="22"/>
        </w:rPr>
        <w:t>4.</w:t>
      </w:r>
      <w:r w:rsidR="004C5C96" w:rsidRPr="004C5C96">
        <w:rPr>
          <w:rFonts w:ascii="Arial" w:hAnsi="Arial" w:cs="Arial"/>
          <w:sz w:val="22"/>
          <w:szCs w:val="22"/>
        </w:rPr>
        <w:tab/>
      </w:r>
      <w:r w:rsidR="00410B6A" w:rsidRPr="004C5C96">
        <w:rPr>
          <w:rFonts w:ascii="Arial" w:hAnsi="Arial" w:cs="Arial"/>
          <w:sz w:val="22"/>
          <w:szCs w:val="22"/>
        </w:rPr>
        <w:t>não tiver sua exequibilidade demonstrada, quando exigido pela Administração</w:t>
      </w:r>
      <w:r w:rsidR="00410B6A" w:rsidRPr="004C5C96">
        <w:rPr>
          <w:rFonts w:ascii="Arial" w:hAnsi="Arial" w:cs="Arial"/>
          <w:iCs/>
          <w:sz w:val="22"/>
          <w:szCs w:val="22"/>
        </w:rPr>
        <w:t>;</w:t>
      </w:r>
    </w:p>
    <w:p w14:paraId="222F112B" w14:textId="3B9A4B38" w:rsidR="000A2994" w:rsidRPr="004C5C96" w:rsidRDefault="00CB50AB" w:rsidP="004C5C96">
      <w:pPr>
        <w:spacing w:before="120" w:after="120" w:line="360" w:lineRule="auto"/>
        <w:ind w:left="567"/>
        <w:jc w:val="both"/>
        <w:rPr>
          <w:rFonts w:ascii="Arial" w:hAnsi="Arial" w:cs="Arial"/>
          <w:i/>
          <w:sz w:val="22"/>
          <w:szCs w:val="22"/>
        </w:rPr>
      </w:pPr>
      <w:r w:rsidRPr="004C5C96">
        <w:rPr>
          <w:rFonts w:ascii="Arial" w:hAnsi="Arial" w:cs="Arial"/>
          <w:sz w:val="22"/>
          <w:szCs w:val="22"/>
        </w:rPr>
        <w:t>5.</w:t>
      </w:r>
      <w:r w:rsidR="00A26114" w:rsidRPr="004C5C96">
        <w:rPr>
          <w:rFonts w:ascii="Arial" w:hAnsi="Arial" w:cs="Arial"/>
          <w:sz w:val="22"/>
          <w:szCs w:val="22"/>
        </w:rPr>
        <w:t>6</w:t>
      </w:r>
      <w:r w:rsidRPr="004C5C96">
        <w:rPr>
          <w:rFonts w:ascii="Arial" w:hAnsi="Arial" w:cs="Arial"/>
          <w:sz w:val="22"/>
          <w:szCs w:val="22"/>
        </w:rPr>
        <w:t>.5.</w:t>
      </w:r>
      <w:r w:rsidR="004C5C96" w:rsidRPr="004C5C96">
        <w:rPr>
          <w:rFonts w:ascii="Arial" w:hAnsi="Arial" w:cs="Arial"/>
          <w:sz w:val="22"/>
          <w:szCs w:val="22"/>
        </w:rPr>
        <w:tab/>
      </w:r>
      <w:r w:rsidR="00410B6A" w:rsidRPr="004C5C96">
        <w:rPr>
          <w:rFonts w:ascii="Arial" w:hAnsi="Arial" w:cs="Arial"/>
          <w:sz w:val="22"/>
          <w:szCs w:val="22"/>
        </w:rPr>
        <w:t xml:space="preserve">apresentar </w:t>
      </w:r>
      <w:r w:rsidR="009B1491" w:rsidRPr="004C5C96">
        <w:rPr>
          <w:rFonts w:ascii="Arial" w:hAnsi="Arial" w:cs="Arial"/>
          <w:sz w:val="22"/>
          <w:szCs w:val="22"/>
        </w:rPr>
        <w:t xml:space="preserve">não </w:t>
      </w:r>
      <w:r w:rsidR="00410B6A" w:rsidRPr="004C5C96">
        <w:rPr>
          <w:rFonts w:ascii="Arial" w:hAnsi="Arial" w:cs="Arial"/>
          <w:sz w:val="22"/>
          <w:szCs w:val="22"/>
        </w:rPr>
        <w:t xml:space="preserve">conformidade com quaisquer outras exigências deste </w:t>
      </w:r>
      <w:r w:rsidR="009D6F14" w:rsidRPr="004C5C96">
        <w:rPr>
          <w:rFonts w:ascii="Arial" w:hAnsi="Arial" w:cs="Arial"/>
          <w:sz w:val="22"/>
          <w:szCs w:val="22"/>
        </w:rPr>
        <w:t>Edital</w:t>
      </w:r>
      <w:r w:rsidR="00410B6A" w:rsidRPr="004C5C96">
        <w:rPr>
          <w:rFonts w:ascii="Arial" w:hAnsi="Arial" w:cs="Arial"/>
          <w:sz w:val="22"/>
          <w:szCs w:val="22"/>
        </w:rPr>
        <w:t xml:space="preserve"> ou seus anexos, desde que insanável.</w:t>
      </w:r>
    </w:p>
    <w:p w14:paraId="02B26FC6" w14:textId="1174CEFF" w:rsidR="00600588" w:rsidRPr="004C5C96" w:rsidRDefault="00600588" w:rsidP="004C5C96">
      <w:pPr>
        <w:tabs>
          <w:tab w:val="left" w:pos="567"/>
        </w:tabs>
        <w:spacing w:before="120" w:after="120" w:line="276" w:lineRule="auto"/>
        <w:jc w:val="both"/>
        <w:rPr>
          <w:rFonts w:ascii="Arial" w:hAnsi="Arial" w:cs="Arial"/>
          <w:sz w:val="22"/>
          <w:szCs w:val="22"/>
        </w:rPr>
      </w:pPr>
      <w:r w:rsidRPr="004C5C96">
        <w:rPr>
          <w:rFonts w:ascii="Arial" w:hAnsi="Arial" w:cs="Arial"/>
          <w:sz w:val="22"/>
          <w:szCs w:val="22"/>
        </w:rPr>
        <w:t>5.</w:t>
      </w:r>
      <w:r w:rsidR="00A26114" w:rsidRPr="004C5C96">
        <w:rPr>
          <w:rFonts w:ascii="Arial" w:hAnsi="Arial" w:cs="Arial"/>
          <w:sz w:val="22"/>
          <w:szCs w:val="22"/>
        </w:rPr>
        <w:t>7</w:t>
      </w:r>
      <w:r w:rsidR="00964030" w:rsidRPr="004C5C96">
        <w:rPr>
          <w:rFonts w:ascii="Arial" w:hAnsi="Arial" w:cs="Arial"/>
          <w:sz w:val="22"/>
          <w:szCs w:val="22"/>
        </w:rPr>
        <w:t>.</w:t>
      </w:r>
      <w:r w:rsidR="004C5C96" w:rsidRPr="004C5C96">
        <w:rPr>
          <w:rFonts w:ascii="Arial" w:hAnsi="Arial" w:cs="Arial"/>
          <w:sz w:val="22"/>
          <w:szCs w:val="22"/>
        </w:rPr>
        <w:tab/>
      </w:r>
      <w:r w:rsidRPr="004C5C96">
        <w:rPr>
          <w:rFonts w:ascii="Arial" w:hAnsi="Arial" w:cs="Arial"/>
          <w:sz w:val="22"/>
          <w:szCs w:val="22"/>
        </w:rPr>
        <w:t>Se a proposta ou lance vencedor for desclassificado, será examinada a proposta ou lance subsequente, e, assim sucessivamente, na ordem de classificação.</w:t>
      </w:r>
    </w:p>
    <w:p w14:paraId="1276A78B" w14:textId="5AB249C8" w:rsidR="00600588" w:rsidRPr="004C5C96" w:rsidRDefault="00600588" w:rsidP="004C5C96">
      <w:pPr>
        <w:tabs>
          <w:tab w:val="left" w:pos="567"/>
        </w:tabs>
        <w:spacing w:before="120" w:after="120" w:line="276" w:lineRule="auto"/>
        <w:jc w:val="both"/>
        <w:rPr>
          <w:rFonts w:ascii="Arial" w:hAnsi="Arial" w:cs="Arial"/>
          <w:sz w:val="22"/>
          <w:szCs w:val="22"/>
        </w:rPr>
      </w:pPr>
      <w:r w:rsidRPr="004C5C96">
        <w:rPr>
          <w:rFonts w:ascii="Arial" w:hAnsi="Arial" w:cs="Arial"/>
          <w:sz w:val="22"/>
          <w:szCs w:val="22"/>
        </w:rPr>
        <w:t>5.</w:t>
      </w:r>
      <w:r w:rsidR="00A26114" w:rsidRPr="004C5C96">
        <w:rPr>
          <w:rFonts w:ascii="Arial" w:hAnsi="Arial" w:cs="Arial"/>
          <w:sz w:val="22"/>
          <w:szCs w:val="22"/>
        </w:rPr>
        <w:t>8</w:t>
      </w:r>
      <w:r w:rsidRPr="004C5C96">
        <w:rPr>
          <w:rFonts w:ascii="Arial" w:hAnsi="Arial" w:cs="Arial"/>
          <w:sz w:val="22"/>
          <w:szCs w:val="22"/>
        </w:rPr>
        <w:t>.</w:t>
      </w:r>
      <w:r w:rsidR="004C5C96" w:rsidRPr="004C5C96">
        <w:rPr>
          <w:rFonts w:ascii="Arial" w:hAnsi="Arial" w:cs="Arial"/>
          <w:sz w:val="22"/>
          <w:szCs w:val="22"/>
        </w:rPr>
        <w:tab/>
      </w:r>
      <w:r w:rsidRPr="004C5C96">
        <w:rPr>
          <w:rFonts w:ascii="Arial" w:hAnsi="Arial" w:cs="Arial"/>
          <w:sz w:val="22"/>
          <w:szCs w:val="22"/>
        </w:rPr>
        <w:t>Havendo necessidade, a sessão será suspensa, informando-se no “chat” a nova data e horário para a sua continuidade.</w:t>
      </w:r>
    </w:p>
    <w:p w14:paraId="6D064435" w14:textId="6C01A787" w:rsidR="00600588" w:rsidRPr="004C5C96" w:rsidRDefault="00600588" w:rsidP="004C5C96">
      <w:pPr>
        <w:tabs>
          <w:tab w:val="left" w:pos="567"/>
        </w:tabs>
        <w:spacing w:before="120" w:after="120" w:line="276" w:lineRule="auto"/>
        <w:jc w:val="both"/>
        <w:rPr>
          <w:rFonts w:ascii="Arial" w:hAnsi="Arial" w:cs="Arial"/>
          <w:sz w:val="22"/>
          <w:szCs w:val="22"/>
        </w:rPr>
      </w:pPr>
      <w:r w:rsidRPr="004C5C96">
        <w:rPr>
          <w:rFonts w:ascii="Arial" w:hAnsi="Arial" w:cs="Arial"/>
          <w:sz w:val="22"/>
          <w:szCs w:val="22"/>
        </w:rPr>
        <w:t>5.</w:t>
      </w:r>
      <w:r w:rsidR="00A26114" w:rsidRPr="004C5C96">
        <w:rPr>
          <w:rFonts w:ascii="Arial" w:hAnsi="Arial" w:cs="Arial"/>
          <w:sz w:val="22"/>
          <w:szCs w:val="22"/>
        </w:rPr>
        <w:t>9</w:t>
      </w:r>
      <w:r w:rsidRPr="004C5C96">
        <w:rPr>
          <w:rFonts w:ascii="Arial" w:hAnsi="Arial" w:cs="Arial"/>
          <w:sz w:val="22"/>
          <w:szCs w:val="22"/>
        </w:rPr>
        <w:t>.</w:t>
      </w:r>
      <w:r w:rsidR="004C5C96" w:rsidRPr="004C5C96">
        <w:rPr>
          <w:rFonts w:ascii="Arial" w:hAnsi="Arial" w:cs="Arial"/>
          <w:sz w:val="22"/>
          <w:szCs w:val="22"/>
        </w:rPr>
        <w:tab/>
      </w:r>
      <w:r w:rsidRPr="004C5C96">
        <w:rPr>
          <w:rFonts w:ascii="Arial" w:hAnsi="Arial" w:cs="Arial"/>
          <w:sz w:val="22"/>
          <w:szCs w:val="22"/>
        </w:rPr>
        <w:t xml:space="preserve">Encerrada a análise quanto à aceitação da proposta, será iniciada a fase de habilitação, observado o disposto neste </w:t>
      </w:r>
      <w:r w:rsidR="00D61944" w:rsidRPr="004C5C96">
        <w:rPr>
          <w:rFonts w:ascii="Arial" w:hAnsi="Arial" w:cs="Arial"/>
          <w:sz w:val="22"/>
          <w:szCs w:val="22"/>
        </w:rPr>
        <w:t>Edital de Dispensa Eletrônica</w:t>
      </w:r>
      <w:r w:rsidRPr="004C5C96">
        <w:rPr>
          <w:rFonts w:ascii="Arial" w:hAnsi="Arial" w:cs="Arial"/>
          <w:sz w:val="22"/>
          <w:szCs w:val="22"/>
        </w:rPr>
        <w:t>. </w:t>
      </w:r>
    </w:p>
    <w:p w14:paraId="24738564" w14:textId="77777777" w:rsidR="0056123F" w:rsidRPr="004C5C96" w:rsidRDefault="0056123F" w:rsidP="005B6FC7">
      <w:pPr>
        <w:tabs>
          <w:tab w:val="left" w:pos="851"/>
        </w:tabs>
        <w:spacing w:before="120" w:after="120" w:line="360" w:lineRule="auto"/>
        <w:jc w:val="both"/>
        <w:rPr>
          <w:rFonts w:ascii="Arial" w:hAnsi="Arial" w:cs="Arial"/>
          <w:sz w:val="22"/>
          <w:szCs w:val="22"/>
        </w:rPr>
      </w:pPr>
    </w:p>
    <w:p w14:paraId="7ED10299" w14:textId="3DA5EA77" w:rsidR="00600588" w:rsidRPr="004C5C96" w:rsidRDefault="00964030" w:rsidP="004C5C96">
      <w:pPr>
        <w:tabs>
          <w:tab w:val="left" w:pos="567"/>
        </w:tabs>
        <w:spacing w:before="120" w:after="120" w:line="360" w:lineRule="auto"/>
        <w:jc w:val="both"/>
        <w:rPr>
          <w:rFonts w:ascii="Arial" w:hAnsi="Arial" w:cs="Arial"/>
          <w:sz w:val="22"/>
          <w:szCs w:val="22"/>
        </w:rPr>
      </w:pPr>
      <w:r w:rsidRPr="004C5C96">
        <w:rPr>
          <w:rFonts w:ascii="Arial" w:hAnsi="Arial" w:cs="Arial"/>
          <w:b/>
          <w:sz w:val="22"/>
          <w:szCs w:val="22"/>
        </w:rPr>
        <w:t>6.</w:t>
      </w:r>
      <w:r w:rsidR="004C5C96" w:rsidRPr="004C5C96">
        <w:rPr>
          <w:rFonts w:ascii="Arial" w:hAnsi="Arial" w:cs="Arial"/>
          <w:b/>
          <w:sz w:val="22"/>
          <w:szCs w:val="22"/>
        </w:rPr>
        <w:tab/>
      </w:r>
      <w:r w:rsidR="00870C71" w:rsidRPr="004C5C96">
        <w:rPr>
          <w:rFonts w:ascii="Arial" w:hAnsi="Arial" w:cs="Arial"/>
          <w:b/>
          <w:sz w:val="22"/>
          <w:szCs w:val="22"/>
        </w:rPr>
        <w:t>DA HABILITAÇÃO:</w:t>
      </w:r>
    </w:p>
    <w:p w14:paraId="335DAD68" w14:textId="47A2D290" w:rsidR="00CF749E" w:rsidRPr="004C5C96" w:rsidRDefault="00841641" w:rsidP="004C5C96">
      <w:pPr>
        <w:tabs>
          <w:tab w:val="left" w:pos="567"/>
        </w:tabs>
        <w:spacing w:before="120" w:line="360" w:lineRule="auto"/>
        <w:jc w:val="both"/>
        <w:rPr>
          <w:rFonts w:ascii="Arial" w:hAnsi="Arial" w:cs="Arial"/>
          <w:sz w:val="22"/>
          <w:szCs w:val="22"/>
        </w:rPr>
      </w:pPr>
      <w:r w:rsidRPr="004C5C96">
        <w:rPr>
          <w:rFonts w:ascii="Arial" w:hAnsi="Arial" w:cs="Arial"/>
          <w:sz w:val="22"/>
          <w:szCs w:val="22"/>
        </w:rPr>
        <w:t>6.1.</w:t>
      </w:r>
      <w:r w:rsidR="004C5C96" w:rsidRPr="004C5C96">
        <w:rPr>
          <w:rFonts w:ascii="Arial" w:hAnsi="Arial" w:cs="Arial"/>
          <w:sz w:val="22"/>
          <w:szCs w:val="22"/>
        </w:rPr>
        <w:tab/>
      </w:r>
      <w:r w:rsidR="00CF749E" w:rsidRPr="004C5C96">
        <w:rPr>
          <w:rFonts w:ascii="Arial" w:hAnsi="Arial" w:cs="Arial"/>
          <w:sz w:val="22"/>
          <w:szCs w:val="22"/>
        </w:rPr>
        <w:t xml:space="preserve">A habilitação dos </w:t>
      </w:r>
      <w:r w:rsidRPr="004C5C96">
        <w:rPr>
          <w:rFonts w:ascii="Arial" w:hAnsi="Arial" w:cs="Arial"/>
          <w:sz w:val="22"/>
          <w:szCs w:val="22"/>
        </w:rPr>
        <w:t>fornecedores</w:t>
      </w:r>
      <w:r w:rsidR="00CF749E" w:rsidRPr="004C5C96">
        <w:rPr>
          <w:rFonts w:ascii="Arial" w:hAnsi="Arial" w:cs="Arial"/>
          <w:sz w:val="22"/>
          <w:szCs w:val="22"/>
        </w:rPr>
        <w:t xml:space="preserve"> será verificada por meio do </w:t>
      </w:r>
      <w:r w:rsidR="000775FB" w:rsidRPr="004C5C96">
        <w:rPr>
          <w:rFonts w:ascii="Arial" w:hAnsi="Arial" w:cs="Arial"/>
          <w:sz w:val="22"/>
          <w:szCs w:val="22"/>
        </w:rPr>
        <w:t>SICAF</w:t>
      </w:r>
      <w:r w:rsidR="00CF749E" w:rsidRPr="004C5C96">
        <w:rPr>
          <w:rFonts w:ascii="Arial" w:hAnsi="Arial" w:cs="Arial"/>
          <w:sz w:val="22"/>
          <w:szCs w:val="22"/>
        </w:rPr>
        <w:t xml:space="preserve"> (habilitação parcial) e da documentação complementar especificada nest</w:t>
      </w:r>
      <w:r w:rsidR="003117DB" w:rsidRPr="004C5C96">
        <w:rPr>
          <w:rFonts w:ascii="Arial" w:hAnsi="Arial" w:cs="Arial"/>
          <w:sz w:val="22"/>
          <w:szCs w:val="22"/>
        </w:rPr>
        <w:t>e</w:t>
      </w:r>
      <w:r w:rsidR="00CF749E" w:rsidRPr="004C5C96">
        <w:rPr>
          <w:rFonts w:ascii="Arial" w:hAnsi="Arial" w:cs="Arial"/>
          <w:sz w:val="22"/>
          <w:szCs w:val="22"/>
        </w:rPr>
        <w:t xml:space="preserve"> </w:t>
      </w:r>
      <w:r w:rsidR="003117DB" w:rsidRPr="004C5C96">
        <w:rPr>
          <w:rFonts w:ascii="Arial" w:hAnsi="Arial" w:cs="Arial"/>
          <w:sz w:val="22"/>
          <w:szCs w:val="22"/>
        </w:rPr>
        <w:t>Edital</w:t>
      </w:r>
      <w:r w:rsidR="00CF749E" w:rsidRPr="004C5C96">
        <w:rPr>
          <w:rFonts w:ascii="Arial" w:hAnsi="Arial" w:cs="Arial"/>
          <w:sz w:val="22"/>
          <w:szCs w:val="22"/>
        </w:rPr>
        <w:t>.</w:t>
      </w:r>
    </w:p>
    <w:p w14:paraId="2BD23225" w14:textId="22A6616B" w:rsidR="00CF749E" w:rsidRPr="004C5C96" w:rsidRDefault="00812E79" w:rsidP="004C5C96">
      <w:pPr>
        <w:tabs>
          <w:tab w:val="left" w:pos="1276"/>
        </w:tabs>
        <w:spacing w:before="120" w:line="360" w:lineRule="auto"/>
        <w:ind w:left="567"/>
        <w:jc w:val="both"/>
        <w:rPr>
          <w:rFonts w:ascii="Arial" w:hAnsi="Arial" w:cs="Arial"/>
          <w:sz w:val="22"/>
          <w:szCs w:val="22"/>
          <w:lang w:bidi="pt-BR"/>
        </w:rPr>
      </w:pPr>
      <w:r w:rsidRPr="004C5C96">
        <w:rPr>
          <w:rFonts w:ascii="Arial" w:hAnsi="Arial" w:cs="Arial"/>
          <w:sz w:val="22"/>
          <w:szCs w:val="22"/>
          <w:lang w:bidi="pt-BR"/>
        </w:rPr>
        <w:t>6.1.1.</w:t>
      </w:r>
      <w:r w:rsidR="004C5C96" w:rsidRPr="004C5C96">
        <w:rPr>
          <w:rFonts w:ascii="Arial" w:hAnsi="Arial" w:cs="Arial"/>
          <w:sz w:val="22"/>
          <w:szCs w:val="22"/>
          <w:lang w:bidi="pt-BR"/>
        </w:rPr>
        <w:tab/>
      </w:r>
      <w:r w:rsidR="00CF749E" w:rsidRPr="004C5C96">
        <w:rPr>
          <w:rFonts w:ascii="Arial" w:hAnsi="Arial" w:cs="Arial"/>
          <w:sz w:val="22"/>
          <w:szCs w:val="22"/>
          <w:lang w:bidi="pt-BR"/>
        </w:rPr>
        <w:t xml:space="preserve">O </w:t>
      </w:r>
      <w:r w:rsidR="00130D78" w:rsidRPr="004C5C96">
        <w:rPr>
          <w:rFonts w:ascii="Arial" w:hAnsi="Arial" w:cs="Arial"/>
          <w:sz w:val="22"/>
          <w:szCs w:val="22"/>
          <w:lang w:bidi="pt-BR"/>
        </w:rPr>
        <w:t>fornecedor</w:t>
      </w:r>
      <w:r w:rsidR="00CF749E" w:rsidRPr="004C5C96">
        <w:rPr>
          <w:rFonts w:ascii="Arial" w:hAnsi="Arial" w:cs="Arial"/>
          <w:sz w:val="22"/>
          <w:szCs w:val="22"/>
          <w:lang w:bidi="pt-BR"/>
        </w:rPr>
        <w:t xml:space="preserve"> que não atender às exigências de habilitação parcial no SICAF deverá apresentar documentos que supram tais exigências.</w:t>
      </w:r>
    </w:p>
    <w:p w14:paraId="39DA743B" w14:textId="3297D88F" w:rsidR="00CF749E" w:rsidRPr="004C5C96" w:rsidRDefault="00812E79" w:rsidP="004C5C96">
      <w:pPr>
        <w:tabs>
          <w:tab w:val="left" w:pos="1276"/>
        </w:tabs>
        <w:spacing w:before="120" w:line="360" w:lineRule="auto"/>
        <w:ind w:left="567"/>
        <w:jc w:val="both"/>
        <w:rPr>
          <w:rFonts w:ascii="Arial" w:hAnsi="Arial" w:cs="Arial"/>
          <w:sz w:val="22"/>
          <w:szCs w:val="22"/>
          <w:lang w:bidi="pt-BR"/>
        </w:rPr>
      </w:pPr>
      <w:r w:rsidRPr="004C5C96">
        <w:rPr>
          <w:rFonts w:ascii="Arial" w:hAnsi="Arial" w:cs="Arial"/>
          <w:sz w:val="22"/>
          <w:szCs w:val="22"/>
          <w:lang w:bidi="pt-BR"/>
        </w:rPr>
        <w:t>6.1.2.</w:t>
      </w:r>
      <w:r w:rsidR="004C5C96" w:rsidRPr="004C5C96">
        <w:rPr>
          <w:rFonts w:ascii="Arial" w:hAnsi="Arial" w:cs="Arial"/>
          <w:sz w:val="22"/>
          <w:szCs w:val="22"/>
          <w:lang w:bidi="pt-BR"/>
        </w:rPr>
        <w:tab/>
      </w:r>
      <w:r w:rsidR="00CF749E" w:rsidRPr="004C5C96">
        <w:rPr>
          <w:rFonts w:ascii="Arial" w:hAnsi="Arial" w:cs="Arial"/>
          <w:sz w:val="22"/>
          <w:szCs w:val="22"/>
          <w:lang w:bidi="pt-BR"/>
        </w:rPr>
        <w:t xml:space="preserve">O </w:t>
      </w:r>
      <w:r w:rsidR="00130D78" w:rsidRPr="004C5C96">
        <w:rPr>
          <w:rFonts w:ascii="Arial" w:hAnsi="Arial" w:cs="Arial"/>
          <w:sz w:val="22"/>
          <w:szCs w:val="22"/>
          <w:lang w:bidi="pt-BR"/>
        </w:rPr>
        <w:t>fornecedor</w:t>
      </w:r>
      <w:r w:rsidR="00CF749E" w:rsidRPr="004C5C96">
        <w:rPr>
          <w:rFonts w:ascii="Arial" w:hAnsi="Arial" w:cs="Arial"/>
          <w:sz w:val="22"/>
          <w:szCs w:val="22"/>
          <w:lang w:bidi="pt-BR"/>
        </w:rPr>
        <w:t xml:space="preserve"> deverá </w:t>
      </w:r>
      <w:r w:rsidR="006F45FB" w:rsidRPr="004C5C96">
        <w:rPr>
          <w:rFonts w:ascii="Arial" w:hAnsi="Arial" w:cs="Arial"/>
          <w:sz w:val="22"/>
          <w:szCs w:val="22"/>
          <w:lang w:bidi="pt-BR"/>
        </w:rPr>
        <w:t>encaminhar</w:t>
      </w:r>
      <w:r w:rsidR="00CF749E" w:rsidRPr="004C5C96">
        <w:rPr>
          <w:rFonts w:ascii="Arial" w:hAnsi="Arial" w:cs="Arial"/>
          <w:sz w:val="22"/>
          <w:szCs w:val="22"/>
          <w:lang w:bidi="pt-BR"/>
        </w:rPr>
        <w:t xml:space="preserve">, </w:t>
      </w:r>
      <w:r w:rsidR="00222943" w:rsidRPr="004C5C96">
        <w:rPr>
          <w:rFonts w:ascii="Arial" w:hAnsi="Arial" w:cs="Arial"/>
          <w:sz w:val="22"/>
          <w:szCs w:val="22"/>
        </w:rPr>
        <w:t xml:space="preserve">no prazo de </w:t>
      </w:r>
      <w:bookmarkStart w:id="0" w:name="_Hlk59629182"/>
      <w:r w:rsidR="00AC1EA7" w:rsidRPr="004C5C96">
        <w:rPr>
          <w:rFonts w:ascii="Arial" w:hAnsi="Arial" w:cs="Arial"/>
          <w:sz w:val="22"/>
          <w:szCs w:val="22"/>
        </w:rPr>
        <w:t>30</w:t>
      </w:r>
      <w:r w:rsidR="00222943" w:rsidRPr="004C5C96">
        <w:rPr>
          <w:rFonts w:ascii="Arial" w:hAnsi="Arial" w:cs="Arial"/>
          <w:sz w:val="22"/>
          <w:szCs w:val="22"/>
        </w:rPr>
        <w:t xml:space="preserve"> (</w:t>
      </w:r>
      <w:r w:rsidR="00AC1EA7" w:rsidRPr="004C5C96">
        <w:rPr>
          <w:rFonts w:ascii="Arial" w:hAnsi="Arial" w:cs="Arial"/>
          <w:sz w:val="22"/>
          <w:szCs w:val="22"/>
        </w:rPr>
        <w:t>trinta</w:t>
      </w:r>
      <w:r w:rsidR="00222943" w:rsidRPr="004C5C96">
        <w:rPr>
          <w:rFonts w:ascii="Arial" w:hAnsi="Arial" w:cs="Arial"/>
          <w:sz w:val="22"/>
          <w:szCs w:val="22"/>
        </w:rPr>
        <w:t xml:space="preserve">) </w:t>
      </w:r>
      <w:r w:rsidR="00AC1EA7" w:rsidRPr="004C5C96">
        <w:rPr>
          <w:rFonts w:ascii="Arial" w:hAnsi="Arial" w:cs="Arial"/>
          <w:sz w:val="22"/>
          <w:szCs w:val="22"/>
        </w:rPr>
        <w:t>minutos</w:t>
      </w:r>
      <w:bookmarkEnd w:id="0"/>
      <w:r w:rsidR="003B5D39" w:rsidRPr="004C5C96">
        <w:rPr>
          <w:rFonts w:ascii="Arial" w:hAnsi="Arial" w:cs="Arial"/>
          <w:sz w:val="22"/>
          <w:szCs w:val="22"/>
        </w:rPr>
        <w:t>, contado da solicitação</w:t>
      </w:r>
      <w:r w:rsidR="00FD29F9" w:rsidRPr="004C5C96">
        <w:rPr>
          <w:rFonts w:ascii="Arial" w:hAnsi="Arial" w:cs="Arial"/>
          <w:sz w:val="22"/>
          <w:szCs w:val="22"/>
        </w:rPr>
        <w:t xml:space="preserve"> </w:t>
      </w:r>
      <w:r w:rsidR="00FC70DD" w:rsidRPr="004C5C96">
        <w:rPr>
          <w:rFonts w:ascii="Arial" w:hAnsi="Arial" w:cs="Arial"/>
          <w:sz w:val="22"/>
          <w:szCs w:val="22"/>
        </w:rPr>
        <w:t xml:space="preserve">do TCDF </w:t>
      </w:r>
      <w:r w:rsidR="00FD29F9" w:rsidRPr="004C5C96">
        <w:rPr>
          <w:rFonts w:ascii="Arial" w:hAnsi="Arial" w:cs="Arial"/>
          <w:sz w:val="22"/>
          <w:szCs w:val="22"/>
        </w:rPr>
        <w:t>via sistema eletrônico</w:t>
      </w:r>
      <w:r w:rsidR="00222943" w:rsidRPr="004C5C96">
        <w:rPr>
          <w:rFonts w:ascii="Arial" w:hAnsi="Arial" w:cs="Arial"/>
          <w:sz w:val="22"/>
          <w:szCs w:val="22"/>
        </w:rPr>
        <w:t xml:space="preserve">, </w:t>
      </w:r>
      <w:r w:rsidR="00CF749E" w:rsidRPr="004C5C96">
        <w:rPr>
          <w:rFonts w:ascii="Arial" w:hAnsi="Arial" w:cs="Arial"/>
          <w:sz w:val="22"/>
          <w:szCs w:val="22"/>
          <w:lang w:bidi="pt-BR"/>
        </w:rPr>
        <w:t>a seguinte documentação complementar:</w:t>
      </w:r>
    </w:p>
    <w:p w14:paraId="0CA9DD85" w14:textId="77777777" w:rsidR="00106FEF" w:rsidRPr="004C5C96" w:rsidRDefault="00106FEF" w:rsidP="004C5C96">
      <w:pPr>
        <w:pStyle w:val="PargrafodaLista"/>
        <w:numPr>
          <w:ilvl w:val="0"/>
          <w:numId w:val="15"/>
        </w:numPr>
        <w:spacing w:before="120" w:after="120" w:line="360" w:lineRule="auto"/>
        <w:ind w:left="1843" w:hanging="283"/>
        <w:jc w:val="both"/>
        <w:rPr>
          <w:rFonts w:ascii="Arial" w:hAnsi="Arial" w:cs="Arial"/>
          <w:lang w:bidi="pt-BR"/>
        </w:rPr>
      </w:pPr>
      <w:r w:rsidRPr="004C5C96">
        <w:rPr>
          <w:rFonts w:ascii="Arial" w:hAnsi="Arial" w:cs="Arial"/>
          <w:b/>
        </w:rPr>
        <w:t>Certidão Negativa de Débitos com a Fazenda do Distrito Federal</w:t>
      </w:r>
      <w:r w:rsidRPr="004C5C96">
        <w:rPr>
          <w:rFonts w:ascii="Arial" w:hAnsi="Arial" w:cs="Arial"/>
        </w:rPr>
        <w:t>, em conformidade com o art. 193 da Lei nº 5.172/1966 (Código Tributário Nacional)</w:t>
      </w:r>
      <w:r w:rsidR="00B5780C" w:rsidRPr="004C5C96">
        <w:rPr>
          <w:rFonts w:ascii="Arial" w:hAnsi="Arial" w:cs="Arial"/>
        </w:rPr>
        <w:t>.</w:t>
      </w:r>
      <w:r w:rsidRPr="004C5C96">
        <w:rPr>
          <w:rFonts w:ascii="Arial" w:hAnsi="Arial" w:cs="Arial"/>
        </w:rPr>
        <w:t xml:space="preserve"> Esta certidão será exigida se não estiver contemplada no SICAF;</w:t>
      </w:r>
    </w:p>
    <w:p w14:paraId="6BA3E1E0" w14:textId="77777777" w:rsidR="00106FEF" w:rsidRPr="004C5C96" w:rsidRDefault="00106FEF" w:rsidP="004C5C96">
      <w:pPr>
        <w:pStyle w:val="PargrafodaLista"/>
        <w:numPr>
          <w:ilvl w:val="0"/>
          <w:numId w:val="15"/>
        </w:numPr>
        <w:spacing w:before="120" w:after="120" w:line="360" w:lineRule="auto"/>
        <w:ind w:left="1843" w:hanging="283"/>
        <w:jc w:val="both"/>
        <w:rPr>
          <w:rFonts w:ascii="Arial" w:hAnsi="Arial" w:cs="Arial"/>
          <w:lang w:bidi="pt-BR"/>
        </w:rPr>
      </w:pPr>
      <w:r w:rsidRPr="004C5C96">
        <w:rPr>
          <w:rFonts w:ascii="Arial" w:hAnsi="Arial" w:cs="Arial"/>
          <w:b/>
          <w:lang w:bidi="pt-BR"/>
        </w:rPr>
        <w:t>Registro comercial</w:t>
      </w:r>
      <w:r w:rsidRPr="004C5C96">
        <w:rPr>
          <w:rFonts w:ascii="Arial" w:hAnsi="Arial" w:cs="Arial"/>
          <w:lang w:bidi="pt-BR"/>
        </w:rPr>
        <w:t xml:space="preserve">, no </w:t>
      </w:r>
      <w:r w:rsidR="004E1E59" w:rsidRPr="004C5C96">
        <w:rPr>
          <w:rFonts w:ascii="Arial" w:hAnsi="Arial" w:cs="Arial"/>
          <w:lang w:bidi="pt-BR"/>
        </w:rPr>
        <w:t xml:space="preserve">caso de empresário individual; ou </w:t>
      </w:r>
      <w:r w:rsidR="004E1E59" w:rsidRPr="004C5C96">
        <w:rPr>
          <w:rFonts w:ascii="Arial" w:hAnsi="Arial" w:cs="Arial"/>
          <w:b/>
          <w:lang w:bidi="pt-BR"/>
        </w:rPr>
        <w:t>a</w:t>
      </w:r>
      <w:r w:rsidRPr="004C5C96">
        <w:rPr>
          <w:rFonts w:ascii="Arial" w:hAnsi="Arial" w:cs="Arial"/>
          <w:b/>
          <w:lang w:bidi="pt-BR"/>
        </w:rPr>
        <w:t>to constitutivo</w:t>
      </w:r>
      <w:r w:rsidRPr="004C5C96">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3F998C59" w14:textId="2232BB0F" w:rsidR="00CF749E" w:rsidRPr="004C5C96" w:rsidRDefault="00950C1E" w:rsidP="004C5C96">
      <w:pPr>
        <w:tabs>
          <w:tab w:val="left" w:pos="1276"/>
        </w:tabs>
        <w:spacing w:before="120" w:line="360" w:lineRule="auto"/>
        <w:ind w:left="567"/>
        <w:jc w:val="both"/>
        <w:rPr>
          <w:rFonts w:ascii="Arial" w:hAnsi="Arial" w:cs="Arial"/>
          <w:sz w:val="22"/>
          <w:szCs w:val="22"/>
          <w:lang w:bidi="pt-BR"/>
        </w:rPr>
      </w:pPr>
      <w:r w:rsidRPr="004C5C96">
        <w:rPr>
          <w:rFonts w:ascii="Arial" w:hAnsi="Arial" w:cs="Arial"/>
          <w:sz w:val="22"/>
          <w:szCs w:val="22"/>
          <w:lang w:bidi="pt-BR"/>
        </w:rPr>
        <w:t>6.1.3.</w:t>
      </w:r>
      <w:r w:rsidR="004C5C96" w:rsidRPr="004C5C96">
        <w:rPr>
          <w:rFonts w:ascii="Arial" w:hAnsi="Arial" w:cs="Arial"/>
          <w:sz w:val="22"/>
          <w:szCs w:val="22"/>
          <w:lang w:bidi="pt-BR"/>
        </w:rPr>
        <w:tab/>
      </w:r>
      <w:r w:rsidR="00CF749E" w:rsidRPr="004C5C96">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00AA0150" w14:textId="087A00D2" w:rsidR="00CF749E" w:rsidRPr="004C5C96" w:rsidRDefault="00D86F28" w:rsidP="004C5C96">
      <w:pPr>
        <w:tabs>
          <w:tab w:val="left" w:pos="1276"/>
        </w:tabs>
        <w:spacing w:before="120" w:line="360" w:lineRule="auto"/>
        <w:ind w:left="567"/>
        <w:jc w:val="both"/>
        <w:rPr>
          <w:rFonts w:ascii="Arial" w:hAnsi="Arial" w:cs="Arial"/>
          <w:sz w:val="22"/>
          <w:szCs w:val="22"/>
          <w:lang w:bidi="pt-BR"/>
        </w:rPr>
      </w:pPr>
      <w:r w:rsidRPr="004C5C96">
        <w:rPr>
          <w:rFonts w:ascii="Arial" w:hAnsi="Arial" w:cs="Arial"/>
          <w:sz w:val="22"/>
          <w:szCs w:val="22"/>
          <w:lang w:bidi="pt-BR"/>
        </w:rPr>
        <w:lastRenderedPageBreak/>
        <w:t>6.1.4</w:t>
      </w:r>
      <w:r w:rsidR="00CF749E" w:rsidRPr="004C5C96">
        <w:rPr>
          <w:rFonts w:ascii="Arial" w:hAnsi="Arial" w:cs="Arial"/>
          <w:sz w:val="22"/>
          <w:szCs w:val="22"/>
          <w:lang w:bidi="pt-BR"/>
        </w:rPr>
        <w:tab/>
        <w:t>Os documentos encaminhados deverão estar em nome do licitante, com indicação do número de inscrição no CNPJ.</w:t>
      </w:r>
    </w:p>
    <w:p w14:paraId="1500F869" w14:textId="33F40F76" w:rsidR="00CF749E" w:rsidRPr="004C5C96" w:rsidRDefault="00D86F28" w:rsidP="004C5C96">
      <w:pPr>
        <w:tabs>
          <w:tab w:val="left" w:pos="1276"/>
        </w:tabs>
        <w:spacing w:before="120" w:line="360" w:lineRule="auto"/>
        <w:ind w:left="567"/>
        <w:jc w:val="both"/>
        <w:rPr>
          <w:rFonts w:ascii="Arial" w:hAnsi="Arial" w:cs="Arial"/>
          <w:sz w:val="22"/>
          <w:szCs w:val="22"/>
          <w:lang w:bidi="pt-BR"/>
        </w:rPr>
      </w:pPr>
      <w:r w:rsidRPr="004C5C96">
        <w:rPr>
          <w:rFonts w:ascii="Arial" w:hAnsi="Arial" w:cs="Arial"/>
          <w:sz w:val="22"/>
          <w:szCs w:val="22"/>
          <w:lang w:bidi="pt-BR"/>
        </w:rPr>
        <w:t>6.1.5</w:t>
      </w:r>
      <w:r w:rsidR="00DC64C4" w:rsidRPr="004C5C96">
        <w:rPr>
          <w:rFonts w:ascii="Arial" w:hAnsi="Arial" w:cs="Arial"/>
          <w:sz w:val="22"/>
          <w:szCs w:val="22"/>
          <w:lang w:bidi="pt-BR"/>
        </w:rPr>
        <w:t>.</w:t>
      </w:r>
      <w:r w:rsidR="004C5C96" w:rsidRPr="004C5C96">
        <w:rPr>
          <w:rFonts w:ascii="Arial" w:hAnsi="Arial" w:cs="Arial"/>
          <w:sz w:val="22"/>
          <w:szCs w:val="22"/>
          <w:lang w:bidi="pt-BR"/>
        </w:rPr>
        <w:tab/>
      </w:r>
      <w:r w:rsidR="00DC64C4" w:rsidRPr="004C5C96">
        <w:rPr>
          <w:rFonts w:ascii="Arial" w:hAnsi="Arial" w:cs="Arial"/>
          <w:sz w:val="22"/>
          <w:szCs w:val="22"/>
          <w:lang w:bidi="pt-BR"/>
        </w:rPr>
        <w:tab/>
        <w:t xml:space="preserve">A não apresentação da documentação constante do inciso I do item </w:t>
      </w:r>
      <w:r w:rsidRPr="004C5C96">
        <w:rPr>
          <w:rFonts w:ascii="Arial" w:hAnsi="Arial" w:cs="Arial"/>
          <w:sz w:val="22"/>
          <w:szCs w:val="22"/>
          <w:lang w:bidi="pt-BR"/>
        </w:rPr>
        <w:t>6.1</w:t>
      </w:r>
      <w:r w:rsidR="00DC64C4" w:rsidRPr="004C5C96">
        <w:rPr>
          <w:rFonts w:ascii="Arial" w:hAnsi="Arial" w:cs="Arial"/>
          <w:sz w:val="22"/>
          <w:szCs w:val="22"/>
          <w:lang w:bidi="pt-BR"/>
        </w:rPr>
        <w:t>.2 não implicará em inabilitação do licitante, salvo se não houver possibilidade de consulta do documento via Internet</w:t>
      </w:r>
      <w:r w:rsidR="007831E8" w:rsidRPr="004C5C96">
        <w:rPr>
          <w:rFonts w:ascii="Arial" w:hAnsi="Arial" w:cs="Arial"/>
          <w:sz w:val="22"/>
          <w:szCs w:val="22"/>
          <w:lang w:bidi="pt-BR"/>
        </w:rPr>
        <w:t>.</w:t>
      </w:r>
    </w:p>
    <w:p w14:paraId="61469D46" w14:textId="70FA597A" w:rsidR="00162352" w:rsidRPr="004C5C96" w:rsidRDefault="000A3425" w:rsidP="004C5C96">
      <w:pPr>
        <w:tabs>
          <w:tab w:val="left" w:pos="567"/>
        </w:tabs>
        <w:spacing w:before="120" w:after="120" w:line="360" w:lineRule="auto"/>
        <w:contextualSpacing/>
        <w:jc w:val="both"/>
        <w:rPr>
          <w:rFonts w:ascii="Arial" w:hAnsi="Arial" w:cs="Arial"/>
          <w:bCs/>
          <w:sz w:val="22"/>
          <w:szCs w:val="22"/>
        </w:rPr>
      </w:pPr>
      <w:r w:rsidRPr="004C5C96">
        <w:rPr>
          <w:rFonts w:ascii="Arial" w:hAnsi="Arial" w:cs="Arial"/>
          <w:sz w:val="22"/>
          <w:szCs w:val="22"/>
          <w:lang w:bidi="pt-BR"/>
        </w:rPr>
        <w:t xml:space="preserve">6.2. </w:t>
      </w:r>
      <w:r w:rsidR="004C5C96" w:rsidRPr="004C5C96">
        <w:rPr>
          <w:rFonts w:ascii="Arial" w:hAnsi="Arial" w:cs="Arial"/>
          <w:sz w:val="22"/>
          <w:szCs w:val="22"/>
          <w:lang w:bidi="pt-BR"/>
        </w:rPr>
        <w:tab/>
      </w:r>
      <w:r w:rsidR="00162352" w:rsidRPr="004C5C96">
        <w:rPr>
          <w:rFonts w:ascii="Arial" w:hAnsi="Arial" w:cs="Arial"/>
          <w:bCs/>
          <w:sz w:val="22"/>
          <w:szCs w:val="22"/>
        </w:rPr>
        <w:t xml:space="preserve">Havendo </w:t>
      </w:r>
      <w:r w:rsidR="00162352" w:rsidRPr="004C5C96">
        <w:rPr>
          <w:rFonts w:ascii="Arial" w:hAnsi="Arial" w:cs="Arial"/>
          <w:iCs/>
          <w:sz w:val="22"/>
          <w:szCs w:val="22"/>
        </w:rPr>
        <w:t>necessidade</w:t>
      </w:r>
      <w:r w:rsidR="00162352" w:rsidRPr="004C5C96">
        <w:rPr>
          <w:rFonts w:ascii="Arial" w:hAnsi="Arial" w:cs="Arial"/>
          <w:bCs/>
          <w:sz w:val="22"/>
          <w:szCs w:val="22"/>
        </w:rPr>
        <w:t xml:space="preserve"> de analisar minuciosamente os documentos exigidos, a sessão será suspensa, sendo informada a nova data e horário para a sua continuidade.</w:t>
      </w:r>
    </w:p>
    <w:p w14:paraId="6D0C768F" w14:textId="679A67C6" w:rsidR="00162352" w:rsidRPr="004C5C96" w:rsidRDefault="00162352" w:rsidP="004C5C96">
      <w:pPr>
        <w:tabs>
          <w:tab w:val="left" w:pos="567"/>
        </w:tabs>
        <w:spacing w:before="120" w:after="120" w:line="360" w:lineRule="auto"/>
        <w:contextualSpacing/>
        <w:jc w:val="both"/>
        <w:rPr>
          <w:rFonts w:ascii="Arial" w:hAnsi="Arial" w:cs="Arial"/>
          <w:sz w:val="22"/>
          <w:szCs w:val="22"/>
        </w:rPr>
      </w:pPr>
      <w:r w:rsidRPr="004C5C96">
        <w:rPr>
          <w:rFonts w:ascii="Arial" w:hAnsi="Arial" w:cs="Arial"/>
          <w:sz w:val="22"/>
          <w:szCs w:val="22"/>
        </w:rPr>
        <w:t xml:space="preserve">6.3. </w:t>
      </w:r>
      <w:r w:rsidR="004C5C96" w:rsidRPr="004C5C96">
        <w:rPr>
          <w:rFonts w:ascii="Arial" w:hAnsi="Arial" w:cs="Arial"/>
          <w:sz w:val="22"/>
          <w:szCs w:val="22"/>
        </w:rPr>
        <w:tab/>
      </w:r>
      <w:r w:rsidRPr="004C5C96">
        <w:rPr>
          <w:rFonts w:ascii="Arial" w:hAnsi="Arial" w:cs="Arial"/>
          <w:sz w:val="22"/>
          <w:szCs w:val="22"/>
        </w:rPr>
        <w:t xml:space="preserve">Será inabilitado o fornecedor que não comprovar sua habilitação, seja por não apresentar </w:t>
      </w:r>
      <w:r w:rsidRPr="004C5C96">
        <w:rPr>
          <w:rFonts w:ascii="Arial" w:hAnsi="Arial" w:cs="Arial"/>
          <w:iCs/>
          <w:sz w:val="22"/>
          <w:szCs w:val="22"/>
        </w:rPr>
        <w:t>quaisquer</w:t>
      </w:r>
      <w:r w:rsidRPr="004C5C96">
        <w:rPr>
          <w:rFonts w:ascii="Arial" w:hAnsi="Arial" w:cs="Arial"/>
          <w:sz w:val="22"/>
          <w:szCs w:val="22"/>
        </w:rPr>
        <w:t xml:space="preserve"> dos </w:t>
      </w:r>
      <w:r w:rsidRPr="004C5C96">
        <w:rPr>
          <w:rFonts w:ascii="Arial" w:hAnsi="Arial" w:cs="Arial"/>
          <w:bCs/>
          <w:sz w:val="22"/>
          <w:szCs w:val="22"/>
        </w:rPr>
        <w:t>documentos</w:t>
      </w:r>
      <w:r w:rsidRPr="004C5C96">
        <w:rPr>
          <w:rFonts w:ascii="Arial" w:hAnsi="Arial" w:cs="Arial"/>
          <w:sz w:val="22"/>
          <w:szCs w:val="22"/>
        </w:rPr>
        <w:t xml:space="preserve"> exigidos, ou apresentá-los em desacordo com o estabelecido neste </w:t>
      </w:r>
      <w:r w:rsidR="000C1CD5" w:rsidRPr="004C5C96">
        <w:rPr>
          <w:rFonts w:ascii="Arial" w:hAnsi="Arial" w:cs="Arial"/>
          <w:sz w:val="22"/>
          <w:szCs w:val="22"/>
        </w:rPr>
        <w:t>Edital de Dispensa Eletrônica</w:t>
      </w:r>
      <w:r w:rsidRPr="004C5C96">
        <w:rPr>
          <w:rFonts w:ascii="Arial" w:hAnsi="Arial" w:cs="Arial"/>
          <w:sz w:val="22"/>
          <w:szCs w:val="22"/>
        </w:rPr>
        <w:t>.</w:t>
      </w:r>
    </w:p>
    <w:p w14:paraId="122D324E" w14:textId="06DA7083" w:rsidR="00162352" w:rsidRPr="004C5C96" w:rsidRDefault="00516780" w:rsidP="004C5C96">
      <w:pPr>
        <w:spacing w:before="120" w:after="120" w:line="360" w:lineRule="auto"/>
        <w:ind w:left="567"/>
        <w:contextualSpacing/>
        <w:jc w:val="both"/>
        <w:rPr>
          <w:rFonts w:ascii="Arial" w:hAnsi="Arial" w:cs="Arial"/>
          <w:sz w:val="22"/>
          <w:szCs w:val="22"/>
        </w:rPr>
      </w:pPr>
      <w:r w:rsidRPr="004C5C96">
        <w:rPr>
          <w:rFonts w:ascii="Arial" w:hAnsi="Arial" w:cs="Arial"/>
          <w:sz w:val="22"/>
          <w:szCs w:val="22"/>
        </w:rPr>
        <w:t xml:space="preserve">6.3.1. </w:t>
      </w:r>
      <w:r w:rsidR="004C5C96" w:rsidRPr="004C5C96">
        <w:rPr>
          <w:rFonts w:ascii="Arial" w:hAnsi="Arial" w:cs="Arial"/>
          <w:sz w:val="22"/>
          <w:szCs w:val="22"/>
        </w:rPr>
        <w:tab/>
      </w:r>
      <w:r w:rsidR="00162352" w:rsidRPr="004C5C96">
        <w:rPr>
          <w:rFonts w:ascii="Arial" w:hAnsi="Arial" w:cs="Arial"/>
          <w:sz w:val="22"/>
          <w:szCs w:val="22"/>
        </w:rPr>
        <w:t xml:space="preserve">Na hipótese de o fornecedor não atender às exigências para a habilitação, o </w:t>
      </w:r>
      <w:r w:rsidR="000C1CD5" w:rsidRPr="004C5C96">
        <w:rPr>
          <w:rFonts w:ascii="Arial" w:hAnsi="Arial" w:cs="Arial"/>
          <w:sz w:val="22"/>
          <w:szCs w:val="22"/>
        </w:rPr>
        <w:t>TCDF</w:t>
      </w:r>
      <w:r w:rsidR="00162352" w:rsidRPr="004C5C96">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6AEF929B" w14:textId="10868C19" w:rsidR="000A3425" w:rsidRPr="004C5C96" w:rsidRDefault="00516780" w:rsidP="004C5C96">
      <w:pPr>
        <w:tabs>
          <w:tab w:val="left" w:pos="567"/>
        </w:tabs>
        <w:spacing w:before="120" w:after="120" w:line="360" w:lineRule="auto"/>
        <w:jc w:val="both"/>
        <w:rPr>
          <w:rFonts w:ascii="Arial" w:hAnsi="Arial" w:cs="Arial"/>
          <w:iCs/>
          <w:sz w:val="22"/>
          <w:szCs w:val="22"/>
        </w:rPr>
      </w:pPr>
      <w:r w:rsidRPr="004C5C96">
        <w:rPr>
          <w:rFonts w:ascii="Arial" w:hAnsi="Arial" w:cs="Arial"/>
          <w:iCs/>
          <w:sz w:val="22"/>
          <w:szCs w:val="22"/>
        </w:rPr>
        <w:t xml:space="preserve">6.4. </w:t>
      </w:r>
      <w:r w:rsidR="004C5C96" w:rsidRPr="004C5C96">
        <w:rPr>
          <w:rFonts w:ascii="Arial" w:hAnsi="Arial" w:cs="Arial"/>
          <w:iCs/>
          <w:sz w:val="22"/>
          <w:szCs w:val="22"/>
        </w:rPr>
        <w:tab/>
      </w:r>
      <w:r w:rsidR="00162352" w:rsidRPr="004C5C96">
        <w:rPr>
          <w:rFonts w:ascii="Arial" w:hAnsi="Arial" w:cs="Arial"/>
          <w:iCs/>
          <w:sz w:val="22"/>
          <w:szCs w:val="22"/>
        </w:rPr>
        <w:t>Constatado o atendimento às exigências de habilitação, o fornecedor será habilitado.</w:t>
      </w:r>
    </w:p>
    <w:p w14:paraId="2A71FF71" w14:textId="77777777" w:rsidR="00A26114" w:rsidRPr="004C5C96" w:rsidRDefault="00A26114" w:rsidP="00516780">
      <w:pPr>
        <w:spacing w:before="120" w:after="120" w:line="360" w:lineRule="auto"/>
        <w:jc w:val="both"/>
        <w:rPr>
          <w:rFonts w:ascii="Arial" w:hAnsi="Arial" w:cs="Arial"/>
          <w:iCs/>
          <w:sz w:val="22"/>
          <w:szCs w:val="22"/>
        </w:rPr>
      </w:pPr>
    </w:p>
    <w:p w14:paraId="03D82DF6" w14:textId="77777777" w:rsidR="00696613" w:rsidRPr="00A120EB" w:rsidRDefault="00B50AB4" w:rsidP="004C5C96">
      <w:pPr>
        <w:widowControl w:val="0"/>
        <w:tabs>
          <w:tab w:val="left" w:pos="567"/>
        </w:tabs>
        <w:spacing w:before="120" w:after="120" w:line="360" w:lineRule="auto"/>
        <w:jc w:val="both"/>
        <w:rPr>
          <w:rFonts w:ascii="Arial" w:eastAsia="Bitstream Vera Sans" w:hAnsi="Arial" w:cs="Arial"/>
          <w:b/>
          <w:sz w:val="22"/>
          <w:szCs w:val="22"/>
        </w:rPr>
      </w:pPr>
      <w:r w:rsidRPr="004C5C96">
        <w:rPr>
          <w:rFonts w:ascii="Arial" w:eastAsia="Bitstream Vera Sans" w:hAnsi="Arial" w:cs="Arial"/>
          <w:b/>
          <w:sz w:val="22"/>
          <w:szCs w:val="22"/>
        </w:rPr>
        <w:t>7.</w:t>
      </w:r>
      <w:r w:rsidRPr="004C5C96">
        <w:rPr>
          <w:rFonts w:ascii="Arial" w:eastAsia="Bitstream Vera Sans" w:hAnsi="Arial" w:cs="Arial"/>
          <w:b/>
          <w:sz w:val="22"/>
          <w:szCs w:val="22"/>
        </w:rPr>
        <w:tab/>
      </w:r>
      <w:r w:rsidR="00696613" w:rsidRPr="004C5C96">
        <w:rPr>
          <w:rFonts w:ascii="Arial" w:eastAsia="Bitstream Vera Sans" w:hAnsi="Arial" w:cs="Arial"/>
          <w:b/>
          <w:sz w:val="22"/>
          <w:szCs w:val="22"/>
        </w:rPr>
        <w:t xml:space="preserve">DA </w:t>
      </w:r>
      <w:r w:rsidR="00696613" w:rsidRPr="00A120EB">
        <w:rPr>
          <w:rFonts w:ascii="Arial" w:eastAsia="Bitstream Vera Sans" w:hAnsi="Arial" w:cs="Arial"/>
          <w:b/>
          <w:sz w:val="22"/>
          <w:szCs w:val="22"/>
        </w:rPr>
        <w:t>ADEQUABILIDADE DO OBJETO OFERTADO</w:t>
      </w:r>
    </w:p>
    <w:p w14:paraId="56DF2E78" w14:textId="700B1710" w:rsidR="00272BF6" w:rsidRPr="00A120EB" w:rsidRDefault="001225E2" w:rsidP="004C5C96">
      <w:pPr>
        <w:pStyle w:val="TRN2"/>
        <w:widowControl w:val="0"/>
        <w:numPr>
          <w:ilvl w:val="0"/>
          <w:numId w:val="0"/>
        </w:numPr>
        <w:tabs>
          <w:tab w:val="left" w:pos="567"/>
        </w:tabs>
        <w:spacing w:before="120"/>
        <w:rPr>
          <w:color w:val="auto"/>
        </w:rPr>
      </w:pPr>
      <w:r w:rsidRPr="00A120EB">
        <w:rPr>
          <w:color w:val="auto"/>
        </w:rPr>
        <w:t>7.1.</w:t>
      </w:r>
      <w:r w:rsidRPr="00A120EB">
        <w:rPr>
          <w:color w:val="auto"/>
        </w:rPr>
        <w:tab/>
      </w:r>
      <w:r w:rsidR="00272BF6" w:rsidRPr="00A120EB">
        <w:rPr>
          <w:color w:val="auto"/>
        </w:rPr>
        <w:t>O</w:t>
      </w:r>
      <w:r w:rsidR="004C5C96" w:rsidRPr="00A120EB">
        <w:rPr>
          <w:color w:val="auto"/>
        </w:rPr>
        <w:t>(s)</w:t>
      </w:r>
      <w:r w:rsidR="00272BF6" w:rsidRPr="00A120EB">
        <w:rPr>
          <w:color w:val="auto"/>
        </w:rPr>
        <w:t xml:space="preserve"> proponente</w:t>
      </w:r>
      <w:r w:rsidR="004C5C96" w:rsidRPr="00A120EB">
        <w:rPr>
          <w:color w:val="auto"/>
        </w:rPr>
        <w:t>(s)</w:t>
      </w:r>
      <w:r w:rsidR="00272BF6" w:rsidRPr="00A120EB">
        <w:rPr>
          <w:color w:val="auto"/>
        </w:rPr>
        <w:t xml:space="preserve"> melhor</w:t>
      </w:r>
      <w:r w:rsidR="004C5C96" w:rsidRPr="00A120EB">
        <w:rPr>
          <w:color w:val="auto"/>
        </w:rPr>
        <w:t>(es)</w:t>
      </w:r>
      <w:r w:rsidR="00272BF6" w:rsidRPr="00A120EB">
        <w:rPr>
          <w:color w:val="auto"/>
        </w:rPr>
        <w:t xml:space="preserve"> classificado</w:t>
      </w:r>
      <w:r w:rsidR="004C5C96" w:rsidRPr="00A120EB">
        <w:rPr>
          <w:color w:val="auto"/>
        </w:rPr>
        <w:t>(s)</w:t>
      </w:r>
      <w:r w:rsidR="00272BF6" w:rsidRPr="00A120EB">
        <w:rPr>
          <w:color w:val="auto"/>
        </w:rPr>
        <w:t xml:space="preserve"> poderá</w:t>
      </w:r>
      <w:r w:rsidR="004C5C96" w:rsidRPr="00A120EB">
        <w:rPr>
          <w:color w:val="auto"/>
        </w:rPr>
        <w:t>(</w:t>
      </w:r>
      <w:proofErr w:type="spellStart"/>
      <w:r w:rsidR="004C5C96" w:rsidRPr="00A120EB">
        <w:rPr>
          <w:color w:val="auto"/>
        </w:rPr>
        <w:t>ão</w:t>
      </w:r>
      <w:proofErr w:type="spellEnd"/>
      <w:r w:rsidR="004C5C96" w:rsidRPr="00A120EB">
        <w:rPr>
          <w:color w:val="auto"/>
        </w:rPr>
        <w:t>)</w:t>
      </w:r>
      <w:r w:rsidR="00272BF6" w:rsidRPr="00A120EB">
        <w:rPr>
          <w:color w:val="auto"/>
        </w:rPr>
        <w:t xml:space="preserve"> ser convocado</w:t>
      </w:r>
      <w:r w:rsidR="004C5C96" w:rsidRPr="00A120EB">
        <w:rPr>
          <w:color w:val="auto"/>
        </w:rPr>
        <w:t>(s)</w:t>
      </w:r>
      <w:r w:rsidR="00272BF6" w:rsidRPr="00A120EB">
        <w:rPr>
          <w:color w:val="auto"/>
        </w:rPr>
        <w:t xml:space="preserve"> a apresentar folders, catálogos ou fotos do</w:t>
      </w:r>
      <w:r w:rsidR="004C5C96" w:rsidRPr="00A120EB">
        <w:rPr>
          <w:color w:val="auto"/>
        </w:rPr>
        <w:t>(s)</w:t>
      </w:r>
      <w:r w:rsidR="00272BF6" w:rsidRPr="00A120EB">
        <w:rPr>
          <w:color w:val="auto"/>
        </w:rPr>
        <w:t xml:space="preserve"> produto</w:t>
      </w:r>
      <w:r w:rsidR="004C5C96" w:rsidRPr="00A120EB">
        <w:rPr>
          <w:color w:val="auto"/>
        </w:rPr>
        <w:t>(s)</w:t>
      </w:r>
      <w:r w:rsidR="00272BF6" w:rsidRPr="00A120EB">
        <w:rPr>
          <w:color w:val="auto"/>
        </w:rPr>
        <w:t xml:space="preserve"> oferecido</w:t>
      </w:r>
      <w:r w:rsidR="004C5C96" w:rsidRPr="00A120EB">
        <w:rPr>
          <w:color w:val="auto"/>
        </w:rPr>
        <w:t>(s)</w:t>
      </w:r>
      <w:r w:rsidR="00272BF6" w:rsidRPr="00A120EB">
        <w:rPr>
          <w:color w:val="auto"/>
        </w:rPr>
        <w:t xml:space="preserve"> ou, ainda, indicar o site do fabricante para que sejam comprovadas as características do</w:t>
      </w:r>
      <w:r w:rsidR="004C5C96" w:rsidRPr="00A120EB">
        <w:rPr>
          <w:color w:val="auto"/>
        </w:rPr>
        <w:t xml:space="preserve">(s) </w:t>
      </w:r>
      <w:r w:rsidR="00272BF6" w:rsidRPr="00A120EB">
        <w:rPr>
          <w:color w:val="auto"/>
        </w:rPr>
        <w:t>objeto</w:t>
      </w:r>
      <w:r w:rsidR="004C5C96" w:rsidRPr="00A120EB">
        <w:rPr>
          <w:color w:val="auto"/>
        </w:rPr>
        <w:t xml:space="preserve">(s) </w:t>
      </w:r>
      <w:r w:rsidR="00272BF6" w:rsidRPr="00A120EB">
        <w:rPr>
          <w:color w:val="auto"/>
        </w:rPr>
        <w:t>ofertado</w:t>
      </w:r>
      <w:r w:rsidR="004C5C96" w:rsidRPr="00A120EB">
        <w:rPr>
          <w:color w:val="auto"/>
        </w:rPr>
        <w:t>(s)</w:t>
      </w:r>
      <w:r w:rsidR="00272BF6" w:rsidRPr="00A120EB">
        <w:rPr>
          <w:color w:val="auto"/>
        </w:rPr>
        <w:t>.</w:t>
      </w:r>
    </w:p>
    <w:p w14:paraId="13C362F0" w14:textId="35C8C16D" w:rsidR="00EA3912" w:rsidRPr="00A120EB" w:rsidRDefault="00EA3912"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7.2.</w:t>
      </w:r>
      <w:r w:rsidR="004C5C96" w:rsidRPr="00A120EB">
        <w:rPr>
          <w:rFonts w:ascii="Arial" w:hAnsi="Arial" w:cs="Arial"/>
          <w:sz w:val="22"/>
          <w:szCs w:val="22"/>
        </w:rPr>
        <w:tab/>
        <w:t xml:space="preserve">O(s) proponente(s) </w:t>
      </w:r>
      <w:r w:rsidRPr="00A120EB">
        <w:rPr>
          <w:rFonts w:ascii="Arial" w:hAnsi="Arial" w:cs="Arial"/>
          <w:sz w:val="22"/>
          <w:szCs w:val="22"/>
        </w:rPr>
        <w:t>deverá</w:t>
      </w:r>
      <w:r w:rsidR="004C5C96" w:rsidRPr="00A120EB">
        <w:rPr>
          <w:rFonts w:ascii="Arial" w:hAnsi="Arial" w:cs="Arial"/>
          <w:sz w:val="22"/>
          <w:szCs w:val="22"/>
        </w:rPr>
        <w:t>(</w:t>
      </w:r>
      <w:proofErr w:type="spellStart"/>
      <w:r w:rsidR="004C5C96" w:rsidRPr="00A120EB">
        <w:rPr>
          <w:rFonts w:ascii="Arial" w:hAnsi="Arial" w:cs="Arial"/>
          <w:sz w:val="22"/>
          <w:szCs w:val="22"/>
        </w:rPr>
        <w:t>ão</w:t>
      </w:r>
      <w:proofErr w:type="spellEnd"/>
      <w:r w:rsidR="004C5C96" w:rsidRPr="00A120EB">
        <w:rPr>
          <w:rFonts w:ascii="Arial" w:hAnsi="Arial" w:cs="Arial"/>
          <w:sz w:val="22"/>
          <w:szCs w:val="22"/>
        </w:rPr>
        <w:t xml:space="preserve">) </w:t>
      </w:r>
      <w:r w:rsidRPr="00A120EB">
        <w:rPr>
          <w:rFonts w:ascii="Arial" w:hAnsi="Arial" w:cs="Arial"/>
          <w:sz w:val="22"/>
          <w:szCs w:val="22"/>
        </w:rPr>
        <w:t xml:space="preserve">apresentar junto à proposta declaração do fabricante, revenda ou distribuidor que o equipamento cotado atende todas as especificações do edital e possui suprimentos e peças de reposição de acordo com o </w:t>
      </w:r>
      <w:r w:rsidR="004C5C96" w:rsidRPr="00A120EB">
        <w:rPr>
          <w:rFonts w:ascii="Arial" w:hAnsi="Arial" w:cs="Arial"/>
          <w:sz w:val="22"/>
          <w:szCs w:val="22"/>
        </w:rPr>
        <w:t>a</w:t>
      </w:r>
      <w:r w:rsidRPr="00A120EB">
        <w:rPr>
          <w:rFonts w:ascii="Arial" w:hAnsi="Arial" w:cs="Arial"/>
          <w:sz w:val="22"/>
          <w:szCs w:val="22"/>
        </w:rPr>
        <w:t>rt. 32 da L</w:t>
      </w:r>
      <w:r w:rsidR="004C5C96" w:rsidRPr="00A120EB">
        <w:rPr>
          <w:rFonts w:ascii="Arial" w:hAnsi="Arial" w:cs="Arial"/>
          <w:sz w:val="22"/>
          <w:szCs w:val="22"/>
        </w:rPr>
        <w:t>ei</w:t>
      </w:r>
      <w:r w:rsidRPr="00A120EB">
        <w:rPr>
          <w:rFonts w:ascii="Arial" w:hAnsi="Arial" w:cs="Arial"/>
          <w:sz w:val="22"/>
          <w:szCs w:val="22"/>
        </w:rPr>
        <w:t xml:space="preserve"> </w:t>
      </w:r>
      <w:r w:rsidR="004C5C96" w:rsidRPr="00A120EB">
        <w:rPr>
          <w:rFonts w:ascii="Arial" w:hAnsi="Arial" w:cs="Arial"/>
          <w:sz w:val="22"/>
          <w:szCs w:val="22"/>
        </w:rPr>
        <w:t>n</w:t>
      </w:r>
      <w:r w:rsidRPr="00A120EB">
        <w:rPr>
          <w:rFonts w:ascii="Arial" w:hAnsi="Arial" w:cs="Arial"/>
          <w:sz w:val="22"/>
          <w:szCs w:val="22"/>
        </w:rPr>
        <w:t>º 8.078, de 11 de setembro de 1990.</w:t>
      </w:r>
    </w:p>
    <w:p w14:paraId="5CCED033" w14:textId="28376067" w:rsidR="00272BF6" w:rsidRPr="004C5C96" w:rsidRDefault="00272BF6" w:rsidP="00272BF6">
      <w:pPr>
        <w:pStyle w:val="TRN2"/>
        <w:widowControl w:val="0"/>
        <w:numPr>
          <w:ilvl w:val="0"/>
          <w:numId w:val="0"/>
        </w:numPr>
        <w:spacing w:before="120"/>
        <w:rPr>
          <w:color w:val="auto"/>
        </w:rPr>
      </w:pPr>
      <w:r w:rsidRPr="004C5C96">
        <w:rPr>
          <w:color w:val="auto"/>
        </w:rPr>
        <w:t>7.</w:t>
      </w:r>
      <w:r w:rsidR="00EA3912" w:rsidRPr="004C5C96">
        <w:rPr>
          <w:color w:val="auto"/>
        </w:rPr>
        <w:t>3</w:t>
      </w:r>
      <w:r w:rsidRPr="004C5C96">
        <w:rPr>
          <w:color w:val="auto"/>
        </w:rPr>
        <w:t>.</w:t>
      </w:r>
      <w:r w:rsidR="004C5C96" w:rsidRPr="004C5C96">
        <w:rPr>
          <w:color w:val="auto"/>
        </w:rPr>
        <w:tab/>
      </w:r>
      <w:r w:rsidRPr="004C5C96">
        <w:rPr>
          <w:color w:val="auto"/>
        </w:rPr>
        <w:t>A comprovação das características do objeto ofertado será feita com base em:</w:t>
      </w:r>
    </w:p>
    <w:p w14:paraId="05160B4C" w14:textId="2A8AB7FC" w:rsidR="00272BF6" w:rsidRPr="004C5C96" w:rsidRDefault="00272BF6" w:rsidP="00EA3912">
      <w:pPr>
        <w:pStyle w:val="TRN3"/>
        <w:widowControl w:val="0"/>
        <w:numPr>
          <w:ilvl w:val="2"/>
          <w:numId w:val="32"/>
        </w:numPr>
        <w:spacing w:before="120" w:after="120"/>
        <w:rPr>
          <w:color w:val="auto"/>
        </w:rPr>
      </w:pPr>
      <w:r w:rsidRPr="004C5C96">
        <w:rPr>
          <w:color w:val="auto"/>
        </w:rPr>
        <w:t>Proposta técnica;</w:t>
      </w:r>
    </w:p>
    <w:p w14:paraId="65A3C35C" w14:textId="0411C280" w:rsidR="00EA3912" w:rsidRPr="00A120EB" w:rsidRDefault="00EA3912" w:rsidP="00EA3912">
      <w:pPr>
        <w:pStyle w:val="TRN3"/>
        <w:widowControl w:val="0"/>
        <w:numPr>
          <w:ilvl w:val="2"/>
          <w:numId w:val="32"/>
        </w:numPr>
        <w:spacing w:before="120" w:after="120"/>
        <w:ind w:left="709" w:firstLine="0"/>
        <w:rPr>
          <w:color w:val="auto"/>
        </w:rPr>
      </w:pPr>
      <w:r w:rsidRPr="004C5C96">
        <w:rPr>
          <w:color w:val="auto"/>
        </w:rPr>
        <w:t xml:space="preserve">declaração do fabricante, revenda ou distribuidor que possui assistência técnica em Brasília, </w:t>
      </w:r>
      <w:r w:rsidRPr="00A120EB">
        <w:rPr>
          <w:color w:val="auto"/>
        </w:rPr>
        <w:t>indicando: nome, endereço, telefone, fax, e-mail e o nome da pessoa responsável.</w:t>
      </w:r>
    </w:p>
    <w:p w14:paraId="63161B1F" w14:textId="77777777" w:rsidR="00272BF6" w:rsidRPr="00A120EB" w:rsidRDefault="00272BF6" w:rsidP="00EA3912">
      <w:pPr>
        <w:pStyle w:val="TRN2"/>
        <w:widowControl w:val="0"/>
        <w:numPr>
          <w:ilvl w:val="1"/>
          <w:numId w:val="32"/>
        </w:numPr>
        <w:spacing w:before="120"/>
        <w:ind w:left="0" w:firstLine="0"/>
        <w:rPr>
          <w:color w:val="auto"/>
        </w:rPr>
      </w:pPr>
      <w:r w:rsidRPr="00A120EB">
        <w:rPr>
          <w:color w:val="auto"/>
        </w:rPr>
        <w:t>Será rejeitado o objeto proposto que:</w:t>
      </w:r>
    </w:p>
    <w:p w14:paraId="621B5D50" w14:textId="588D8F42" w:rsidR="00272BF6" w:rsidRPr="00A120EB" w:rsidRDefault="00272BF6" w:rsidP="00EA3912">
      <w:pPr>
        <w:pStyle w:val="TRN3"/>
        <w:widowControl w:val="0"/>
        <w:numPr>
          <w:ilvl w:val="2"/>
          <w:numId w:val="32"/>
        </w:numPr>
        <w:spacing w:before="120" w:after="120"/>
        <w:ind w:left="709" w:firstLine="0"/>
        <w:rPr>
          <w:color w:val="auto"/>
        </w:rPr>
      </w:pPr>
      <w:r w:rsidRPr="00A120EB">
        <w:rPr>
          <w:color w:val="auto"/>
        </w:rPr>
        <w:t>Apresentar divergência em relação às especificações técnicas</w:t>
      </w:r>
      <w:r w:rsidR="00EA3912" w:rsidRPr="00A120EB">
        <w:rPr>
          <w:color w:val="auto"/>
        </w:rPr>
        <w:t xml:space="preserve"> exigidas</w:t>
      </w:r>
      <w:r w:rsidRPr="00A120EB">
        <w:rPr>
          <w:color w:val="auto"/>
        </w:rPr>
        <w:t>;</w:t>
      </w:r>
    </w:p>
    <w:p w14:paraId="24047E81" w14:textId="26B44C2D" w:rsidR="00CF749E" w:rsidRPr="00A120EB" w:rsidRDefault="00CF749E" w:rsidP="00331B43">
      <w:pPr>
        <w:spacing w:before="120" w:line="360" w:lineRule="auto"/>
        <w:ind w:right="-2"/>
        <w:jc w:val="both"/>
        <w:rPr>
          <w:rFonts w:ascii="Arial" w:hAnsi="Arial" w:cs="Arial"/>
          <w:sz w:val="22"/>
          <w:szCs w:val="22"/>
        </w:rPr>
      </w:pPr>
    </w:p>
    <w:p w14:paraId="5B75D3A8" w14:textId="375E1914" w:rsidR="00CF749E" w:rsidRPr="00A120EB" w:rsidRDefault="00BE1E55" w:rsidP="004C5C96">
      <w:pPr>
        <w:tabs>
          <w:tab w:val="left" w:pos="567"/>
        </w:tabs>
        <w:spacing w:before="120" w:line="360" w:lineRule="auto"/>
        <w:ind w:right="-2"/>
        <w:jc w:val="both"/>
        <w:rPr>
          <w:rFonts w:ascii="Arial" w:hAnsi="Arial" w:cs="Arial"/>
          <w:b/>
          <w:sz w:val="22"/>
          <w:szCs w:val="22"/>
        </w:rPr>
      </w:pPr>
      <w:r w:rsidRPr="00A120EB">
        <w:rPr>
          <w:rFonts w:ascii="Arial" w:hAnsi="Arial" w:cs="Arial"/>
          <w:sz w:val="22"/>
          <w:szCs w:val="22"/>
        </w:rPr>
        <w:lastRenderedPageBreak/>
        <w:t>8</w:t>
      </w:r>
      <w:r w:rsidR="00CF749E" w:rsidRPr="00A120EB">
        <w:rPr>
          <w:rFonts w:ascii="Arial" w:hAnsi="Arial" w:cs="Arial"/>
          <w:sz w:val="22"/>
          <w:szCs w:val="22"/>
        </w:rPr>
        <w:t>.</w:t>
      </w:r>
      <w:r w:rsidR="004C5C96" w:rsidRPr="00A120EB">
        <w:rPr>
          <w:rFonts w:ascii="Arial" w:hAnsi="Arial" w:cs="Arial"/>
          <w:sz w:val="22"/>
          <w:szCs w:val="22"/>
        </w:rPr>
        <w:tab/>
      </w:r>
      <w:r w:rsidR="00034C04" w:rsidRPr="00A120EB">
        <w:rPr>
          <w:rFonts w:ascii="Arial" w:hAnsi="Arial" w:cs="Arial"/>
          <w:b/>
          <w:sz w:val="22"/>
          <w:szCs w:val="22"/>
        </w:rPr>
        <w:t>DAS INFRAÇÕES E SANÇÕES ADMINISTRATIVAS:</w:t>
      </w:r>
    </w:p>
    <w:p w14:paraId="5245C818" w14:textId="5F6A05BA" w:rsidR="000D13B6" w:rsidRPr="00A120EB" w:rsidRDefault="00F13D38"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w:t>
      </w:r>
      <w:r w:rsidR="000D13B6" w:rsidRPr="00A120EB">
        <w:rPr>
          <w:rFonts w:ascii="Arial" w:hAnsi="Arial" w:cs="Arial"/>
          <w:sz w:val="22"/>
          <w:szCs w:val="22"/>
        </w:rPr>
        <w:tab/>
        <w:t>O LICITANTE</w:t>
      </w:r>
      <w:r w:rsidR="001225E2" w:rsidRPr="00A120EB">
        <w:rPr>
          <w:rFonts w:ascii="Arial" w:hAnsi="Arial" w:cs="Arial"/>
          <w:sz w:val="22"/>
          <w:szCs w:val="22"/>
        </w:rPr>
        <w:t xml:space="preserve"> </w:t>
      </w:r>
      <w:r w:rsidR="000D13B6" w:rsidRPr="00A120EB">
        <w:rPr>
          <w:rFonts w:ascii="Arial" w:hAnsi="Arial" w:cs="Arial"/>
          <w:sz w:val="22"/>
          <w:szCs w:val="22"/>
        </w:rPr>
        <w:t>será responsabilizado administrativamente pelas seguintes infrações, sendo-lhe aplicadas as multas listadas abaixo, calculadas sobre o valor estimado para a contratação, a saber: (art. 155, caput, da Lei nº 14.133/2021):</w:t>
      </w:r>
    </w:p>
    <w:p w14:paraId="5A1A286B"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.1.1.</w:t>
      </w:r>
      <w:r w:rsidR="000D13B6" w:rsidRPr="00A120EB">
        <w:rPr>
          <w:rFonts w:ascii="Arial" w:hAnsi="Arial" w:cs="Arial"/>
          <w:sz w:val="22"/>
          <w:szCs w:val="22"/>
        </w:rPr>
        <w:tab/>
        <w:t>dar causa à inexecução parcial do contrato: multa de 12% (doze por cento);</w:t>
      </w:r>
    </w:p>
    <w:p w14:paraId="388D79B2"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.1.2.</w:t>
      </w:r>
      <w:r w:rsidR="000D13B6" w:rsidRPr="00A120EB">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26827FED"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.1.3.</w:t>
      </w:r>
      <w:r w:rsidR="000D13B6" w:rsidRPr="00A120EB">
        <w:rPr>
          <w:rFonts w:ascii="Arial" w:hAnsi="Arial" w:cs="Arial"/>
          <w:sz w:val="22"/>
          <w:szCs w:val="22"/>
        </w:rPr>
        <w:tab/>
        <w:t>dar causa à inexecução total do contrato: multa de 20% (vinte por cento);</w:t>
      </w:r>
    </w:p>
    <w:p w14:paraId="77726DE7"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.1.4.</w:t>
      </w:r>
      <w:r w:rsidR="000D13B6" w:rsidRPr="00A120EB">
        <w:rPr>
          <w:rFonts w:ascii="Arial" w:hAnsi="Arial" w:cs="Arial"/>
          <w:sz w:val="22"/>
          <w:szCs w:val="22"/>
        </w:rPr>
        <w:tab/>
        <w:t>deixar de entregar a documentação exigida para o certame: multa de 12% (doze por cento);</w:t>
      </w:r>
    </w:p>
    <w:p w14:paraId="7BEF29B4"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.1.5.</w:t>
      </w:r>
      <w:r w:rsidR="000D13B6" w:rsidRPr="00A120EB">
        <w:rPr>
          <w:rFonts w:ascii="Arial" w:hAnsi="Arial" w:cs="Arial"/>
          <w:sz w:val="22"/>
          <w:szCs w:val="22"/>
        </w:rPr>
        <w:tab/>
        <w:t>não manter a proposta, salvo em decorrência de fato superveniente devidamente justificado: multa de 20% (vinte por cento);</w:t>
      </w:r>
    </w:p>
    <w:p w14:paraId="211FE916"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.1.6.</w:t>
      </w:r>
      <w:r w:rsidR="000D13B6" w:rsidRPr="00A120EB">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603DACDC"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.1.7.</w:t>
      </w:r>
      <w:r w:rsidR="000D13B6" w:rsidRPr="00A120EB">
        <w:rPr>
          <w:rFonts w:ascii="Arial" w:hAnsi="Arial" w:cs="Arial"/>
          <w:sz w:val="22"/>
          <w:szCs w:val="22"/>
        </w:rPr>
        <w:tab/>
        <w:t xml:space="preserve">ensejar o retardamento da execução ou da entrega do objeto da licitação sem motivo justificado: </w:t>
      </w:r>
      <w:r w:rsidR="00500CCA" w:rsidRPr="00A120EB">
        <w:rPr>
          <w:rFonts w:ascii="Arial" w:hAnsi="Arial" w:cs="Arial"/>
          <w:sz w:val="22"/>
          <w:szCs w:val="22"/>
        </w:rPr>
        <w:t xml:space="preserve">multa </w:t>
      </w:r>
      <w:r w:rsidR="000D13B6" w:rsidRPr="00A120EB">
        <w:rPr>
          <w:rFonts w:ascii="Arial" w:hAnsi="Arial" w:cs="Arial"/>
          <w:sz w:val="22"/>
          <w:szCs w:val="22"/>
        </w:rPr>
        <w:t xml:space="preserve">de </w:t>
      </w:r>
      <w:r w:rsidR="001225E2" w:rsidRPr="00A120EB">
        <w:rPr>
          <w:rFonts w:ascii="Arial" w:hAnsi="Arial" w:cs="Arial"/>
          <w:sz w:val="22"/>
          <w:szCs w:val="22"/>
        </w:rPr>
        <w:t>11</w:t>
      </w:r>
      <w:r w:rsidR="000D13B6" w:rsidRPr="00A120EB">
        <w:rPr>
          <w:rFonts w:ascii="Arial" w:hAnsi="Arial" w:cs="Arial"/>
          <w:sz w:val="22"/>
          <w:szCs w:val="22"/>
        </w:rPr>
        <w:t>% (</w:t>
      </w:r>
      <w:r w:rsidR="001225E2" w:rsidRPr="00A120EB">
        <w:rPr>
          <w:rFonts w:ascii="Arial" w:hAnsi="Arial" w:cs="Arial"/>
          <w:sz w:val="22"/>
          <w:szCs w:val="22"/>
        </w:rPr>
        <w:t>onze</w:t>
      </w:r>
      <w:r w:rsidR="000D13B6" w:rsidRPr="00A120EB">
        <w:rPr>
          <w:rFonts w:ascii="Arial" w:hAnsi="Arial" w:cs="Arial"/>
          <w:sz w:val="22"/>
          <w:szCs w:val="22"/>
        </w:rPr>
        <w:t xml:space="preserve"> por cento);</w:t>
      </w:r>
    </w:p>
    <w:p w14:paraId="391D52C8"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.1.8.</w:t>
      </w:r>
      <w:r w:rsidR="000D13B6" w:rsidRPr="00A120EB">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34FD9AD9"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.1.9.</w:t>
      </w:r>
      <w:r w:rsidR="000D13B6" w:rsidRPr="00A120EB">
        <w:rPr>
          <w:rFonts w:ascii="Arial" w:hAnsi="Arial" w:cs="Arial"/>
          <w:sz w:val="22"/>
          <w:szCs w:val="22"/>
        </w:rPr>
        <w:tab/>
        <w:t>fraudar a licitação ou praticar ato fraudulento na execução do contrato: multa de 25% (vinte e cinco por cento);</w:t>
      </w:r>
    </w:p>
    <w:p w14:paraId="002A48A8"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.1.10.</w:t>
      </w:r>
      <w:r w:rsidR="000D13B6" w:rsidRPr="00A120EB">
        <w:rPr>
          <w:rFonts w:ascii="Arial" w:hAnsi="Arial" w:cs="Arial"/>
          <w:sz w:val="22"/>
          <w:szCs w:val="22"/>
        </w:rPr>
        <w:tab/>
        <w:t>comportar-se de modo inidôneo: multa de 15% (quinze por cento);</w:t>
      </w:r>
    </w:p>
    <w:p w14:paraId="713215FE"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.1.11.</w:t>
      </w:r>
      <w:r w:rsidR="000D13B6" w:rsidRPr="00A120EB">
        <w:rPr>
          <w:rFonts w:ascii="Arial" w:hAnsi="Arial" w:cs="Arial"/>
          <w:sz w:val="22"/>
          <w:szCs w:val="22"/>
        </w:rPr>
        <w:tab/>
        <w:t>praticar atos ilícitos com vistas a frustrar os objetivos da licitação: multa de 20% (vinte por cento);</w:t>
      </w:r>
    </w:p>
    <w:p w14:paraId="29829D9F"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.1.12.</w:t>
      </w:r>
      <w:r w:rsidR="000D13B6" w:rsidRPr="00A120EB">
        <w:rPr>
          <w:rFonts w:ascii="Arial" w:hAnsi="Arial" w:cs="Arial"/>
          <w:sz w:val="22"/>
          <w:szCs w:val="22"/>
        </w:rPr>
        <w:tab/>
        <w:t>praticar ato lesivo previsto no art. 5º da Lei nº 12.846, de 1º de agosto de 2013: multa de 25% (vinte e cinco por cento).</w:t>
      </w:r>
    </w:p>
    <w:p w14:paraId="12E5B7A7" w14:textId="77777777" w:rsidR="00500CCA" w:rsidRPr="00A120EB" w:rsidRDefault="00500CCA" w:rsidP="004C5C96">
      <w:pPr>
        <w:spacing w:before="120" w:after="120" w:line="360" w:lineRule="auto"/>
        <w:ind w:left="567"/>
        <w:jc w:val="both"/>
        <w:rPr>
          <w:rFonts w:ascii="Arial" w:hAnsi="Arial" w:cs="Arial"/>
          <w:sz w:val="22"/>
          <w:szCs w:val="22"/>
        </w:rPr>
      </w:pPr>
      <w:r w:rsidRPr="00A120EB">
        <w:rPr>
          <w:rFonts w:ascii="Arial" w:hAnsi="Arial" w:cs="Arial"/>
          <w:sz w:val="22"/>
          <w:szCs w:val="22"/>
        </w:rPr>
        <w:t>8.1.13.</w:t>
      </w:r>
      <w:r w:rsidRPr="00A120EB">
        <w:rPr>
          <w:rFonts w:ascii="Arial" w:hAnsi="Arial" w:cs="Arial"/>
          <w:sz w:val="22"/>
          <w:szCs w:val="22"/>
        </w:rPr>
        <w:tab/>
        <w:t xml:space="preserve">Nos termos do art. 162 da Lei nº 14.133/2021, o atraso injustificado na execução do contrato sujeitará o contratado a multa de mora, no valor de 0,5% (cinco décimos por </w:t>
      </w:r>
      <w:r w:rsidRPr="00A120EB">
        <w:rPr>
          <w:rFonts w:ascii="Arial" w:hAnsi="Arial" w:cs="Arial"/>
          <w:sz w:val="22"/>
          <w:szCs w:val="22"/>
        </w:rPr>
        <w:lastRenderedPageBreak/>
        <w:t>cento), por cada dia de atraso, sobre o valor do contrato, não ultrapassando o limite de 9% (nove por cento) sobre aquele valor.</w:t>
      </w:r>
    </w:p>
    <w:p w14:paraId="11C341CF" w14:textId="77777777" w:rsidR="000D13B6" w:rsidRPr="00A120EB" w:rsidRDefault="00F13D38"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.2.</w:t>
      </w:r>
      <w:r w:rsidR="000D13B6" w:rsidRPr="00A120EB">
        <w:rPr>
          <w:rFonts w:ascii="Arial" w:hAnsi="Arial" w:cs="Arial"/>
          <w:sz w:val="22"/>
          <w:szCs w:val="22"/>
        </w:rPr>
        <w:tab/>
        <w:t>Serão aplicadas ao responsável pelas infrações administrativas previstas no Item anterior desta cláusula as seguintes sanções:</w:t>
      </w:r>
    </w:p>
    <w:p w14:paraId="0AC06843" w14:textId="77777777" w:rsidR="000D13B6" w:rsidRPr="00A120EB" w:rsidRDefault="00F13D38" w:rsidP="004C5C96">
      <w:pPr>
        <w:tabs>
          <w:tab w:val="left" w:pos="567"/>
        </w:tabs>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.2.1.</w:t>
      </w:r>
      <w:r w:rsidR="000D13B6" w:rsidRPr="00A120EB">
        <w:rPr>
          <w:rFonts w:ascii="Arial" w:hAnsi="Arial" w:cs="Arial"/>
          <w:sz w:val="22"/>
          <w:szCs w:val="22"/>
        </w:rPr>
        <w:tab/>
      </w:r>
      <w:r w:rsidR="000D13B6" w:rsidRPr="00A120EB">
        <w:rPr>
          <w:rFonts w:ascii="Arial" w:hAnsi="Arial" w:cs="Arial"/>
          <w:b/>
          <w:sz w:val="22"/>
          <w:szCs w:val="22"/>
        </w:rPr>
        <w:t xml:space="preserve">Advertência, exclusivamente na hipótese da infração do Item </w:t>
      </w:r>
      <w:r w:rsidRPr="00A120EB">
        <w:rPr>
          <w:rFonts w:ascii="Arial" w:hAnsi="Arial" w:cs="Arial"/>
          <w:b/>
          <w:sz w:val="22"/>
          <w:szCs w:val="22"/>
        </w:rPr>
        <w:t>8</w:t>
      </w:r>
      <w:r w:rsidR="000D13B6" w:rsidRPr="00A120EB">
        <w:rPr>
          <w:rFonts w:ascii="Arial" w:hAnsi="Arial" w:cs="Arial"/>
          <w:b/>
          <w:sz w:val="22"/>
          <w:szCs w:val="22"/>
        </w:rPr>
        <w:t>.1.1</w:t>
      </w:r>
      <w:r w:rsidR="000D13B6" w:rsidRPr="00A120EB">
        <w:rPr>
          <w:rFonts w:ascii="Arial" w:hAnsi="Arial" w:cs="Arial"/>
          <w:sz w:val="22"/>
          <w:szCs w:val="22"/>
        </w:rPr>
        <w:t>, quando não se justificar a imposição de penalidade mais grave (§2º do art. 156 da Lei 14.133/2021);</w:t>
      </w:r>
    </w:p>
    <w:p w14:paraId="126C7F73" w14:textId="77777777" w:rsidR="000D13B6" w:rsidRPr="00A120EB" w:rsidRDefault="00F13D38" w:rsidP="004C5C96">
      <w:pPr>
        <w:tabs>
          <w:tab w:val="left" w:pos="567"/>
        </w:tabs>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.2.2.</w:t>
      </w:r>
      <w:r w:rsidR="000D13B6" w:rsidRPr="00A120EB">
        <w:rPr>
          <w:rFonts w:ascii="Arial" w:hAnsi="Arial" w:cs="Arial"/>
          <w:sz w:val="22"/>
          <w:szCs w:val="22"/>
        </w:rPr>
        <w:tab/>
      </w:r>
      <w:r w:rsidR="000D13B6" w:rsidRPr="00A120EB">
        <w:rPr>
          <w:rFonts w:ascii="Arial" w:hAnsi="Arial" w:cs="Arial"/>
          <w:b/>
          <w:sz w:val="22"/>
          <w:szCs w:val="22"/>
        </w:rPr>
        <w:t>Impedimento de licitar e contratar com a Administração Pública direta e indireta do Distrito Federal</w:t>
      </w:r>
      <w:r w:rsidR="000D13B6" w:rsidRPr="00A120EB">
        <w:rPr>
          <w:rFonts w:ascii="Arial" w:hAnsi="Arial" w:cs="Arial"/>
          <w:sz w:val="22"/>
          <w:szCs w:val="22"/>
        </w:rPr>
        <w:t>, por até 3 (três) anos, nas hipóteses previstas nos Itens 8.1.2 ao 8.1.7 desta cláusula, quando não de justificar a imposição de penalidade mais grave; e</w:t>
      </w:r>
    </w:p>
    <w:p w14:paraId="67621F97" w14:textId="77777777" w:rsidR="00F8125D" w:rsidRPr="00A120EB" w:rsidRDefault="00F13D38" w:rsidP="004C5C96">
      <w:pPr>
        <w:tabs>
          <w:tab w:val="left" w:pos="567"/>
        </w:tabs>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.2.3.</w:t>
      </w:r>
      <w:r w:rsidR="000D13B6" w:rsidRPr="00A120EB">
        <w:rPr>
          <w:rFonts w:ascii="Arial" w:hAnsi="Arial" w:cs="Arial"/>
          <w:sz w:val="22"/>
          <w:szCs w:val="22"/>
        </w:rPr>
        <w:tab/>
      </w:r>
      <w:r w:rsidR="000D13B6" w:rsidRPr="00A120EB">
        <w:rPr>
          <w:rFonts w:ascii="Arial" w:hAnsi="Arial" w:cs="Arial"/>
          <w:b/>
          <w:sz w:val="22"/>
          <w:szCs w:val="22"/>
        </w:rPr>
        <w:t>Declaração de inidoneidade para licitar ou contratar com a Administração Pública direta e indireta de todos os entes federativos</w:t>
      </w:r>
      <w:r w:rsidR="000D13B6" w:rsidRPr="00A120EB">
        <w:rPr>
          <w:rFonts w:ascii="Arial" w:hAnsi="Arial" w:cs="Arial"/>
          <w:sz w:val="22"/>
          <w:szCs w:val="22"/>
        </w:rPr>
        <w:t xml:space="preserve">, por no mínimo 3 (três) anos e até 6 (seis) anos, nas hipóteses previstas nos Itens </w:t>
      </w:r>
      <w:r w:rsidRPr="00A120EB">
        <w:rPr>
          <w:rFonts w:ascii="Arial" w:hAnsi="Arial" w:cs="Arial"/>
          <w:sz w:val="22"/>
          <w:szCs w:val="22"/>
        </w:rPr>
        <w:t>8</w:t>
      </w:r>
      <w:r w:rsidR="000D13B6" w:rsidRPr="00A120EB">
        <w:rPr>
          <w:rFonts w:ascii="Arial" w:hAnsi="Arial" w:cs="Arial"/>
          <w:sz w:val="22"/>
          <w:szCs w:val="22"/>
        </w:rPr>
        <w:t xml:space="preserve">.1.8 ao </w:t>
      </w:r>
      <w:r w:rsidRPr="00A120EB">
        <w:rPr>
          <w:rFonts w:ascii="Arial" w:hAnsi="Arial" w:cs="Arial"/>
          <w:sz w:val="22"/>
          <w:szCs w:val="22"/>
        </w:rPr>
        <w:t>8</w:t>
      </w:r>
      <w:r w:rsidR="000D13B6" w:rsidRPr="00A120EB">
        <w:rPr>
          <w:rFonts w:ascii="Arial" w:hAnsi="Arial" w:cs="Arial"/>
          <w:sz w:val="22"/>
          <w:szCs w:val="22"/>
        </w:rPr>
        <w:t xml:space="preserve">.1.12 desta cláusula, e nas hipóteses previstas nos Itens </w:t>
      </w:r>
      <w:r w:rsidRPr="00A120EB">
        <w:rPr>
          <w:rFonts w:ascii="Arial" w:hAnsi="Arial" w:cs="Arial"/>
          <w:sz w:val="22"/>
          <w:szCs w:val="22"/>
        </w:rPr>
        <w:t>8</w:t>
      </w:r>
      <w:r w:rsidR="000D13B6" w:rsidRPr="00A120EB">
        <w:rPr>
          <w:rFonts w:ascii="Arial" w:hAnsi="Arial" w:cs="Arial"/>
          <w:sz w:val="22"/>
          <w:szCs w:val="22"/>
        </w:rPr>
        <w:t xml:space="preserve">.1.2 ao </w:t>
      </w:r>
      <w:r w:rsidRPr="00A120EB">
        <w:rPr>
          <w:rFonts w:ascii="Arial" w:hAnsi="Arial" w:cs="Arial"/>
          <w:sz w:val="22"/>
          <w:szCs w:val="22"/>
        </w:rPr>
        <w:t>8</w:t>
      </w:r>
      <w:r w:rsidR="000D13B6" w:rsidRPr="00A120EB">
        <w:rPr>
          <w:rFonts w:ascii="Arial" w:hAnsi="Arial" w:cs="Arial"/>
          <w:sz w:val="22"/>
          <w:szCs w:val="22"/>
        </w:rPr>
        <w:t xml:space="preserve">.1.7 também desta cláusula, quando justificada a imposição de penalidade mais grave que a do Item </w:t>
      </w:r>
      <w:r w:rsidRPr="00A120EB">
        <w:rPr>
          <w:rFonts w:ascii="Arial" w:hAnsi="Arial" w:cs="Arial"/>
          <w:sz w:val="22"/>
          <w:szCs w:val="22"/>
        </w:rPr>
        <w:t>8</w:t>
      </w:r>
      <w:r w:rsidR="000D13B6" w:rsidRPr="00A120EB">
        <w:rPr>
          <w:rFonts w:ascii="Arial" w:hAnsi="Arial" w:cs="Arial"/>
          <w:sz w:val="22"/>
          <w:szCs w:val="22"/>
        </w:rPr>
        <w:t>.2.2.</w:t>
      </w:r>
    </w:p>
    <w:p w14:paraId="3A62C244" w14:textId="77777777" w:rsidR="000D13B6" w:rsidRPr="00A120EB" w:rsidRDefault="00F13D38"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.3.</w:t>
      </w:r>
      <w:r w:rsidR="000D13B6" w:rsidRPr="00A120EB">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79C37F72" w14:textId="77777777" w:rsidR="000D13B6" w:rsidRPr="00A120EB" w:rsidRDefault="00F13D38"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.4.</w:t>
      </w:r>
      <w:r w:rsidR="000D13B6" w:rsidRPr="00A120EB">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5BFD22F6" w14:textId="20F4F841" w:rsidR="000D13B6" w:rsidRPr="00A120EB" w:rsidRDefault="00F13D38"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.5.</w:t>
      </w:r>
      <w:r w:rsidR="000D13B6" w:rsidRPr="00A120EB">
        <w:rPr>
          <w:rFonts w:ascii="Arial" w:hAnsi="Arial" w:cs="Arial"/>
          <w:sz w:val="22"/>
          <w:szCs w:val="22"/>
        </w:rPr>
        <w:tab/>
        <w:t xml:space="preserve">Para dar efetividade à aplicação à(s) multa(s) administrativa(s) prevista(s) no item </w:t>
      </w:r>
      <w:r w:rsidR="004C5C96" w:rsidRPr="00A120EB">
        <w:rPr>
          <w:rFonts w:ascii="Arial" w:hAnsi="Arial" w:cs="Arial"/>
          <w:sz w:val="22"/>
          <w:szCs w:val="22"/>
        </w:rPr>
        <w:t>8</w:t>
      </w:r>
      <w:r w:rsidR="000D13B6" w:rsidRPr="00A120EB">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A120EB">
        <w:rPr>
          <w:rFonts w:ascii="Arial" w:hAnsi="Arial" w:cs="Arial"/>
          <w:sz w:val="22"/>
          <w:szCs w:val="22"/>
        </w:rPr>
        <w:t>8</w:t>
      </w:r>
      <w:r w:rsidR="000D13B6" w:rsidRPr="00A120EB">
        <w:rPr>
          <w:rFonts w:ascii="Arial" w:hAnsi="Arial" w:cs="Arial"/>
          <w:sz w:val="22"/>
          <w:szCs w:val="22"/>
        </w:rPr>
        <w:t xml:space="preserve">.2.2 e </w:t>
      </w:r>
      <w:r w:rsidRPr="00A120EB">
        <w:rPr>
          <w:rFonts w:ascii="Arial" w:hAnsi="Arial" w:cs="Arial"/>
          <w:sz w:val="22"/>
          <w:szCs w:val="22"/>
        </w:rPr>
        <w:t>8</w:t>
      </w:r>
      <w:r w:rsidR="000D13B6" w:rsidRPr="00A120EB">
        <w:rPr>
          <w:rFonts w:ascii="Arial" w:hAnsi="Arial" w:cs="Arial"/>
          <w:sz w:val="22"/>
          <w:szCs w:val="22"/>
        </w:rPr>
        <w:t>.2.3.</w:t>
      </w:r>
    </w:p>
    <w:p w14:paraId="19331C99" w14:textId="7A388CEB" w:rsidR="00F13D38" w:rsidRPr="00A120EB" w:rsidRDefault="00F13D38"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.6.</w:t>
      </w:r>
      <w:r w:rsidR="000D13B6" w:rsidRPr="00A120EB">
        <w:rPr>
          <w:rFonts w:ascii="Arial" w:hAnsi="Arial" w:cs="Arial"/>
          <w:sz w:val="22"/>
          <w:szCs w:val="22"/>
        </w:rPr>
        <w:tab/>
        <w:t xml:space="preserve">Na aplicação das sanções previstas neste item </w:t>
      </w:r>
      <w:r w:rsidRPr="00A120EB">
        <w:rPr>
          <w:rFonts w:ascii="Arial" w:hAnsi="Arial" w:cs="Arial"/>
          <w:sz w:val="22"/>
          <w:szCs w:val="22"/>
        </w:rPr>
        <w:t>8</w:t>
      </w:r>
      <w:r w:rsidR="000D13B6" w:rsidRPr="00A120EB">
        <w:rPr>
          <w:rFonts w:ascii="Arial" w:hAnsi="Arial" w:cs="Arial"/>
          <w:sz w:val="22"/>
          <w:szCs w:val="22"/>
        </w:rPr>
        <w:t xml:space="preserve"> serão observadas as disposições constantes nos </w:t>
      </w:r>
      <w:proofErr w:type="spellStart"/>
      <w:r w:rsidR="000D13B6" w:rsidRPr="00A120EB">
        <w:rPr>
          <w:rFonts w:ascii="Arial" w:hAnsi="Arial" w:cs="Arial"/>
          <w:sz w:val="22"/>
          <w:szCs w:val="22"/>
        </w:rPr>
        <w:t>arts</w:t>
      </w:r>
      <w:proofErr w:type="spellEnd"/>
      <w:r w:rsidR="000D13B6" w:rsidRPr="00A120EB">
        <w:rPr>
          <w:rFonts w:ascii="Arial" w:hAnsi="Arial" w:cs="Arial"/>
          <w:sz w:val="22"/>
          <w:szCs w:val="22"/>
        </w:rPr>
        <w:t>. 156 a 163, da Lei n</w:t>
      </w:r>
      <w:r w:rsidRPr="00A120EB">
        <w:rPr>
          <w:rFonts w:ascii="Arial" w:hAnsi="Arial" w:cs="Arial"/>
          <w:sz w:val="22"/>
          <w:szCs w:val="22"/>
        </w:rPr>
        <w:t>º</w:t>
      </w:r>
      <w:r w:rsidR="000D13B6" w:rsidRPr="00A120EB">
        <w:rPr>
          <w:rFonts w:ascii="Arial" w:hAnsi="Arial" w:cs="Arial"/>
          <w:sz w:val="22"/>
          <w:szCs w:val="22"/>
        </w:rPr>
        <w:t xml:space="preserve"> 14.133/2021.</w:t>
      </w:r>
    </w:p>
    <w:p w14:paraId="7C33BFCA" w14:textId="77777777" w:rsidR="00EA3912" w:rsidRPr="00A120EB" w:rsidRDefault="00EA3912" w:rsidP="000D13B6">
      <w:pPr>
        <w:spacing w:before="120" w:after="120" w:line="360" w:lineRule="auto"/>
        <w:jc w:val="both"/>
        <w:rPr>
          <w:rFonts w:ascii="Arial" w:hAnsi="Arial" w:cs="Arial"/>
          <w:sz w:val="22"/>
          <w:szCs w:val="22"/>
        </w:rPr>
      </w:pPr>
    </w:p>
    <w:p w14:paraId="58DCDC44" w14:textId="625E8204" w:rsidR="00B45AA9" w:rsidRPr="00A120EB" w:rsidRDefault="00CC4E12" w:rsidP="004C5C96">
      <w:pPr>
        <w:tabs>
          <w:tab w:val="left" w:pos="567"/>
        </w:tabs>
        <w:spacing w:before="120" w:after="120" w:line="360" w:lineRule="auto"/>
        <w:jc w:val="both"/>
        <w:rPr>
          <w:rFonts w:ascii="Arial" w:hAnsi="Arial" w:cs="Arial"/>
          <w:b/>
          <w:sz w:val="22"/>
          <w:szCs w:val="22"/>
          <w:lang w:bidi="pt-BR"/>
        </w:rPr>
      </w:pPr>
      <w:r w:rsidRPr="00A120EB">
        <w:rPr>
          <w:rFonts w:ascii="Arial" w:hAnsi="Arial" w:cs="Arial"/>
          <w:b/>
          <w:sz w:val="22"/>
          <w:szCs w:val="22"/>
        </w:rPr>
        <w:t>9</w:t>
      </w:r>
      <w:r w:rsidR="009014E1" w:rsidRPr="00A120EB">
        <w:rPr>
          <w:rFonts w:ascii="Arial" w:hAnsi="Arial" w:cs="Arial"/>
          <w:b/>
          <w:sz w:val="22"/>
          <w:szCs w:val="22"/>
          <w:lang w:bidi="pt-BR"/>
        </w:rPr>
        <w:t>.</w:t>
      </w:r>
      <w:r w:rsidR="004C5C96" w:rsidRPr="00A120EB">
        <w:rPr>
          <w:rFonts w:ascii="Arial" w:hAnsi="Arial" w:cs="Arial"/>
          <w:b/>
          <w:sz w:val="22"/>
          <w:szCs w:val="22"/>
          <w:lang w:bidi="pt-BR"/>
        </w:rPr>
        <w:tab/>
      </w:r>
      <w:r w:rsidR="00B45AA9" w:rsidRPr="00A120EB">
        <w:rPr>
          <w:rFonts w:ascii="Arial" w:hAnsi="Arial" w:cs="Arial"/>
          <w:b/>
          <w:sz w:val="22"/>
          <w:szCs w:val="22"/>
          <w:lang w:bidi="pt-BR"/>
        </w:rPr>
        <w:t>DISPOSIÇÕES GERAIS</w:t>
      </w:r>
    </w:p>
    <w:p w14:paraId="2BFB0FDF" w14:textId="77777777" w:rsidR="009014E1" w:rsidRPr="00A120EB" w:rsidRDefault="00B45AA9" w:rsidP="004C5C96">
      <w:pPr>
        <w:tabs>
          <w:tab w:val="left" w:pos="567"/>
        </w:tabs>
        <w:spacing w:before="120" w:after="120" w:line="360" w:lineRule="auto"/>
        <w:jc w:val="both"/>
        <w:rPr>
          <w:rFonts w:ascii="Arial" w:hAnsi="Arial" w:cs="Arial"/>
          <w:sz w:val="22"/>
          <w:szCs w:val="22"/>
          <w:lang w:bidi="pt-BR"/>
        </w:rPr>
      </w:pPr>
      <w:r w:rsidRPr="00A120EB">
        <w:rPr>
          <w:rFonts w:ascii="Arial" w:hAnsi="Arial" w:cs="Arial"/>
          <w:sz w:val="22"/>
          <w:szCs w:val="22"/>
          <w:lang w:bidi="pt-BR"/>
        </w:rPr>
        <w:t>9.1</w:t>
      </w:r>
      <w:r w:rsidR="009014E1" w:rsidRPr="00A120EB">
        <w:rPr>
          <w:rFonts w:ascii="Arial" w:hAnsi="Arial" w:cs="Arial"/>
          <w:sz w:val="22"/>
          <w:szCs w:val="22"/>
          <w:lang w:bidi="pt-BR"/>
        </w:rPr>
        <w:tab/>
        <w:t>Na contagem dos prazos estabelecidos neste Edital, quando definidos em dias, excluir-se-á o dia do início e incluir-se-á o do vencimento.</w:t>
      </w:r>
    </w:p>
    <w:p w14:paraId="599C9874" w14:textId="77777777" w:rsidR="009014E1" w:rsidRPr="00A120EB" w:rsidRDefault="00CC4E12" w:rsidP="004C5C96">
      <w:pPr>
        <w:spacing w:before="120" w:after="120" w:line="360" w:lineRule="auto"/>
        <w:ind w:left="567"/>
        <w:jc w:val="both"/>
        <w:rPr>
          <w:rFonts w:ascii="Arial" w:hAnsi="Arial" w:cs="Arial"/>
          <w:sz w:val="22"/>
          <w:szCs w:val="22"/>
          <w:lang w:bidi="pt-BR"/>
        </w:rPr>
      </w:pPr>
      <w:r w:rsidRPr="00A120EB">
        <w:rPr>
          <w:rFonts w:ascii="Arial" w:hAnsi="Arial" w:cs="Arial"/>
          <w:sz w:val="22"/>
          <w:szCs w:val="22"/>
          <w:lang w:bidi="pt-BR"/>
        </w:rPr>
        <w:lastRenderedPageBreak/>
        <w:t>9</w:t>
      </w:r>
      <w:r w:rsidR="009014E1" w:rsidRPr="00A120EB">
        <w:rPr>
          <w:rFonts w:ascii="Arial" w:hAnsi="Arial" w:cs="Arial"/>
          <w:sz w:val="22"/>
          <w:szCs w:val="22"/>
          <w:lang w:bidi="pt-BR"/>
        </w:rPr>
        <w:t>.1.</w:t>
      </w:r>
      <w:r w:rsidR="00B45AA9" w:rsidRPr="00A120EB">
        <w:rPr>
          <w:rFonts w:ascii="Arial" w:hAnsi="Arial" w:cs="Arial"/>
          <w:sz w:val="22"/>
          <w:szCs w:val="22"/>
          <w:lang w:bidi="pt-BR"/>
        </w:rPr>
        <w:t>1.</w:t>
      </w:r>
      <w:r w:rsidR="009014E1" w:rsidRPr="00A120EB">
        <w:rPr>
          <w:rFonts w:ascii="Arial" w:hAnsi="Arial" w:cs="Arial"/>
          <w:sz w:val="22"/>
          <w:szCs w:val="22"/>
          <w:lang w:bidi="pt-BR"/>
        </w:rPr>
        <w:tab/>
        <w:t>Somente se iniciam ou vencem os prazos em dias que haja expediente neste Tribunal de Contas do Distrito Federal.</w:t>
      </w:r>
    </w:p>
    <w:p w14:paraId="67918E0D" w14:textId="24936334" w:rsidR="009014E1" w:rsidRPr="00A120EB" w:rsidRDefault="00CC4E12" w:rsidP="004C5C96">
      <w:pPr>
        <w:spacing w:before="120" w:after="120" w:line="360" w:lineRule="auto"/>
        <w:ind w:left="567"/>
        <w:jc w:val="both"/>
        <w:rPr>
          <w:rFonts w:ascii="Arial" w:hAnsi="Arial" w:cs="Arial"/>
          <w:sz w:val="22"/>
          <w:szCs w:val="22"/>
          <w:lang w:bidi="pt-BR"/>
        </w:rPr>
      </w:pPr>
      <w:r w:rsidRPr="00A120EB">
        <w:rPr>
          <w:rFonts w:ascii="Arial" w:hAnsi="Arial" w:cs="Arial"/>
          <w:sz w:val="22"/>
          <w:szCs w:val="22"/>
          <w:lang w:bidi="pt-BR"/>
        </w:rPr>
        <w:t>9</w:t>
      </w:r>
      <w:r w:rsidR="009014E1" w:rsidRPr="00A120EB">
        <w:rPr>
          <w:rFonts w:ascii="Arial" w:hAnsi="Arial" w:cs="Arial"/>
          <w:sz w:val="22"/>
          <w:szCs w:val="22"/>
          <w:lang w:bidi="pt-BR"/>
        </w:rPr>
        <w:t>.</w:t>
      </w:r>
      <w:r w:rsidR="00B45AA9" w:rsidRPr="00A120EB">
        <w:rPr>
          <w:rFonts w:ascii="Arial" w:hAnsi="Arial" w:cs="Arial"/>
          <w:sz w:val="22"/>
          <w:szCs w:val="22"/>
          <w:lang w:bidi="pt-BR"/>
        </w:rPr>
        <w:t>1.</w:t>
      </w:r>
      <w:r w:rsidR="009014E1" w:rsidRPr="00A120EB">
        <w:rPr>
          <w:rFonts w:ascii="Arial" w:hAnsi="Arial" w:cs="Arial"/>
          <w:sz w:val="22"/>
          <w:szCs w:val="22"/>
          <w:lang w:bidi="pt-BR"/>
        </w:rPr>
        <w:t>2.</w:t>
      </w:r>
      <w:r w:rsidR="009014E1" w:rsidRPr="00A120EB">
        <w:rPr>
          <w:rFonts w:ascii="Arial" w:hAnsi="Arial" w:cs="Arial"/>
          <w:sz w:val="22"/>
          <w:szCs w:val="22"/>
          <w:lang w:bidi="pt-BR"/>
        </w:rPr>
        <w:tab/>
        <w:t xml:space="preserve">Para os fins do item </w:t>
      </w:r>
      <w:r w:rsidRPr="00A120EB">
        <w:rPr>
          <w:rFonts w:ascii="Arial" w:hAnsi="Arial" w:cs="Arial"/>
          <w:sz w:val="22"/>
          <w:szCs w:val="22"/>
          <w:lang w:bidi="pt-BR"/>
        </w:rPr>
        <w:t>9</w:t>
      </w:r>
      <w:r w:rsidR="009014E1" w:rsidRPr="00A120EB">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EA3912" w:rsidRPr="00A120EB">
        <w:rPr>
          <w:rFonts w:ascii="Arial" w:hAnsi="Arial" w:cs="Arial"/>
          <w:sz w:val="22"/>
          <w:szCs w:val="22"/>
          <w:lang w:bidi="pt-BR"/>
        </w:rPr>
        <w:t xml:space="preserve">pelo </w:t>
      </w:r>
      <w:r w:rsidR="00EA3912" w:rsidRPr="00A120EB">
        <w:rPr>
          <w:rFonts w:ascii="Arial" w:hAnsi="Arial" w:cs="Arial"/>
          <w:sz w:val="22"/>
          <w:szCs w:val="22"/>
        </w:rPr>
        <w:t>Sistema de Compras do Governo Federal:</w:t>
      </w:r>
      <w:r w:rsidR="00EA3912" w:rsidRPr="00A120EB">
        <w:rPr>
          <w:rFonts w:ascii="Arial" w:hAnsi="Arial" w:cs="Arial"/>
          <w:i/>
          <w:sz w:val="22"/>
          <w:szCs w:val="22"/>
        </w:rPr>
        <w:t xml:space="preserve"> Compras.gov.br</w:t>
      </w:r>
      <w:r w:rsidR="00EA3912" w:rsidRPr="00A120EB">
        <w:rPr>
          <w:rFonts w:ascii="Arial" w:hAnsi="Arial" w:cs="Arial"/>
          <w:sz w:val="22"/>
          <w:szCs w:val="22"/>
          <w:lang w:bidi="pt-BR"/>
        </w:rPr>
        <w:t>.</w:t>
      </w:r>
    </w:p>
    <w:p w14:paraId="560388D9" w14:textId="4541E38C" w:rsidR="004E1E59" w:rsidRPr="00A120EB" w:rsidRDefault="00B45AA9"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9.2</w:t>
      </w:r>
      <w:r w:rsidR="004E1E59" w:rsidRPr="00A120EB">
        <w:rPr>
          <w:rFonts w:ascii="Arial" w:hAnsi="Arial" w:cs="Arial"/>
          <w:sz w:val="22"/>
          <w:szCs w:val="22"/>
        </w:rPr>
        <w:t>.</w:t>
      </w:r>
      <w:r w:rsidR="00BD7606" w:rsidRPr="00A120EB">
        <w:rPr>
          <w:rFonts w:ascii="Arial" w:hAnsi="Arial" w:cs="Arial"/>
          <w:sz w:val="22"/>
          <w:szCs w:val="22"/>
        </w:rPr>
        <w:t xml:space="preserve"> </w:t>
      </w:r>
      <w:r w:rsidR="004C5C96" w:rsidRPr="00A120EB">
        <w:rPr>
          <w:rFonts w:ascii="Arial" w:hAnsi="Arial" w:cs="Arial"/>
          <w:sz w:val="22"/>
          <w:szCs w:val="22"/>
        </w:rPr>
        <w:tab/>
      </w:r>
      <w:r w:rsidR="004E1E59" w:rsidRPr="00A120EB">
        <w:rPr>
          <w:rFonts w:ascii="Arial" w:hAnsi="Arial" w:cs="Arial"/>
          <w:sz w:val="22"/>
          <w:szCs w:val="22"/>
        </w:rPr>
        <w:t>Seguem anexos a este Edital:</w:t>
      </w:r>
    </w:p>
    <w:p w14:paraId="60A5DDE6" w14:textId="77777777" w:rsidR="004E1E59" w:rsidRPr="00A120EB" w:rsidRDefault="00B45AA9" w:rsidP="004C5C96">
      <w:pPr>
        <w:spacing w:before="120" w:after="120" w:line="360" w:lineRule="auto"/>
        <w:ind w:left="567"/>
        <w:jc w:val="both"/>
        <w:rPr>
          <w:rFonts w:ascii="Arial" w:hAnsi="Arial" w:cs="Arial"/>
          <w:sz w:val="22"/>
          <w:szCs w:val="22"/>
          <w:lang w:bidi="pt-BR"/>
        </w:rPr>
      </w:pPr>
      <w:r w:rsidRPr="00A120EB">
        <w:rPr>
          <w:rFonts w:ascii="Arial" w:hAnsi="Arial" w:cs="Arial"/>
          <w:sz w:val="22"/>
          <w:szCs w:val="22"/>
          <w:lang w:bidi="pt-BR"/>
        </w:rPr>
        <w:t>9.2.</w:t>
      </w:r>
      <w:r w:rsidR="004E1E59" w:rsidRPr="00A120EB">
        <w:rPr>
          <w:rFonts w:ascii="Arial" w:hAnsi="Arial" w:cs="Arial"/>
          <w:sz w:val="22"/>
          <w:szCs w:val="22"/>
          <w:lang w:bidi="pt-BR"/>
        </w:rPr>
        <w:t>1.</w:t>
      </w:r>
      <w:r w:rsidR="004E1E59" w:rsidRPr="00A120EB">
        <w:rPr>
          <w:rFonts w:ascii="Arial" w:hAnsi="Arial" w:cs="Arial"/>
          <w:sz w:val="22"/>
          <w:szCs w:val="22"/>
          <w:lang w:bidi="pt-BR"/>
        </w:rPr>
        <w:tab/>
        <w:t>Anexo I (</w:t>
      </w:r>
      <w:r w:rsidR="00D00D6D" w:rsidRPr="00A120EB">
        <w:rPr>
          <w:rFonts w:ascii="Arial" w:hAnsi="Arial" w:cs="Arial"/>
          <w:sz w:val="22"/>
          <w:szCs w:val="22"/>
          <w:lang w:bidi="pt-BR"/>
        </w:rPr>
        <w:t>Termo de Referência</w:t>
      </w:r>
      <w:r w:rsidR="004E1E59" w:rsidRPr="00A120EB">
        <w:rPr>
          <w:rFonts w:ascii="Arial" w:hAnsi="Arial" w:cs="Arial"/>
          <w:sz w:val="22"/>
          <w:szCs w:val="22"/>
          <w:lang w:bidi="pt-BR"/>
        </w:rPr>
        <w:t>);</w:t>
      </w:r>
    </w:p>
    <w:p w14:paraId="563E9E10" w14:textId="53FCB8CA" w:rsidR="004E1E59" w:rsidRPr="00A120EB" w:rsidRDefault="00B45AA9" w:rsidP="004C5C96">
      <w:pPr>
        <w:spacing w:before="120" w:after="120" w:line="360" w:lineRule="auto"/>
        <w:ind w:left="567"/>
        <w:jc w:val="both"/>
        <w:rPr>
          <w:rFonts w:ascii="Arial" w:hAnsi="Arial" w:cs="Arial"/>
          <w:sz w:val="22"/>
          <w:szCs w:val="22"/>
          <w:lang w:bidi="pt-BR"/>
        </w:rPr>
      </w:pPr>
      <w:r w:rsidRPr="00A120EB">
        <w:rPr>
          <w:rFonts w:ascii="Arial" w:hAnsi="Arial" w:cs="Arial"/>
          <w:sz w:val="22"/>
          <w:szCs w:val="22"/>
          <w:lang w:bidi="pt-BR"/>
        </w:rPr>
        <w:t>9</w:t>
      </w:r>
      <w:r w:rsidR="004E1E59" w:rsidRPr="00A120EB">
        <w:rPr>
          <w:rFonts w:ascii="Arial" w:hAnsi="Arial" w:cs="Arial"/>
          <w:sz w:val="22"/>
          <w:szCs w:val="22"/>
          <w:lang w:bidi="pt-BR"/>
        </w:rPr>
        <w:t>.2.</w:t>
      </w:r>
      <w:r w:rsidRPr="00A120EB">
        <w:rPr>
          <w:rFonts w:ascii="Arial" w:hAnsi="Arial" w:cs="Arial"/>
          <w:sz w:val="22"/>
          <w:szCs w:val="22"/>
          <w:lang w:bidi="pt-BR"/>
        </w:rPr>
        <w:t>2.</w:t>
      </w:r>
      <w:r w:rsidR="004E1E59" w:rsidRPr="00A120EB">
        <w:rPr>
          <w:rFonts w:ascii="Arial" w:hAnsi="Arial" w:cs="Arial"/>
          <w:sz w:val="22"/>
          <w:szCs w:val="22"/>
          <w:lang w:bidi="pt-BR"/>
        </w:rPr>
        <w:tab/>
        <w:t>Anexo II (Especificações Técnicas);</w:t>
      </w:r>
    </w:p>
    <w:p w14:paraId="3B42C007" w14:textId="2121E6EE" w:rsidR="004E1E59" w:rsidRPr="00A120EB" w:rsidRDefault="00B45AA9" w:rsidP="004C5C96">
      <w:pPr>
        <w:spacing w:before="120" w:after="120" w:line="360" w:lineRule="auto"/>
        <w:ind w:left="567"/>
        <w:jc w:val="both"/>
        <w:rPr>
          <w:rFonts w:ascii="Arial" w:hAnsi="Arial" w:cs="Arial"/>
          <w:sz w:val="22"/>
          <w:szCs w:val="22"/>
          <w:lang w:bidi="pt-BR"/>
        </w:rPr>
      </w:pPr>
      <w:r w:rsidRPr="00A120EB">
        <w:rPr>
          <w:rFonts w:ascii="Arial" w:hAnsi="Arial" w:cs="Arial"/>
          <w:sz w:val="22"/>
          <w:szCs w:val="22"/>
          <w:lang w:bidi="pt-BR"/>
        </w:rPr>
        <w:t>9.2</w:t>
      </w:r>
      <w:r w:rsidR="004E1E59" w:rsidRPr="00A120EB">
        <w:rPr>
          <w:rFonts w:ascii="Arial" w:hAnsi="Arial" w:cs="Arial"/>
          <w:sz w:val="22"/>
          <w:szCs w:val="22"/>
          <w:lang w:bidi="pt-BR"/>
        </w:rPr>
        <w:t>.3.</w:t>
      </w:r>
      <w:r w:rsidR="004E1E59" w:rsidRPr="00A120EB">
        <w:rPr>
          <w:rFonts w:ascii="Arial" w:hAnsi="Arial" w:cs="Arial"/>
          <w:sz w:val="22"/>
          <w:szCs w:val="22"/>
          <w:lang w:bidi="pt-BR"/>
        </w:rPr>
        <w:tab/>
        <w:t>Anexo III (</w:t>
      </w:r>
      <w:r w:rsidR="00EA3912" w:rsidRPr="00A120EB">
        <w:rPr>
          <w:rFonts w:ascii="Arial" w:hAnsi="Arial" w:cs="Arial"/>
          <w:sz w:val="22"/>
          <w:szCs w:val="22"/>
          <w:lang w:bidi="pt-BR"/>
        </w:rPr>
        <w:t>Estimativa de Preços</w:t>
      </w:r>
      <w:r w:rsidR="004E1E59" w:rsidRPr="00A120EB">
        <w:rPr>
          <w:rFonts w:ascii="Arial" w:hAnsi="Arial" w:cs="Arial"/>
          <w:sz w:val="22"/>
          <w:szCs w:val="22"/>
          <w:lang w:bidi="pt-BR"/>
        </w:rPr>
        <w:t xml:space="preserve">); </w:t>
      </w:r>
    </w:p>
    <w:p w14:paraId="0ACD9BD2" w14:textId="3D4115ED" w:rsidR="004E1E59" w:rsidRPr="00A120EB" w:rsidRDefault="00B45AA9" w:rsidP="004C5C96">
      <w:pPr>
        <w:spacing w:before="120" w:after="120" w:line="360" w:lineRule="auto"/>
        <w:ind w:left="567"/>
        <w:jc w:val="both"/>
        <w:rPr>
          <w:rFonts w:ascii="Arial" w:hAnsi="Arial" w:cs="Arial"/>
          <w:sz w:val="22"/>
          <w:szCs w:val="22"/>
          <w:lang w:bidi="pt-BR"/>
        </w:rPr>
      </w:pPr>
      <w:r w:rsidRPr="00A120EB">
        <w:rPr>
          <w:rFonts w:ascii="Arial" w:hAnsi="Arial" w:cs="Arial"/>
          <w:sz w:val="22"/>
          <w:szCs w:val="22"/>
          <w:lang w:bidi="pt-BR"/>
        </w:rPr>
        <w:t>9.2.</w:t>
      </w:r>
      <w:r w:rsidR="001A0A35" w:rsidRPr="00A120EB">
        <w:rPr>
          <w:rFonts w:ascii="Arial" w:hAnsi="Arial" w:cs="Arial"/>
          <w:sz w:val="22"/>
          <w:szCs w:val="22"/>
          <w:lang w:bidi="pt-BR"/>
        </w:rPr>
        <w:t xml:space="preserve">4. </w:t>
      </w:r>
      <w:r w:rsidR="004C5C96" w:rsidRPr="00A120EB">
        <w:rPr>
          <w:rFonts w:ascii="Arial" w:hAnsi="Arial" w:cs="Arial"/>
          <w:sz w:val="22"/>
          <w:szCs w:val="22"/>
          <w:lang w:bidi="pt-BR"/>
        </w:rPr>
        <w:tab/>
      </w:r>
      <w:r w:rsidR="001A0A35" w:rsidRPr="00A120EB">
        <w:rPr>
          <w:rFonts w:ascii="Arial" w:hAnsi="Arial" w:cs="Arial"/>
          <w:sz w:val="22"/>
          <w:szCs w:val="22"/>
          <w:lang w:bidi="pt-BR"/>
        </w:rPr>
        <w:t>Anexo IV (</w:t>
      </w:r>
      <w:r w:rsidR="00EA3912" w:rsidRPr="00A120EB">
        <w:rPr>
          <w:rFonts w:ascii="Arial" w:hAnsi="Arial" w:cs="Arial"/>
          <w:sz w:val="22"/>
          <w:szCs w:val="22"/>
          <w:lang w:bidi="pt-BR"/>
        </w:rPr>
        <w:t>Modelo da Proposta de Preços</w:t>
      </w:r>
      <w:r w:rsidR="001A0A35" w:rsidRPr="00A120EB">
        <w:rPr>
          <w:rFonts w:ascii="Arial" w:hAnsi="Arial" w:cs="Arial"/>
          <w:sz w:val="22"/>
          <w:szCs w:val="22"/>
          <w:lang w:bidi="pt-BR"/>
        </w:rPr>
        <w:t>);</w:t>
      </w:r>
    </w:p>
    <w:p w14:paraId="0CDF8183" w14:textId="0A2580B5" w:rsidR="00CF749E" w:rsidRPr="00A120EB" w:rsidRDefault="00B45AA9"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9.3</w:t>
      </w:r>
      <w:r w:rsidR="00847C38" w:rsidRPr="00A120EB">
        <w:rPr>
          <w:rFonts w:ascii="Arial" w:hAnsi="Arial" w:cs="Arial"/>
          <w:sz w:val="22"/>
          <w:szCs w:val="22"/>
        </w:rPr>
        <w:t>.</w:t>
      </w:r>
      <w:r w:rsidR="00BD7606" w:rsidRPr="00A120EB">
        <w:rPr>
          <w:rFonts w:ascii="Arial" w:hAnsi="Arial" w:cs="Arial"/>
          <w:sz w:val="22"/>
          <w:szCs w:val="22"/>
        </w:rPr>
        <w:t xml:space="preserve"> </w:t>
      </w:r>
      <w:r w:rsidR="004C5C96" w:rsidRPr="00A120EB">
        <w:rPr>
          <w:rFonts w:ascii="Arial" w:hAnsi="Arial" w:cs="Arial"/>
          <w:sz w:val="22"/>
          <w:szCs w:val="22"/>
        </w:rPr>
        <w:tab/>
      </w:r>
      <w:r w:rsidR="00995FD4" w:rsidRPr="00A120EB">
        <w:rPr>
          <w:rFonts w:ascii="Arial" w:hAnsi="Arial" w:cs="Arial"/>
          <w:sz w:val="22"/>
          <w:szCs w:val="22"/>
        </w:rPr>
        <w:t xml:space="preserve">No caso de dúvidas de ordem técnica, </w:t>
      </w:r>
      <w:r w:rsidR="004C5C96" w:rsidRPr="00A120EB">
        <w:rPr>
          <w:rFonts w:ascii="Arial" w:hAnsi="Arial" w:cs="Arial"/>
          <w:sz w:val="22"/>
          <w:szCs w:val="22"/>
        </w:rPr>
        <w:t>entrar</w:t>
      </w:r>
      <w:r w:rsidR="00995FD4" w:rsidRPr="00A120EB">
        <w:rPr>
          <w:rFonts w:ascii="Arial" w:hAnsi="Arial" w:cs="Arial"/>
          <w:sz w:val="22"/>
          <w:szCs w:val="22"/>
        </w:rPr>
        <w:t xml:space="preserve"> em contato com </w:t>
      </w:r>
      <w:r w:rsidR="00D82599" w:rsidRPr="00A120EB">
        <w:rPr>
          <w:rFonts w:ascii="Arial" w:hAnsi="Arial" w:cs="Arial"/>
          <w:sz w:val="22"/>
          <w:szCs w:val="22"/>
        </w:rPr>
        <w:t xml:space="preserve">Serviço de </w:t>
      </w:r>
      <w:r w:rsidR="00EA3912" w:rsidRPr="00A120EB">
        <w:rPr>
          <w:rFonts w:ascii="Arial" w:hAnsi="Arial" w:cs="Arial"/>
          <w:sz w:val="22"/>
          <w:szCs w:val="22"/>
        </w:rPr>
        <w:t xml:space="preserve">Patrimônio </w:t>
      </w:r>
      <w:r w:rsidR="00D82599" w:rsidRPr="00A120EB">
        <w:rPr>
          <w:rFonts w:ascii="Arial" w:hAnsi="Arial" w:cs="Arial"/>
          <w:sz w:val="22"/>
          <w:szCs w:val="22"/>
        </w:rPr>
        <w:t>do TCDF</w:t>
      </w:r>
      <w:r w:rsidR="00995FD4" w:rsidRPr="00A120EB">
        <w:rPr>
          <w:rFonts w:ascii="Arial" w:hAnsi="Arial" w:cs="Arial"/>
          <w:sz w:val="22"/>
          <w:szCs w:val="22"/>
        </w:rPr>
        <w:t xml:space="preserve"> pelo telefone (61) 3314.2</w:t>
      </w:r>
      <w:r w:rsidR="003005E0" w:rsidRPr="00A120EB">
        <w:rPr>
          <w:rFonts w:ascii="Arial" w:hAnsi="Arial" w:cs="Arial"/>
          <w:sz w:val="22"/>
          <w:szCs w:val="22"/>
        </w:rPr>
        <w:t>2</w:t>
      </w:r>
      <w:r w:rsidR="00EA3912" w:rsidRPr="00A120EB">
        <w:rPr>
          <w:rFonts w:ascii="Arial" w:hAnsi="Arial" w:cs="Arial"/>
          <w:sz w:val="22"/>
          <w:szCs w:val="22"/>
        </w:rPr>
        <w:t>09</w:t>
      </w:r>
      <w:r w:rsidR="003005E0" w:rsidRPr="00A120EB">
        <w:rPr>
          <w:rFonts w:ascii="Arial" w:hAnsi="Arial" w:cs="Arial"/>
          <w:sz w:val="22"/>
          <w:szCs w:val="22"/>
        </w:rPr>
        <w:t xml:space="preserve"> </w:t>
      </w:r>
      <w:r w:rsidR="00995FD4" w:rsidRPr="00A120EB">
        <w:rPr>
          <w:rFonts w:ascii="Arial" w:hAnsi="Arial" w:cs="Arial"/>
          <w:sz w:val="22"/>
          <w:szCs w:val="22"/>
        </w:rPr>
        <w:t>das 13h00 às 18h30 ou, p</w:t>
      </w:r>
      <w:r w:rsidR="00CF749E" w:rsidRPr="00A120EB">
        <w:rPr>
          <w:rFonts w:ascii="Arial" w:hAnsi="Arial" w:cs="Arial"/>
          <w:sz w:val="22"/>
          <w:szCs w:val="22"/>
        </w:rPr>
        <w:t>ara mais informações, favor efetuar contato pelo telefone (61) 3314-2742</w:t>
      </w:r>
      <w:r w:rsidR="00995FD4" w:rsidRPr="00A120EB">
        <w:rPr>
          <w:rFonts w:ascii="Arial" w:hAnsi="Arial" w:cs="Arial"/>
          <w:sz w:val="22"/>
          <w:szCs w:val="22"/>
        </w:rPr>
        <w:t>, Serviço de Licitação</w:t>
      </w:r>
      <w:r w:rsidR="00CF749E" w:rsidRPr="00A120EB">
        <w:rPr>
          <w:rFonts w:ascii="Arial" w:hAnsi="Arial" w:cs="Arial"/>
          <w:sz w:val="22"/>
          <w:szCs w:val="22"/>
        </w:rPr>
        <w:t>.</w:t>
      </w:r>
    </w:p>
    <w:p w14:paraId="7578373C" w14:textId="19927AD0" w:rsidR="00847C38" w:rsidRPr="00A120EB" w:rsidRDefault="00B45AA9" w:rsidP="004C5C96">
      <w:pPr>
        <w:tabs>
          <w:tab w:val="left" w:pos="567"/>
        </w:tabs>
        <w:spacing w:before="120" w:after="120" w:line="360" w:lineRule="auto"/>
        <w:jc w:val="both"/>
        <w:rPr>
          <w:rFonts w:ascii="Arial" w:eastAsia="Bitstream Vera Sans" w:hAnsi="Arial" w:cs="Arial"/>
          <w:sz w:val="22"/>
          <w:szCs w:val="22"/>
        </w:rPr>
      </w:pPr>
      <w:r w:rsidRPr="00A120EB">
        <w:rPr>
          <w:rFonts w:ascii="Arial" w:eastAsia="Bitstream Vera Sans" w:hAnsi="Arial" w:cs="Arial"/>
          <w:sz w:val="22"/>
          <w:szCs w:val="22"/>
        </w:rPr>
        <w:t>9.4</w:t>
      </w:r>
      <w:r w:rsidR="00BD7606" w:rsidRPr="00A120EB">
        <w:rPr>
          <w:rFonts w:ascii="Arial" w:eastAsia="Bitstream Vera Sans" w:hAnsi="Arial" w:cs="Arial"/>
          <w:sz w:val="22"/>
          <w:szCs w:val="22"/>
        </w:rPr>
        <w:t xml:space="preserve">. </w:t>
      </w:r>
      <w:r w:rsidR="004C5C96" w:rsidRPr="00A120EB">
        <w:rPr>
          <w:rFonts w:ascii="Arial" w:eastAsia="Bitstream Vera Sans" w:hAnsi="Arial" w:cs="Arial"/>
          <w:sz w:val="22"/>
          <w:szCs w:val="22"/>
        </w:rPr>
        <w:tab/>
      </w:r>
      <w:r w:rsidR="00847C38" w:rsidRPr="00A120EB">
        <w:rPr>
          <w:rFonts w:ascii="Arial" w:eastAsia="Bitstream Vera Sans" w:hAnsi="Arial" w:cs="Arial"/>
          <w:sz w:val="22"/>
          <w:szCs w:val="22"/>
        </w:rPr>
        <w:t xml:space="preserve">Fica eleito o foro da Justiça Comum do Distrito Federal, para dirimir eventuais </w:t>
      </w:r>
      <w:r w:rsidR="004C5C96" w:rsidRPr="00A120EB">
        <w:rPr>
          <w:rFonts w:ascii="Arial" w:eastAsia="Bitstream Vera Sans" w:hAnsi="Arial" w:cs="Arial"/>
          <w:sz w:val="22"/>
          <w:szCs w:val="22"/>
        </w:rPr>
        <w:t>controvérsias</w:t>
      </w:r>
      <w:r w:rsidR="00847C38" w:rsidRPr="00A120EB">
        <w:rPr>
          <w:rFonts w:ascii="Arial" w:eastAsia="Bitstream Vera Sans" w:hAnsi="Arial" w:cs="Arial"/>
          <w:sz w:val="22"/>
          <w:szCs w:val="22"/>
        </w:rPr>
        <w:t xml:space="preserve"> relativas à presente </w:t>
      </w:r>
      <w:r w:rsidR="00103415" w:rsidRPr="00A120EB">
        <w:rPr>
          <w:rFonts w:ascii="Arial" w:eastAsia="Bitstream Vera Sans" w:hAnsi="Arial" w:cs="Arial"/>
          <w:sz w:val="22"/>
          <w:szCs w:val="22"/>
        </w:rPr>
        <w:t>Dispensa</w:t>
      </w:r>
      <w:r w:rsidR="00847C38" w:rsidRPr="00A120EB">
        <w:rPr>
          <w:rFonts w:ascii="Arial" w:eastAsia="Bitstream Vera Sans" w:hAnsi="Arial" w:cs="Arial"/>
          <w:sz w:val="22"/>
          <w:szCs w:val="22"/>
        </w:rPr>
        <w:t xml:space="preserve"> Eletrônica.</w:t>
      </w:r>
    </w:p>
    <w:p w14:paraId="1FEBDEED" w14:textId="77777777" w:rsidR="00E42F8D" w:rsidRPr="004C5C96" w:rsidRDefault="00E42F8D" w:rsidP="004C5C96">
      <w:pPr>
        <w:spacing w:before="240"/>
        <w:jc w:val="center"/>
        <w:rPr>
          <w:rFonts w:ascii="Arial" w:hAnsi="Arial" w:cs="Arial"/>
          <w:sz w:val="22"/>
          <w:szCs w:val="22"/>
        </w:rPr>
      </w:pPr>
      <w:r w:rsidRPr="004C5C96">
        <w:rPr>
          <w:rFonts w:ascii="Arial" w:hAnsi="Arial" w:cs="Arial"/>
          <w:sz w:val="22"/>
          <w:szCs w:val="22"/>
        </w:rPr>
        <w:t>Atenciosamente,</w:t>
      </w:r>
    </w:p>
    <w:p w14:paraId="36D3F3C1" w14:textId="77777777" w:rsidR="00E42F8D" w:rsidRPr="004C5C96" w:rsidRDefault="00E42F8D" w:rsidP="00E42F8D">
      <w:pPr>
        <w:ind w:right="17"/>
        <w:jc w:val="center"/>
        <w:rPr>
          <w:rFonts w:ascii="Arial" w:hAnsi="Arial" w:cs="Arial"/>
          <w:sz w:val="22"/>
          <w:szCs w:val="22"/>
        </w:rPr>
      </w:pPr>
    </w:p>
    <w:p w14:paraId="7C3AFBCA" w14:textId="77777777" w:rsidR="006F0F58" w:rsidRPr="004C5C96" w:rsidRDefault="006F0F58" w:rsidP="006F0F58">
      <w:pPr>
        <w:ind w:right="17"/>
        <w:jc w:val="center"/>
        <w:rPr>
          <w:rFonts w:ascii="Arial" w:hAnsi="Arial" w:cs="Arial"/>
          <w:b/>
          <w:i/>
          <w:color w:val="FF0000"/>
          <w:sz w:val="22"/>
          <w:szCs w:val="22"/>
        </w:rPr>
      </w:pPr>
      <w:r w:rsidRPr="004C5C96">
        <w:rPr>
          <w:rFonts w:ascii="Arial" w:hAnsi="Arial" w:cs="Arial"/>
          <w:b/>
          <w:i/>
          <w:color w:val="FF0000"/>
          <w:sz w:val="22"/>
          <w:szCs w:val="22"/>
        </w:rPr>
        <w:t>ASSINADO DIGITALMENTE</w:t>
      </w:r>
    </w:p>
    <w:p w14:paraId="7DDA7BED" w14:textId="12F2C669" w:rsidR="006F0F58" w:rsidRPr="004C5C96" w:rsidRDefault="00EA3912" w:rsidP="006F0F58">
      <w:pPr>
        <w:tabs>
          <w:tab w:val="left" w:pos="9214"/>
        </w:tabs>
        <w:ind w:right="141"/>
        <w:jc w:val="center"/>
        <w:rPr>
          <w:rFonts w:ascii="Arial" w:hAnsi="Arial" w:cs="Arial"/>
          <w:b/>
          <w:sz w:val="22"/>
          <w:szCs w:val="22"/>
        </w:rPr>
      </w:pPr>
      <w:r w:rsidRPr="004C5C96">
        <w:rPr>
          <w:rFonts w:ascii="Arial" w:hAnsi="Arial" w:cs="Arial"/>
          <w:b/>
          <w:sz w:val="22"/>
          <w:szCs w:val="22"/>
        </w:rPr>
        <w:t>Alessandra Ribeiro Astuti</w:t>
      </w:r>
    </w:p>
    <w:p w14:paraId="41D12391" w14:textId="77777777" w:rsidR="006F0F58" w:rsidRPr="004C5C96" w:rsidRDefault="006F0F58" w:rsidP="006F0F58">
      <w:pPr>
        <w:tabs>
          <w:tab w:val="left" w:pos="9214"/>
        </w:tabs>
        <w:ind w:right="141"/>
        <w:jc w:val="center"/>
        <w:rPr>
          <w:rFonts w:ascii="Arial" w:hAnsi="Arial" w:cs="Arial"/>
          <w:b/>
          <w:smallCaps/>
          <w:sz w:val="22"/>
          <w:szCs w:val="22"/>
        </w:rPr>
      </w:pPr>
      <w:r w:rsidRPr="004C5C96">
        <w:rPr>
          <w:rFonts w:ascii="Arial" w:hAnsi="Arial" w:cs="Arial"/>
          <w:b/>
          <w:sz w:val="22"/>
          <w:szCs w:val="22"/>
        </w:rPr>
        <w:t>Serviço de Licitação</w:t>
      </w:r>
    </w:p>
    <w:p w14:paraId="0F4E3DE2" w14:textId="4B05E117" w:rsidR="006F0F58" w:rsidRPr="004C5C96" w:rsidRDefault="006F0F58" w:rsidP="006F0F58">
      <w:pPr>
        <w:tabs>
          <w:tab w:val="left" w:pos="851"/>
        </w:tabs>
        <w:jc w:val="center"/>
        <w:rPr>
          <w:rFonts w:ascii="Arial" w:hAnsi="Arial" w:cs="Arial"/>
          <w:b/>
          <w:sz w:val="22"/>
          <w:szCs w:val="22"/>
        </w:rPr>
      </w:pPr>
      <w:r w:rsidRPr="004C5C96">
        <w:rPr>
          <w:rFonts w:ascii="Arial" w:hAnsi="Arial" w:cs="Arial"/>
          <w:b/>
          <w:sz w:val="22"/>
          <w:szCs w:val="22"/>
        </w:rPr>
        <w:t>Chefe</w:t>
      </w:r>
      <w:r w:rsidR="00EA3912" w:rsidRPr="004C5C96">
        <w:rPr>
          <w:rFonts w:ascii="Arial" w:hAnsi="Arial" w:cs="Arial"/>
          <w:b/>
          <w:sz w:val="22"/>
          <w:szCs w:val="22"/>
        </w:rPr>
        <w:t>-Substituta</w:t>
      </w:r>
    </w:p>
    <w:p w14:paraId="47A8B02A" w14:textId="77777777" w:rsidR="00985F8A" w:rsidRDefault="00985F8A" w:rsidP="006F0F58">
      <w:pPr>
        <w:tabs>
          <w:tab w:val="left" w:pos="851"/>
        </w:tabs>
        <w:jc w:val="center"/>
        <w:rPr>
          <w:rFonts w:ascii="Arial" w:hAnsi="Arial" w:cs="Arial"/>
          <w:b/>
          <w:sz w:val="24"/>
          <w:szCs w:val="24"/>
        </w:rPr>
      </w:pPr>
    </w:p>
    <w:p w14:paraId="2D7B036A"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633ED046" w14:textId="77777777" w:rsidR="00E42F8D" w:rsidRPr="00877221" w:rsidRDefault="00E42F8D" w:rsidP="00E42F8D">
      <w:pPr>
        <w:tabs>
          <w:tab w:val="left" w:pos="851"/>
        </w:tabs>
        <w:jc w:val="center"/>
        <w:rPr>
          <w:rFonts w:ascii="Arial" w:hAnsi="Arial"/>
          <w:sz w:val="24"/>
          <w:szCs w:val="24"/>
        </w:rPr>
      </w:pPr>
    </w:p>
    <w:p w14:paraId="7BC8F44E" w14:textId="22F2B46C"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w:t>
      </w:r>
      <w:r w:rsidR="004C5C96" w:rsidRPr="00075EC7">
        <w:rPr>
          <w:rFonts w:ascii="Arial" w:hAnsi="Arial"/>
          <w:b/>
          <w:sz w:val="22"/>
          <w:szCs w:val="22"/>
        </w:rPr>
        <w:t>N</w:t>
      </w:r>
      <w:r w:rsidR="00E42F8D" w:rsidRPr="00075EC7">
        <w:rPr>
          <w:rFonts w:ascii="Arial" w:hAnsi="Arial"/>
          <w:b/>
          <w:sz w:val="22"/>
          <w:szCs w:val="22"/>
        </w:rPr>
        <w:t xml:space="preserve">º </w:t>
      </w:r>
      <w:r w:rsidR="00075EC7" w:rsidRPr="00075EC7">
        <w:rPr>
          <w:rFonts w:ascii="Arial" w:hAnsi="Arial"/>
          <w:b/>
          <w:sz w:val="22"/>
          <w:szCs w:val="22"/>
        </w:rPr>
        <w:t>85</w:t>
      </w:r>
      <w:r w:rsidR="00EA3912" w:rsidRPr="00075EC7">
        <w:rPr>
          <w:rFonts w:ascii="Arial" w:hAnsi="Arial"/>
          <w:b/>
          <w:sz w:val="22"/>
          <w:szCs w:val="22"/>
        </w:rPr>
        <w:t>/2023</w:t>
      </w:r>
      <w:r w:rsidR="00E42F8D" w:rsidRPr="00075EC7">
        <w:rPr>
          <w:rFonts w:ascii="Arial" w:hAnsi="Arial"/>
          <w:b/>
          <w:sz w:val="22"/>
          <w:szCs w:val="22"/>
        </w:rPr>
        <w:t xml:space="preserve"> </w:t>
      </w:r>
      <w:r w:rsidR="00E42F8D" w:rsidRPr="00877221">
        <w:rPr>
          <w:rFonts w:ascii="Arial" w:hAnsi="Arial"/>
          <w:b/>
          <w:sz w:val="22"/>
          <w:szCs w:val="22"/>
        </w:rPr>
        <w:t>- TCDF</w:t>
      </w:r>
    </w:p>
    <w:p w14:paraId="67513D3C" w14:textId="77777777" w:rsidR="00E42F8D" w:rsidRPr="00877221" w:rsidRDefault="00E42F8D" w:rsidP="00E42F8D">
      <w:pPr>
        <w:tabs>
          <w:tab w:val="left" w:pos="6663"/>
        </w:tabs>
        <w:jc w:val="center"/>
        <w:rPr>
          <w:rFonts w:ascii="Arial" w:hAnsi="Arial"/>
          <w:b/>
          <w:sz w:val="22"/>
          <w:szCs w:val="22"/>
        </w:rPr>
      </w:pPr>
    </w:p>
    <w:p w14:paraId="4D852B3B" w14:textId="77777777" w:rsidR="00FE1CD7" w:rsidRDefault="00FE1CD7" w:rsidP="00E42F8D">
      <w:pPr>
        <w:tabs>
          <w:tab w:val="left" w:pos="6663"/>
        </w:tabs>
        <w:jc w:val="center"/>
        <w:rPr>
          <w:rFonts w:ascii="Arial" w:hAnsi="Arial"/>
          <w:b/>
          <w:sz w:val="22"/>
          <w:szCs w:val="22"/>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766"/>
        <w:gridCol w:w="2407"/>
        <w:gridCol w:w="4215"/>
      </w:tblGrid>
      <w:tr w:rsidR="00EA3912" w:rsidRPr="00314836" w14:paraId="54570166" w14:textId="77777777" w:rsidTr="00EA3912">
        <w:tc>
          <w:tcPr>
            <w:tcW w:w="8964" w:type="dxa"/>
            <w:gridSpan w:val="3"/>
          </w:tcPr>
          <w:p w14:paraId="16E7C400" w14:textId="77777777" w:rsidR="00EA3912" w:rsidRPr="009F68F7" w:rsidRDefault="00EA3912" w:rsidP="00122780">
            <w:pPr>
              <w:pStyle w:val="Corpodetexto"/>
              <w:widowControl w:val="0"/>
              <w:suppressAutoHyphens w:val="0"/>
              <w:spacing w:before="120" w:after="120"/>
              <w:jc w:val="center"/>
              <w:rPr>
                <w:rFonts w:ascii="Arial" w:eastAsia="Calibri" w:hAnsi="Arial" w:cs="Arial"/>
                <w:b/>
                <w:sz w:val="36"/>
                <w:szCs w:val="36"/>
              </w:rPr>
            </w:pPr>
            <w:r w:rsidRPr="009F68F7">
              <w:rPr>
                <w:rFonts w:ascii="Arial" w:eastAsia="Calibri" w:hAnsi="Arial" w:cs="Arial"/>
                <w:b/>
                <w:sz w:val="36"/>
                <w:szCs w:val="36"/>
              </w:rPr>
              <w:t>ANEXO I</w:t>
            </w:r>
          </w:p>
        </w:tc>
      </w:tr>
      <w:tr w:rsidR="00EA3912" w:rsidRPr="00314836" w14:paraId="58267BD5" w14:textId="77777777" w:rsidTr="00EA3912">
        <w:tc>
          <w:tcPr>
            <w:tcW w:w="8964" w:type="dxa"/>
            <w:gridSpan w:val="3"/>
          </w:tcPr>
          <w:p w14:paraId="28DD983F" w14:textId="77777777" w:rsidR="00EA3912" w:rsidRPr="009F68F7" w:rsidRDefault="00EA3912" w:rsidP="00122780">
            <w:pPr>
              <w:pStyle w:val="Corpodetexto"/>
              <w:widowControl w:val="0"/>
              <w:suppressAutoHyphens w:val="0"/>
              <w:spacing w:before="120" w:after="120"/>
              <w:jc w:val="center"/>
              <w:rPr>
                <w:rFonts w:ascii="Arial" w:eastAsia="Calibri" w:hAnsi="Arial" w:cs="Arial"/>
                <w:b/>
                <w:szCs w:val="28"/>
              </w:rPr>
            </w:pPr>
            <w:r w:rsidRPr="009F68F7">
              <w:rPr>
                <w:rFonts w:ascii="Arial" w:eastAsia="Calibri" w:hAnsi="Arial" w:cs="Arial"/>
                <w:b/>
                <w:szCs w:val="28"/>
              </w:rPr>
              <w:t>TRIBUNAL DE CONTAS DO DISTRITO FEDERAL</w:t>
            </w:r>
          </w:p>
        </w:tc>
      </w:tr>
      <w:tr w:rsidR="00EA3912" w:rsidRPr="00314836" w14:paraId="040C74FA" w14:textId="77777777" w:rsidTr="00EA3912">
        <w:tc>
          <w:tcPr>
            <w:tcW w:w="8964" w:type="dxa"/>
            <w:gridSpan w:val="3"/>
          </w:tcPr>
          <w:p w14:paraId="57697724" w14:textId="77777777" w:rsidR="00EA3912" w:rsidRPr="004C6C7D" w:rsidRDefault="00EA3912" w:rsidP="00122780">
            <w:pPr>
              <w:pStyle w:val="Corpodetexto"/>
              <w:widowControl w:val="0"/>
              <w:suppressAutoHyphens w:val="0"/>
              <w:spacing w:before="120" w:after="120"/>
              <w:jc w:val="center"/>
              <w:rPr>
                <w:rFonts w:ascii="Arial" w:eastAsia="Calibri" w:hAnsi="Arial" w:cs="Arial"/>
                <w:sz w:val="24"/>
                <w:szCs w:val="24"/>
              </w:rPr>
            </w:pPr>
            <w:r w:rsidRPr="004C6C7D">
              <w:rPr>
                <w:rFonts w:ascii="Arial" w:eastAsia="Calibri" w:hAnsi="Arial" w:cs="Arial"/>
                <w:b/>
                <w:sz w:val="24"/>
                <w:szCs w:val="24"/>
              </w:rPr>
              <w:t xml:space="preserve">TERMO DE REFERÊNCIA N.º </w:t>
            </w:r>
            <w:r>
              <w:rPr>
                <w:rFonts w:ascii="Arial" w:eastAsia="Calibri" w:hAnsi="Arial" w:cs="Arial"/>
                <w:b/>
                <w:sz w:val="24"/>
                <w:szCs w:val="24"/>
              </w:rPr>
              <w:t>47</w:t>
            </w:r>
            <w:r w:rsidRPr="004C6C7D">
              <w:rPr>
                <w:rFonts w:ascii="Arial" w:eastAsia="Calibri" w:hAnsi="Arial" w:cs="Arial"/>
                <w:b/>
                <w:sz w:val="24"/>
                <w:szCs w:val="24"/>
              </w:rPr>
              <w:t>/2022</w:t>
            </w:r>
          </w:p>
        </w:tc>
      </w:tr>
      <w:tr w:rsidR="00EA3912" w:rsidRPr="00314836" w14:paraId="50AF87E2" w14:textId="77777777" w:rsidTr="00EA3912">
        <w:trPr>
          <w:trHeight w:val="1392"/>
        </w:trPr>
        <w:tc>
          <w:tcPr>
            <w:tcW w:w="2641" w:type="dxa"/>
            <w:vAlign w:val="center"/>
          </w:tcPr>
          <w:p w14:paraId="6CF04693" w14:textId="77777777" w:rsidR="00EA3912" w:rsidRPr="00314836" w:rsidRDefault="00EA3912" w:rsidP="00122780">
            <w:pPr>
              <w:pStyle w:val="Corpodetexto"/>
              <w:widowControl w:val="0"/>
              <w:suppressAutoHyphens w:val="0"/>
              <w:spacing w:before="120" w:after="120"/>
              <w:jc w:val="left"/>
              <w:rPr>
                <w:rFonts w:ascii="Arial" w:eastAsia="Calibri" w:hAnsi="Arial" w:cs="Arial"/>
                <w:b/>
                <w:sz w:val="22"/>
                <w:szCs w:val="22"/>
              </w:rPr>
            </w:pPr>
            <w:r w:rsidRPr="00314836">
              <w:rPr>
                <w:rFonts w:ascii="Arial" w:eastAsia="Calibri" w:hAnsi="Arial" w:cs="Arial"/>
                <w:b/>
                <w:sz w:val="22"/>
                <w:szCs w:val="22"/>
              </w:rPr>
              <w:t>OBJETO</w:t>
            </w:r>
          </w:p>
        </w:tc>
        <w:tc>
          <w:tcPr>
            <w:tcW w:w="6323" w:type="dxa"/>
            <w:gridSpan w:val="2"/>
            <w:vAlign w:val="center"/>
          </w:tcPr>
          <w:p w14:paraId="58D0789A" w14:textId="0D1150A7" w:rsidR="00EA3912" w:rsidRPr="00743119" w:rsidRDefault="00EA3912" w:rsidP="004C5C96">
            <w:pPr>
              <w:pStyle w:val="TRN1"/>
              <w:numPr>
                <w:ilvl w:val="0"/>
                <w:numId w:val="0"/>
              </w:numPr>
              <w:spacing w:before="120" w:after="120" w:line="276" w:lineRule="auto"/>
              <w:rPr>
                <w:color w:val="auto"/>
              </w:rPr>
            </w:pPr>
            <w:r w:rsidRPr="00743119">
              <w:rPr>
                <w:color w:val="auto"/>
              </w:rPr>
              <w:t>Contratação de empresa(s) especializada(s) para o fornecimento de 02 (duas) impressoras de etiquetas (rotuladores eletrônicos)</w:t>
            </w:r>
            <w:r w:rsidR="005709A0" w:rsidRPr="00743119">
              <w:rPr>
                <w:color w:val="auto"/>
              </w:rPr>
              <w:t xml:space="preserve"> e</w:t>
            </w:r>
            <w:r w:rsidRPr="00743119">
              <w:rPr>
                <w:color w:val="auto"/>
              </w:rPr>
              <w:t xml:space="preserve"> 10 (dez) cartuchos (fitas para rotulador) para identificação e controle dos bens patrimoniais do Tribunal de Contas do Distrito Federal (TCDF).</w:t>
            </w:r>
          </w:p>
        </w:tc>
      </w:tr>
      <w:tr w:rsidR="00EA3912" w:rsidRPr="00314836" w14:paraId="1723A648" w14:textId="77777777" w:rsidTr="00EA3912">
        <w:tc>
          <w:tcPr>
            <w:tcW w:w="2641" w:type="dxa"/>
          </w:tcPr>
          <w:p w14:paraId="78FCBE11" w14:textId="77777777" w:rsidR="00EA3912" w:rsidRPr="00314836" w:rsidRDefault="00EA3912" w:rsidP="00122780">
            <w:pPr>
              <w:pStyle w:val="Corponico"/>
              <w:widowControl w:val="0"/>
              <w:suppressAutoHyphens w:val="0"/>
              <w:spacing w:before="120" w:after="120"/>
              <w:rPr>
                <w:rFonts w:ascii="Arial" w:eastAsia="Calibri" w:hAnsi="Arial" w:cs="Arial"/>
                <w:sz w:val="22"/>
                <w:szCs w:val="22"/>
              </w:rPr>
            </w:pPr>
            <w:r w:rsidRPr="00314836">
              <w:rPr>
                <w:rFonts w:ascii="Arial" w:eastAsia="Calibri" w:hAnsi="Arial" w:cs="Arial"/>
                <w:b/>
                <w:sz w:val="22"/>
                <w:szCs w:val="22"/>
              </w:rPr>
              <w:t>PROCESSO</w:t>
            </w:r>
          </w:p>
        </w:tc>
        <w:tc>
          <w:tcPr>
            <w:tcW w:w="6323" w:type="dxa"/>
            <w:gridSpan w:val="2"/>
          </w:tcPr>
          <w:p w14:paraId="131491A2" w14:textId="788EFA14" w:rsidR="00EA3912" w:rsidRPr="00743119" w:rsidRDefault="00EA3912" w:rsidP="00122780">
            <w:pPr>
              <w:pStyle w:val="Corpodetexto"/>
              <w:widowControl w:val="0"/>
              <w:suppressAutoHyphens w:val="0"/>
              <w:spacing w:before="120" w:after="120"/>
              <w:rPr>
                <w:rFonts w:ascii="Arial" w:eastAsia="Calibri" w:hAnsi="Arial" w:cs="Arial"/>
                <w:b/>
                <w:sz w:val="22"/>
                <w:szCs w:val="22"/>
              </w:rPr>
            </w:pPr>
            <w:r w:rsidRPr="00743119">
              <w:rPr>
                <w:rFonts w:ascii="Arial" w:eastAsia="Calibri" w:hAnsi="Arial" w:cs="Arial"/>
                <w:b/>
                <w:sz w:val="22"/>
                <w:szCs w:val="22"/>
              </w:rPr>
              <w:t>00600-0001</w:t>
            </w:r>
            <w:r w:rsidR="00743119" w:rsidRPr="00743119">
              <w:rPr>
                <w:rFonts w:ascii="Arial" w:eastAsia="Calibri" w:hAnsi="Arial" w:cs="Arial"/>
                <w:b/>
                <w:sz w:val="22"/>
                <w:szCs w:val="22"/>
              </w:rPr>
              <w:t>4118</w:t>
            </w:r>
            <w:r w:rsidRPr="00743119">
              <w:rPr>
                <w:rFonts w:ascii="Arial" w:eastAsia="Calibri" w:hAnsi="Arial" w:cs="Arial"/>
                <w:b/>
                <w:sz w:val="22"/>
                <w:szCs w:val="22"/>
              </w:rPr>
              <w:t>/2023-</w:t>
            </w:r>
            <w:r w:rsidR="00743119" w:rsidRPr="00743119">
              <w:rPr>
                <w:rFonts w:ascii="Arial" w:eastAsia="Calibri" w:hAnsi="Arial" w:cs="Arial"/>
                <w:b/>
                <w:sz w:val="22"/>
                <w:szCs w:val="22"/>
              </w:rPr>
              <w:t>41</w:t>
            </w:r>
          </w:p>
        </w:tc>
      </w:tr>
      <w:tr w:rsidR="00EA3912" w:rsidRPr="00314836" w14:paraId="50A8BD67" w14:textId="77777777" w:rsidTr="00EA3912">
        <w:tc>
          <w:tcPr>
            <w:tcW w:w="2641" w:type="dxa"/>
          </w:tcPr>
          <w:p w14:paraId="4DAED4FF" w14:textId="77777777" w:rsidR="00EA3912" w:rsidRPr="00314836" w:rsidRDefault="00EA3912" w:rsidP="00122780">
            <w:pPr>
              <w:pStyle w:val="Corpodetexto"/>
              <w:widowControl w:val="0"/>
              <w:suppressAutoHyphens w:val="0"/>
              <w:spacing w:before="120" w:after="120"/>
              <w:rPr>
                <w:rFonts w:ascii="Arial" w:eastAsia="Calibri" w:hAnsi="Arial" w:cs="Arial"/>
                <w:b/>
                <w:sz w:val="22"/>
                <w:szCs w:val="22"/>
              </w:rPr>
            </w:pPr>
            <w:r w:rsidRPr="00314836">
              <w:rPr>
                <w:rFonts w:ascii="Arial" w:eastAsia="Calibri" w:hAnsi="Arial" w:cs="Arial"/>
                <w:b/>
                <w:sz w:val="22"/>
                <w:szCs w:val="22"/>
              </w:rPr>
              <w:t>ESTIMATIVA</w:t>
            </w:r>
          </w:p>
        </w:tc>
        <w:tc>
          <w:tcPr>
            <w:tcW w:w="6323" w:type="dxa"/>
            <w:gridSpan w:val="2"/>
            <w:vAlign w:val="center"/>
          </w:tcPr>
          <w:p w14:paraId="472E275C" w14:textId="6932E2F5" w:rsidR="00EA3912" w:rsidRPr="00514353" w:rsidRDefault="00EA3912" w:rsidP="00122780">
            <w:pPr>
              <w:pStyle w:val="Corpodetexto"/>
              <w:widowControl w:val="0"/>
              <w:suppressAutoHyphens w:val="0"/>
              <w:jc w:val="left"/>
              <w:rPr>
                <w:rFonts w:ascii="Arial" w:eastAsia="Calibri" w:hAnsi="Arial" w:cs="Arial"/>
                <w:b/>
                <w:sz w:val="22"/>
                <w:szCs w:val="22"/>
              </w:rPr>
            </w:pPr>
            <w:r w:rsidRPr="00CE5975">
              <w:rPr>
                <w:rFonts w:ascii="Arial" w:eastAsia="Calibri" w:hAnsi="Arial" w:cs="Arial"/>
                <w:b/>
                <w:sz w:val="22"/>
                <w:szCs w:val="22"/>
              </w:rPr>
              <w:t xml:space="preserve">R$ </w:t>
            </w:r>
            <w:r w:rsidR="000B4376">
              <w:rPr>
                <w:rFonts w:ascii="Arial" w:eastAsia="Calibri" w:hAnsi="Arial" w:cs="Arial"/>
                <w:b/>
                <w:sz w:val="22"/>
                <w:szCs w:val="22"/>
              </w:rPr>
              <w:t>8</w:t>
            </w:r>
            <w:r w:rsidRPr="00CE5975">
              <w:rPr>
                <w:rFonts w:ascii="Arial" w:eastAsia="Calibri" w:hAnsi="Arial" w:cs="Arial"/>
                <w:b/>
                <w:sz w:val="22"/>
                <w:szCs w:val="22"/>
              </w:rPr>
              <w:t>.</w:t>
            </w:r>
            <w:r w:rsidR="000B4376">
              <w:rPr>
                <w:rFonts w:ascii="Arial" w:eastAsia="Calibri" w:hAnsi="Arial" w:cs="Arial"/>
                <w:b/>
                <w:sz w:val="22"/>
                <w:szCs w:val="22"/>
              </w:rPr>
              <w:t>425</w:t>
            </w:r>
            <w:r w:rsidRPr="009F68F7">
              <w:rPr>
                <w:rFonts w:ascii="Arial" w:eastAsia="Calibri" w:hAnsi="Arial" w:cs="Arial"/>
                <w:b/>
                <w:sz w:val="22"/>
                <w:szCs w:val="22"/>
              </w:rPr>
              <w:t>,54</w:t>
            </w:r>
          </w:p>
        </w:tc>
      </w:tr>
      <w:tr w:rsidR="00EA3912" w:rsidRPr="00314836" w14:paraId="177101DA" w14:textId="77777777" w:rsidTr="00EA3912">
        <w:tc>
          <w:tcPr>
            <w:tcW w:w="2641" w:type="dxa"/>
          </w:tcPr>
          <w:p w14:paraId="0C3CD9D7" w14:textId="559D442B" w:rsidR="00EA3912" w:rsidRPr="00314836" w:rsidRDefault="00EA3912" w:rsidP="00122780">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 xml:space="preserve">DATA DA </w:t>
            </w:r>
            <w:r w:rsidRPr="00314836">
              <w:rPr>
                <w:rFonts w:ascii="Arial" w:eastAsia="Calibri" w:hAnsi="Arial" w:cs="Arial"/>
                <w:b/>
                <w:sz w:val="22"/>
                <w:szCs w:val="22"/>
              </w:rPr>
              <w:t>ESTIMATIVA</w:t>
            </w:r>
          </w:p>
        </w:tc>
        <w:tc>
          <w:tcPr>
            <w:tcW w:w="6323" w:type="dxa"/>
            <w:gridSpan w:val="2"/>
            <w:vAlign w:val="center"/>
          </w:tcPr>
          <w:p w14:paraId="157DD56A" w14:textId="6D642470" w:rsidR="00EA3912" w:rsidRPr="00CE5975" w:rsidRDefault="00EA3912" w:rsidP="00122780">
            <w:pPr>
              <w:pStyle w:val="Corpodetexto"/>
              <w:widowControl w:val="0"/>
              <w:suppressAutoHyphens w:val="0"/>
              <w:jc w:val="left"/>
              <w:rPr>
                <w:rFonts w:ascii="Arial" w:eastAsia="Calibri" w:hAnsi="Arial" w:cs="Arial"/>
                <w:b/>
                <w:sz w:val="22"/>
                <w:szCs w:val="22"/>
              </w:rPr>
            </w:pPr>
            <w:r>
              <w:rPr>
                <w:rFonts w:ascii="Arial" w:eastAsia="Calibri" w:hAnsi="Arial" w:cs="Arial"/>
                <w:b/>
                <w:sz w:val="22"/>
                <w:szCs w:val="22"/>
              </w:rPr>
              <w:t>28.09.2023</w:t>
            </w:r>
          </w:p>
        </w:tc>
      </w:tr>
      <w:tr w:rsidR="00EA3912" w:rsidRPr="00314836" w14:paraId="09C41D4A" w14:textId="77777777" w:rsidTr="00EA3912">
        <w:trPr>
          <w:trHeight w:val="158"/>
        </w:trPr>
        <w:tc>
          <w:tcPr>
            <w:tcW w:w="2641" w:type="dxa"/>
          </w:tcPr>
          <w:p w14:paraId="7476EF1B" w14:textId="77777777" w:rsidR="00EA3912" w:rsidRPr="00314836" w:rsidRDefault="00EA3912" w:rsidP="00122780">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FORNECIMENTO</w:t>
            </w:r>
          </w:p>
        </w:tc>
        <w:tc>
          <w:tcPr>
            <w:tcW w:w="6323" w:type="dxa"/>
            <w:gridSpan w:val="2"/>
          </w:tcPr>
          <w:p w14:paraId="11BFE515" w14:textId="77777777" w:rsidR="00EA3912" w:rsidRPr="00314836" w:rsidRDefault="00EA3912" w:rsidP="00122780">
            <w:pPr>
              <w:pStyle w:val="Corpodetexto"/>
              <w:widowControl w:val="0"/>
              <w:suppressAutoHyphens w:val="0"/>
              <w:spacing w:before="120"/>
              <w:rPr>
                <w:rFonts w:ascii="Arial" w:eastAsia="Calibri" w:hAnsi="Arial" w:cs="Arial"/>
                <w:b/>
                <w:sz w:val="22"/>
              </w:rPr>
            </w:pPr>
            <w:r>
              <w:rPr>
                <w:rFonts w:ascii="Arial" w:eastAsia="Calibri" w:hAnsi="Arial" w:cs="Arial"/>
                <w:b/>
                <w:sz w:val="22"/>
              </w:rPr>
              <w:t>INTEGRAL E IMEDIATO</w:t>
            </w:r>
          </w:p>
        </w:tc>
      </w:tr>
      <w:tr w:rsidR="00EA3912" w:rsidRPr="00314836" w14:paraId="1377BA0A" w14:textId="77777777" w:rsidTr="00EA3912">
        <w:tc>
          <w:tcPr>
            <w:tcW w:w="2641" w:type="dxa"/>
          </w:tcPr>
          <w:p w14:paraId="43A45E60" w14:textId="77777777" w:rsidR="00EA3912" w:rsidRPr="00314836" w:rsidRDefault="00EA3912" w:rsidP="00122780">
            <w:pPr>
              <w:pStyle w:val="Corpodetexto"/>
              <w:widowControl w:val="0"/>
              <w:suppressAutoHyphens w:val="0"/>
              <w:spacing w:before="120" w:after="120"/>
              <w:rPr>
                <w:rFonts w:ascii="Arial" w:eastAsia="Calibri" w:hAnsi="Arial" w:cs="Arial"/>
                <w:szCs w:val="22"/>
              </w:rPr>
            </w:pPr>
            <w:r w:rsidRPr="00407BF9">
              <w:rPr>
                <w:rFonts w:ascii="Arial" w:eastAsia="Calibri" w:hAnsi="Arial" w:cs="Arial"/>
                <w:b/>
                <w:sz w:val="22"/>
                <w:szCs w:val="22"/>
              </w:rPr>
              <w:t>JULGAMENTO</w:t>
            </w:r>
          </w:p>
        </w:tc>
        <w:tc>
          <w:tcPr>
            <w:tcW w:w="6323" w:type="dxa"/>
            <w:gridSpan w:val="2"/>
          </w:tcPr>
          <w:p w14:paraId="13C54F16" w14:textId="77777777" w:rsidR="00EA3912" w:rsidRPr="00314836" w:rsidRDefault="00EA3912" w:rsidP="00122780">
            <w:pPr>
              <w:pStyle w:val="Corpodetexto"/>
              <w:widowControl w:val="0"/>
              <w:suppressAutoHyphens w:val="0"/>
              <w:spacing w:before="120"/>
              <w:rPr>
                <w:rFonts w:ascii="Arial" w:eastAsia="Calibri" w:hAnsi="Arial" w:cs="Arial"/>
                <w:b/>
                <w:sz w:val="22"/>
              </w:rPr>
            </w:pPr>
            <w:r w:rsidRPr="00314836">
              <w:rPr>
                <w:rFonts w:ascii="Arial" w:eastAsia="Calibri" w:hAnsi="Arial" w:cs="Arial"/>
                <w:b/>
                <w:sz w:val="22"/>
                <w:szCs w:val="24"/>
              </w:rPr>
              <w:t>MENOR PREÇO</w:t>
            </w:r>
          </w:p>
        </w:tc>
      </w:tr>
      <w:tr w:rsidR="00EA3912" w:rsidRPr="00314836" w14:paraId="7EE20C0C" w14:textId="77777777" w:rsidTr="00EA3912">
        <w:tc>
          <w:tcPr>
            <w:tcW w:w="8964" w:type="dxa"/>
            <w:gridSpan w:val="3"/>
            <w:shd w:val="clear" w:color="auto" w:fill="D9D9D9"/>
          </w:tcPr>
          <w:p w14:paraId="7328CA33" w14:textId="77777777" w:rsidR="00EA3912" w:rsidRPr="00314836" w:rsidRDefault="00EA3912" w:rsidP="00122780">
            <w:pPr>
              <w:pStyle w:val="Corpodetexto"/>
              <w:widowControl w:val="0"/>
              <w:suppressAutoHyphens w:val="0"/>
              <w:spacing w:before="120" w:after="120"/>
              <w:jc w:val="center"/>
              <w:rPr>
                <w:rFonts w:ascii="Arial" w:eastAsia="Calibri" w:hAnsi="Arial" w:cs="Arial"/>
                <w:b/>
                <w:sz w:val="22"/>
                <w:szCs w:val="22"/>
              </w:rPr>
            </w:pPr>
            <w:r>
              <w:rPr>
                <w:rFonts w:ascii="Arial" w:eastAsia="Calibri" w:hAnsi="Arial" w:cs="Arial"/>
                <w:b/>
                <w:sz w:val="22"/>
                <w:szCs w:val="22"/>
              </w:rPr>
              <w:t>RESPONSÁVEIS PELO PLANEJAMENTO DA CONTRATAÇÃO</w:t>
            </w:r>
          </w:p>
        </w:tc>
      </w:tr>
      <w:tr w:rsidR="00EA3912" w:rsidRPr="00314836" w14:paraId="513D9264" w14:textId="77777777" w:rsidTr="004C5C96">
        <w:trPr>
          <w:trHeight w:val="1408"/>
        </w:trPr>
        <w:tc>
          <w:tcPr>
            <w:tcW w:w="4939" w:type="dxa"/>
            <w:gridSpan w:val="2"/>
          </w:tcPr>
          <w:p w14:paraId="40F51C93" w14:textId="77777777" w:rsidR="00EA3912" w:rsidRPr="00314836" w:rsidRDefault="00EA3912" w:rsidP="00122780">
            <w:pPr>
              <w:pStyle w:val="Corpodetexto"/>
              <w:widowControl w:val="0"/>
              <w:suppressAutoHyphens w:val="0"/>
              <w:spacing w:before="120"/>
              <w:rPr>
                <w:rFonts w:ascii="Arial" w:eastAsia="Calibri" w:hAnsi="Arial" w:cs="Arial"/>
                <w:b/>
                <w:sz w:val="22"/>
                <w:szCs w:val="22"/>
              </w:rPr>
            </w:pPr>
            <w:r>
              <w:rPr>
                <w:rFonts w:ascii="Arial" w:eastAsia="Calibri" w:hAnsi="Arial" w:cs="Arial"/>
                <w:b/>
                <w:sz w:val="22"/>
                <w:szCs w:val="22"/>
              </w:rPr>
              <w:t>ÁREA ADMINISTRATIVA</w:t>
            </w:r>
          </w:p>
          <w:p w14:paraId="165602C1" w14:textId="77777777" w:rsidR="00EA3912" w:rsidRDefault="00EA3912" w:rsidP="00122780">
            <w:pPr>
              <w:pStyle w:val="Corpodetexto"/>
              <w:widowControl w:val="0"/>
              <w:suppressAutoHyphens w:val="0"/>
              <w:spacing w:before="120"/>
              <w:rPr>
                <w:rFonts w:ascii="Arial" w:eastAsia="Calibri" w:hAnsi="Arial" w:cs="Arial"/>
                <w:sz w:val="22"/>
                <w:szCs w:val="22"/>
              </w:rPr>
            </w:pPr>
            <w:r w:rsidRPr="00314836">
              <w:rPr>
                <w:rFonts w:ascii="Arial" w:eastAsia="Calibri" w:hAnsi="Arial" w:cs="Arial"/>
                <w:sz w:val="22"/>
                <w:szCs w:val="22"/>
              </w:rPr>
              <w:t>Oswaldo Junqueira Vaz Júnior</w:t>
            </w:r>
          </w:p>
          <w:p w14:paraId="2FEBCFDD" w14:textId="35F54BB5" w:rsidR="00EA3912" w:rsidRPr="00314836" w:rsidRDefault="00EA3912" w:rsidP="004C5C96">
            <w:pPr>
              <w:pStyle w:val="Corpodetexto"/>
              <w:widowControl w:val="0"/>
              <w:suppressAutoHyphens w:val="0"/>
              <w:spacing w:before="120"/>
              <w:rPr>
                <w:rFonts w:ascii="Arial" w:eastAsia="Calibri" w:hAnsi="Arial" w:cs="Arial"/>
                <w:b/>
                <w:sz w:val="22"/>
                <w:szCs w:val="22"/>
              </w:rPr>
            </w:pPr>
            <w:r>
              <w:rPr>
                <w:rFonts w:ascii="Arial" w:eastAsia="Calibri" w:hAnsi="Arial" w:cs="Arial"/>
                <w:sz w:val="22"/>
                <w:szCs w:val="22"/>
              </w:rPr>
              <w:t>Darlan Lima Carneiro</w:t>
            </w:r>
          </w:p>
        </w:tc>
        <w:tc>
          <w:tcPr>
            <w:tcW w:w="4025" w:type="dxa"/>
            <w:vAlign w:val="center"/>
          </w:tcPr>
          <w:p w14:paraId="04921181" w14:textId="77777777" w:rsidR="00EA3912" w:rsidRPr="00314836" w:rsidRDefault="00EA3912" w:rsidP="00122780">
            <w:pPr>
              <w:pStyle w:val="Corpodetexto"/>
              <w:widowControl w:val="0"/>
              <w:suppressAutoHyphens w:val="0"/>
              <w:spacing w:before="120"/>
              <w:jc w:val="left"/>
              <w:rPr>
                <w:rFonts w:ascii="Arial" w:hAnsi="Arial" w:cs="Arial"/>
                <w:sz w:val="22"/>
                <w:szCs w:val="22"/>
              </w:rPr>
            </w:pPr>
            <w:r w:rsidRPr="00314836">
              <w:rPr>
                <w:rFonts w:ascii="Arial" w:eastAsia="Calibri" w:hAnsi="Arial" w:cs="Arial"/>
                <w:b/>
                <w:sz w:val="22"/>
                <w:szCs w:val="22"/>
              </w:rPr>
              <w:t>TELEFONE</w:t>
            </w:r>
            <w:r w:rsidRPr="00314836">
              <w:rPr>
                <w:rFonts w:ascii="Arial" w:eastAsia="Calibri" w:hAnsi="Arial" w:cs="Arial"/>
                <w:sz w:val="22"/>
                <w:szCs w:val="22"/>
              </w:rPr>
              <w:t xml:space="preserve">: </w:t>
            </w:r>
            <w:r w:rsidRPr="00314836">
              <w:rPr>
                <w:rFonts w:ascii="Arial" w:hAnsi="Arial" w:cs="Arial"/>
                <w:sz w:val="22"/>
                <w:szCs w:val="22"/>
              </w:rPr>
              <w:t>(61) 3314-2871</w:t>
            </w:r>
          </w:p>
          <w:p w14:paraId="72B62886" w14:textId="77777777" w:rsidR="00EA3912" w:rsidRPr="00314836" w:rsidRDefault="00EA3912" w:rsidP="00122780">
            <w:pPr>
              <w:pStyle w:val="Corpodetexto"/>
              <w:widowControl w:val="0"/>
              <w:suppressAutoHyphens w:val="0"/>
              <w:spacing w:before="120"/>
              <w:jc w:val="left"/>
              <w:rPr>
                <w:rFonts w:ascii="Arial" w:eastAsia="Calibri" w:hAnsi="Arial" w:cs="Arial"/>
                <w:b/>
                <w:sz w:val="22"/>
                <w:szCs w:val="22"/>
              </w:rPr>
            </w:pPr>
            <w:r w:rsidRPr="00314836">
              <w:rPr>
                <w:rFonts w:ascii="Arial" w:eastAsia="Calibri" w:hAnsi="Arial" w:cs="Arial"/>
                <w:b/>
                <w:sz w:val="22"/>
                <w:szCs w:val="22"/>
              </w:rPr>
              <w:t>EMAIL:</w:t>
            </w:r>
            <w:r w:rsidRPr="00314836">
              <w:rPr>
                <w:rFonts w:ascii="Arial" w:eastAsia="Calibri" w:hAnsi="Arial" w:cs="Arial"/>
                <w:sz w:val="22"/>
                <w:szCs w:val="22"/>
              </w:rPr>
              <w:t xml:space="preserve"> spc@tc.df.gov.br</w:t>
            </w:r>
          </w:p>
        </w:tc>
      </w:tr>
      <w:tr w:rsidR="00EA3912" w:rsidRPr="00314836" w14:paraId="44EC6AB3" w14:textId="77777777" w:rsidTr="004C5C96">
        <w:trPr>
          <w:trHeight w:val="1175"/>
        </w:trPr>
        <w:tc>
          <w:tcPr>
            <w:tcW w:w="4939" w:type="dxa"/>
            <w:gridSpan w:val="2"/>
          </w:tcPr>
          <w:p w14:paraId="4225EDF4" w14:textId="77777777" w:rsidR="00EA3912" w:rsidRPr="00314836" w:rsidRDefault="00EA3912" w:rsidP="00122780">
            <w:pPr>
              <w:pStyle w:val="Corpodetexto"/>
              <w:widowControl w:val="0"/>
              <w:suppressAutoHyphens w:val="0"/>
              <w:spacing w:before="120"/>
              <w:rPr>
                <w:rFonts w:ascii="Arial" w:eastAsia="Calibri" w:hAnsi="Arial" w:cs="Arial"/>
                <w:b/>
                <w:sz w:val="22"/>
                <w:szCs w:val="22"/>
              </w:rPr>
            </w:pPr>
            <w:r>
              <w:rPr>
                <w:rFonts w:ascii="Arial" w:eastAsia="Calibri" w:hAnsi="Arial" w:cs="Arial"/>
                <w:b/>
                <w:sz w:val="22"/>
                <w:szCs w:val="22"/>
              </w:rPr>
              <w:t>ÁREA</w:t>
            </w:r>
            <w:r w:rsidRPr="00314836">
              <w:rPr>
                <w:rFonts w:ascii="Arial" w:eastAsia="Calibri" w:hAnsi="Arial" w:cs="Arial"/>
                <w:b/>
                <w:sz w:val="22"/>
                <w:szCs w:val="22"/>
              </w:rPr>
              <w:t xml:space="preserve"> TÉCNICA</w:t>
            </w:r>
            <w:r>
              <w:rPr>
                <w:rFonts w:ascii="Arial" w:eastAsia="Calibri" w:hAnsi="Arial" w:cs="Arial"/>
                <w:b/>
                <w:sz w:val="22"/>
                <w:szCs w:val="22"/>
              </w:rPr>
              <w:t xml:space="preserve"> E REQUISITANTE</w:t>
            </w:r>
          </w:p>
          <w:p w14:paraId="44268B7F" w14:textId="77777777" w:rsidR="00EA3912" w:rsidRPr="00314836" w:rsidRDefault="00EA3912" w:rsidP="00122780">
            <w:pPr>
              <w:pStyle w:val="Corpodetexto"/>
              <w:widowControl w:val="0"/>
              <w:suppressAutoHyphens w:val="0"/>
              <w:spacing w:before="120"/>
              <w:rPr>
                <w:rFonts w:ascii="Arial" w:eastAsia="Calibri" w:hAnsi="Arial" w:cs="Arial"/>
                <w:sz w:val="22"/>
                <w:szCs w:val="22"/>
              </w:rPr>
            </w:pPr>
            <w:r>
              <w:rPr>
                <w:rFonts w:ascii="Arial" w:eastAsia="Calibri" w:hAnsi="Arial" w:cs="Arial"/>
                <w:sz w:val="22"/>
              </w:rPr>
              <w:t>Leandro Costa Ferreira Leite</w:t>
            </w:r>
          </w:p>
        </w:tc>
        <w:tc>
          <w:tcPr>
            <w:tcW w:w="4025" w:type="dxa"/>
          </w:tcPr>
          <w:p w14:paraId="15C26985" w14:textId="77777777" w:rsidR="00EA3912" w:rsidRPr="00314836" w:rsidRDefault="00EA3912" w:rsidP="00122780">
            <w:pPr>
              <w:pStyle w:val="Corpodetexto"/>
              <w:widowControl w:val="0"/>
              <w:suppressAutoHyphens w:val="0"/>
              <w:spacing w:before="120"/>
              <w:rPr>
                <w:rFonts w:ascii="Arial" w:hAnsi="Arial" w:cs="Arial"/>
                <w:sz w:val="22"/>
              </w:rPr>
            </w:pPr>
            <w:r w:rsidRPr="00314836">
              <w:rPr>
                <w:rFonts w:ascii="Arial" w:eastAsia="Calibri" w:hAnsi="Arial" w:cs="Arial"/>
                <w:b/>
                <w:sz w:val="22"/>
              </w:rPr>
              <w:t>TELEFONE</w:t>
            </w:r>
            <w:r w:rsidRPr="00314836">
              <w:rPr>
                <w:rFonts w:ascii="Arial" w:eastAsia="Calibri" w:hAnsi="Arial" w:cs="Arial"/>
                <w:sz w:val="22"/>
              </w:rPr>
              <w:t>: (61) 3314-2</w:t>
            </w:r>
            <w:r>
              <w:rPr>
                <w:rFonts w:ascii="Arial" w:eastAsia="Calibri" w:hAnsi="Arial" w:cs="Arial"/>
                <w:sz w:val="22"/>
              </w:rPr>
              <w:t>209</w:t>
            </w:r>
          </w:p>
          <w:p w14:paraId="5E56D9BF" w14:textId="77777777" w:rsidR="00EA3912" w:rsidRPr="00314836" w:rsidRDefault="00EA3912" w:rsidP="00122780">
            <w:pPr>
              <w:pStyle w:val="Corpodetexto"/>
              <w:widowControl w:val="0"/>
              <w:suppressAutoHyphens w:val="0"/>
              <w:spacing w:before="120"/>
              <w:rPr>
                <w:rFonts w:ascii="Arial" w:eastAsia="Calibri" w:hAnsi="Arial" w:cs="Arial"/>
                <w:b/>
                <w:sz w:val="22"/>
                <w:szCs w:val="22"/>
                <w:lang w:val="en-US"/>
              </w:rPr>
            </w:pPr>
            <w:r w:rsidRPr="00314836">
              <w:rPr>
                <w:rFonts w:ascii="Arial" w:eastAsia="Calibri" w:hAnsi="Arial" w:cs="Arial"/>
                <w:b/>
                <w:sz w:val="22"/>
                <w:lang w:val="en-US"/>
              </w:rPr>
              <w:t xml:space="preserve">EMAIL: </w:t>
            </w:r>
            <w:r>
              <w:rPr>
                <w:rFonts w:ascii="Arial" w:eastAsia="Calibri" w:hAnsi="Arial" w:cs="Arial"/>
                <w:sz w:val="22"/>
                <w:lang w:val="en-US"/>
              </w:rPr>
              <w:t>leandro.leite</w:t>
            </w:r>
            <w:r w:rsidRPr="00314836">
              <w:rPr>
                <w:rFonts w:ascii="Arial" w:eastAsia="Calibri" w:hAnsi="Arial" w:cs="Arial"/>
                <w:sz w:val="22"/>
                <w:lang w:val="en-US"/>
              </w:rPr>
              <w:t>@tc.df.gov.br</w:t>
            </w:r>
          </w:p>
        </w:tc>
      </w:tr>
    </w:tbl>
    <w:p w14:paraId="3CC62799" w14:textId="77777777" w:rsidR="00EA3912" w:rsidRPr="00314836" w:rsidRDefault="00EA3912" w:rsidP="00EA3912">
      <w:pPr>
        <w:widowControl w:val="0"/>
        <w:jc w:val="center"/>
        <w:rPr>
          <w:rFonts w:ascii="Arial" w:hAnsi="Arial" w:cs="Arial"/>
          <w:b/>
          <w:sz w:val="28"/>
          <w:szCs w:val="24"/>
          <w:lang w:val="en-US"/>
        </w:rPr>
      </w:pPr>
    </w:p>
    <w:p w14:paraId="18E9F8DE" w14:textId="77777777" w:rsidR="00EA3912" w:rsidRPr="00314836" w:rsidRDefault="00EA3912" w:rsidP="00EA3912">
      <w:pPr>
        <w:widowControl w:val="0"/>
        <w:jc w:val="center"/>
        <w:rPr>
          <w:rFonts w:ascii="Arial" w:hAnsi="Arial" w:cs="Arial"/>
          <w:b/>
          <w:sz w:val="28"/>
          <w:szCs w:val="24"/>
          <w:lang w:val="en-US"/>
        </w:rPr>
      </w:pPr>
    </w:p>
    <w:p w14:paraId="62FD1FC8" w14:textId="77777777" w:rsidR="00EA3912" w:rsidRPr="00314836" w:rsidRDefault="00EA3912" w:rsidP="00EA3912">
      <w:pPr>
        <w:widowControl w:val="0"/>
        <w:jc w:val="center"/>
        <w:rPr>
          <w:rFonts w:ascii="Arial" w:hAnsi="Arial" w:cs="Arial"/>
          <w:b/>
          <w:sz w:val="28"/>
          <w:szCs w:val="24"/>
          <w:lang w:val="en-US"/>
        </w:rPr>
      </w:pPr>
    </w:p>
    <w:p w14:paraId="23B93245" w14:textId="77777777" w:rsidR="00EA3912" w:rsidRDefault="00EA3912" w:rsidP="00EA3912">
      <w:pPr>
        <w:widowControl w:val="0"/>
        <w:jc w:val="center"/>
        <w:rPr>
          <w:rFonts w:ascii="Arial" w:hAnsi="Arial" w:cs="Arial"/>
          <w:b/>
          <w:sz w:val="28"/>
          <w:szCs w:val="24"/>
          <w:lang w:val="en-US"/>
        </w:rPr>
      </w:pPr>
    </w:p>
    <w:p w14:paraId="12CA4927" w14:textId="77777777" w:rsidR="00EA3912" w:rsidRDefault="00EA3912" w:rsidP="00EA3912">
      <w:pPr>
        <w:widowControl w:val="0"/>
        <w:jc w:val="center"/>
        <w:rPr>
          <w:rFonts w:ascii="Arial" w:hAnsi="Arial" w:cs="Arial"/>
          <w:b/>
          <w:sz w:val="28"/>
          <w:szCs w:val="24"/>
          <w:lang w:val="en-US"/>
        </w:rPr>
      </w:pPr>
    </w:p>
    <w:p w14:paraId="7565069A" w14:textId="77777777" w:rsidR="00EA3912" w:rsidRPr="00314836" w:rsidRDefault="00EA3912" w:rsidP="00EA3912">
      <w:pPr>
        <w:widowControl w:val="0"/>
        <w:jc w:val="center"/>
        <w:rPr>
          <w:rFonts w:ascii="Arial" w:hAnsi="Arial" w:cs="Arial"/>
          <w:b/>
          <w:sz w:val="28"/>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EA3912" w:rsidRPr="00E96A7A" w14:paraId="0AB80214" w14:textId="77777777" w:rsidTr="00122780">
        <w:tc>
          <w:tcPr>
            <w:tcW w:w="0" w:type="auto"/>
            <w:shd w:val="clear" w:color="auto" w:fill="C4BC96"/>
            <w:vAlign w:val="center"/>
          </w:tcPr>
          <w:p w14:paraId="3FBB2CF1" w14:textId="77777777" w:rsidR="00EA3912" w:rsidRPr="00E96A7A" w:rsidRDefault="00EA3912" w:rsidP="00EA3912">
            <w:pPr>
              <w:pStyle w:val="TRN0"/>
              <w:widowControl w:val="0"/>
              <w:numPr>
                <w:ilvl w:val="0"/>
                <w:numId w:val="6"/>
              </w:numPr>
              <w:spacing w:before="120" w:after="120"/>
              <w:ind w:left="0" w:firstLine="0"/>
            </w:pPr>
            <w:r w:rsidRPr="00E96A7A">
              <w:rPr>
                <w:b w:val="0"/>
                <w:szCs w:val="24"/>
                <w:lang w:val="en-US"/>
              </w:rPr>
              <w:lastRenderedPageBreak/>
              <w:br w:type="page"/>
            </w:r>
            <w:r w:rsidRPr="00E96A7A">
              <w:rPr>
                <w:lang w:val="en-US"/>
              </w:rPr>
              <w:br w:type="page"/>
            </w:r>
            <w:r w:rsidRPr="00E96A7A">
              <w:t>DEFINIÇÃO DO OBJETO</w:t>
            </w:r>
          </w:p>
        </w:tc>
      </w:tr>
    </w:tbl>
    <w:p w14:paraId="50347BA7" w14:textId="4323CF47" w:rsidR="00EA3912" w:rsidRPr="00EA3912" w:rsidRDefault="00EA3912" w:rsidP="00EA3912">
      <w:pPr>
        <w:pStyle w:val="TRN1"/>
        <w:numPr>
          <w:ilvl w:val="1"/>
          <w:numId w:val="6"/>
        </w:numPr>
        <w:spacing w:before="120" w:after="120"/>
        <w:ind w:left="0" w:firstLine="0"/>
        <w:rPr>
          <w:color w:val="auto"/>
        </w:rPr>
      </w:pPr>
      <w:r w:rsidRPr="00EA3912">
        <w:rPr>
          <w:color w:val="auto"/>
        </w:rPr>
        <w:t>Contratação de empresa(s) especializada(s) para o fornecimento de 02 (duas) impressoras de etiquetas (rotuladores eletrônicos)</w:t>
      </w:r>
      <w:r w:rsidR="000B4376">
        <w:rPr>
          <w:color w:val="auto"/>
        </w:rPr>
        <w:t xml:space="preserve"> e</w:t>
      </w:r>
      <w:r w:rsidRPr="00EA3912">
        <w:rPr>
          <w:color w:val="auto"/>
        </w:rPr>
        <w:t xml:space="preserve"> 10 (dez) cartuchos (fitas para rotuladores)</w:t>
      </w:r>
      <w:r w:rsidR="000B4376">
        <w:rPr>
          <w:color w:val="auto"/>
        </w:rPr>
        <w:t xml:space="preserve"> </w:t>
      </w:r>
      <w:r w:rsidRPr="00EA3912">
        <w:rPr>
          <w:color w:val="auto"/>
        </w:rPr>
        <w:t>para identificação e controle dos bens patrimoniais do Tribunal de Contas do Distrito Federal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EA3912" w:rsidRPr="00E96A7A" w14:paraId="13C4844C" w14:textId="77777777" w:rsidTr="00122780">
        <w:tc>
          <w:tcPr>
            <w:tcW w:w="0" w:type="auto"/>
            <w:shd w:val="clear" w:color="auto" w:fill="C4BC96"/>
            <w:vAlign w:val="center"/>
          </w:tcPr>
          <w:p w14:paraId="08788CF7" w14:textId="77777777" w:rsidR="00EA3912" w:rsidRPr="00E96A7A" w:rsidRDefault="00EA3912" w:rsidP="00EA3912">
            <w:pPr>
              <w:pStyle w:val="TRN0"/>
              <w:widowControl w:val="0"/>
              <w:numPr>
                <w:ilvl w:val="0"/>
                <w:numId w:val="6"/>
              </w:numPr>
              <w:spacing w:before="120" w:after="120"/>
              <w:ind w:left="0" w:firstLine="0"/>
            </w:pPr>
            <w:r w:rsidRPr="00E96A7A">
              <w:t>FUNDAMENTAÇÃO DA CONTRATAÇÃO</w:t>
            </w:r>
          </w:p>
        </w:tc>
      </w:tr>
    </w:tbl>
    <w:p w14:paraId="751423A9" w14:textId="77777777" w:rsidR="00EA3912" w:rsidRPr="00EA3912" w:rsidRDefault="00EA3912" w:rsidP="00EA3912">
      <w:pPr>
        <w:pStyle w:val="TRN1"/>
        <w:widowControl w:val="0"/>
        <w:numPr>
          <w:ilvl w:val="1"/>
          <w:numId w:val="6"/>
        </w:numPr>
        <w:spacing w:before="120" w:after="120"/>
        <w:ind w:left="0" w:firstLine="0"/>
        <w:rPr>
          <w:b/>
          <w:color w:val="auto"/>
        </w:rPr>
      </w:pPr>
      <w:r w:rsidRPr="00EA3912">
        <w:rPr>
          <w:b/>
          <w:color w:val="auto"/>
        </w:rPr>
        <w:t>NECESSIDADE DA CONTRATAÇÃO</w:t>
      </w:r>
    </w:p>
    <w:p w14:paraId="20A8F23F" w14:textId="77777777" w:rsidR="00EA3912" w:rsidRPr="00EA3912" w:rsidRDefault="00EA3912" w:rsidP="00EA3912">
      <w:pPr>
        <w:pStyle w:val="TRN2"/>
        <w:numPr>
          <w:ilvl w:val="2"/>
          <w:numId w:val="6"/>
        </w:numPr>
        <w:spacing w:before="60" w:after="120"/>
        <w:ind w:left="709" w:firstLine="0"/>
        <w:rPr>
          <w:color w:val="auto"/>
        </w:rPr>
      </w:pPr>
      <w:r w:rsidRPr="00EA3912">
        <w:rPr>
          <w:color w:val="auto"/>
        </w:rPr>
        <w:t>Modernização do sistema de controle patrimonial, por intermédio da disponibilidade de rotuladores eletrônicos para impressão de etiquetas de patrimônio e de coletores de dados, em quantitativo adequado às necessidades operacionais do Serviço de Patrimônio (SEPAT) e da Comissão de Inventário do TCDF.</w:t>
      </w:r>
    </w:p>
    <w:p w14:paraId="0C622B70" w14:textId="77777777" w:rsidR="00EA3912" w:rsidRPr="00EA3912" w:rsidRDefault="00EA3912" w:rsidP="004C5C96">
      <w:pPr>
        <w:pStyle w:val="TRN1"/>
        <w:widowControl w:val="0"/>
        <w:numPr>
          <w:ilvl w:val="1"/>
          <w:numId w:val="6"/>
        </w:numPr>
        <w:spacing w:after="120"/>
        <w:ind w:left="0" w:firstLine="0"/>
        <w:rPr>
          <w:b/>
          <w:color w:val="auto"/>
        </w:rPr>
      </w:pPr>
      <w:r w:rsidRPr="00EA3912">
        <w:rPr>
          <w:b/>
          <w:color w:val="auto"/>
        </w:rPr>
        <w:t>MOTIVAÇÃO</w:t>
      </w:r>
    </w:p>
    <w:p w14:paraId="2D292548" w14:textId="77777777" w:rsidR="00EA3912" w:rsidRPr="00EA3912" w:rsidRDefault="00EA3912" w:rsidP="00EA3912">
      <w:pPr>
        <w:pStyle w:val="TRN2"/>
        <w:widowControl w:val="0"/>
        <w:numPr>
          <w:ilvl w:val="2"/>
          <w:numId w:val="6"/>
        </w:numPr>
        <w:spacing w:before="120" w:after="120"/>
        <w:ind w:left="709" w:firstLine="0"/>
        <w:rPr>
          <w:b/>
          <w:color w:val="auto"/>
        </w:rPr>
      </w:pPr>
      <w:r w:rsidRPr="00EA3912">
        <w:rPr>
          <w:b/>
          <w:color w:val="auto"/>
        </w:rPr>
        <w:t>Razões de direito:</w:t>
      </w:r>
    </w:p>
    <w:p w14:paraId="1E87FA79" w14:textId="77777777" w:rsidR="00EA3912" w:rsidRPr="00EA3912" w:rsidRDefault="00EA3912" w:rsidP="004C5C96">
      <w:pPr>
        <w:pStyle w:val="TRN3"/>
        <w:numPr>
          <w:ilvl w:val="3"/>
          <w:numId w:val="6"/>
        </w:numPr>
        <w:tabs>
          <w:tab w:val="left" w:pos="2410"/>
        </w:tabs>
        <w:spacing w:before="60" w:after="60"/>
        <w:ind w:left="1418" w:hanging="10"/>
        <w:rPr>
          <w:color w:val="auto"/>
        </w:rPr>
      </w:pPr>
      <w:bookmarkStart w:id="1" w:name="_Hlk109720441"/>
      <w:r w:rsidRPr="00EA3912">
        <w:rPr>
          <w:color w:val="auto"/>
        </w:rPr>
        <w:t xml:space="preserve">Conforme estabelecido no art. 58, incisos II, III, VII e IX, do Regulamento dos Serviços Auxiliares, aprovado pela </w:t>
      </w:r>
      <w:bookmarkStart w:id="2" w:name="_Hlk143695447"/>
      <w:r w:rsidRPr="00EA3912">
        <w:rPr>
          <w:color w:val="auto"/>
        </w:rPr>
        <w:t>Resolução TCDF nº 273/2014</w:t>
      </w:r>
      <w:bookmarkEnd w:id="2"/>
      <w:r w:rsidRPr="00EA3912">
        <w:rPr>
          <w:color w:val="auto"/>
        </w:rPr>
        <w:t>, é de competência do Serviço de Patrimônio (SEPAT), respectivamente:</w:t>
      </w:r>
    </w:p>
    <w:p w14:paraId="61A0BA17" w14:textId="77777777" w:rsidR="00EA3912" w:rsidRPr="00EA3912" w:rsidRDefault="00EA3912" w:rsidP="004C5C96">
      <w:pPr>
        <w:pStyle w:val="TRN4"/>
        <w:widowControl w:val="0"/>
        <w:numPr>
          <w:ilvl w:val="4"/>
          <w:numId w:val="6"/>
        </w:numPr>
        <w:spacing w:before="120" w:after="120"/>
        <w:ind w:left="2410" w:firstLine="0"/>
      </w:pPr>
      <w:r w:rsidRPr="00EA3912">
        <w:t>Promover a distribuição dos bens permanentes, após o seu tombamento, emitindo os respectivos Termos de Guarda e Responsabilidade;</w:t>
      </w:r>
    </w:p>
    <w:p w14:paraId="6E0FDECB" w14:textId="77777777" w:rsidR="00EA3912" w:rsidRPr="00EA3912" w:rsidRDefault="00EA3912" w:rsidP="004C5C96">
      <w:pPr>
        <w:pStyle w:val="TRN4"/>
        <w:widowControl w:val="0"/>
        <w:numPr>
          <w:ilvl w:val="4"/>
          <w:numId w:val="6"/>
        </w:numPr>
        <w:spacing w:before="120" w:after="120"/>
        <w:ind w:left="2410" w:firstLine="0"/>
      </w:pPr>
      <w:r w:rsidRPr="00EA3912">
        <w:t>Controlar a carga patrimonial dos bens móveis distribuídos aos diversos setores do Tribunal, mantendo atualizado o cadastro;</w:t>
      </w:r>
    </w:p>
    <w:p w14:paraId="71E2F4CC" w14:textId="77777777" w:rsidR="00EA3912" w:rsidRPr="00EA3912" w:rsidRDefault="00EA3912" w:rsidP="004C5C96">
      <w:pPr>
        <w:pStyle w:val="TRN4"/>
        <w:widowControl w:val="0"/>
        <w:numPr>
          <w:ilvl w:val="4"/>
          <w:numId w:val="6"/>
        </w:numPr>
        <w:spacing w:before="120" w:after="120"/>
        <w:ind w:left="2410" w:firstLine="0"/>
      </w:pPr>
      <w:bookmarkStart w:id="3" w:name="_Hlk109720584"/>
      <w:r w:rsidRPr="00EA3912">
        <w:t>Apresentar sugestões para o aperfeiçoamento do sistema informatizado de patrimônio, com vistas à otimização das ferramentas de gerenciamento, à eliminação de documentação desnecessária, bem como à melhoria da qualidade de atendimento ao usuário;</w:t>
      </w:r>
    </w:p>
    <w:bookmarkEnd w:id="3"/>
    <w:p w14:paraId="2AD63B69" w14:textId="77777777" w:rsidR="00EA3912" w:rsidRPr="00EA3912" w:rsidRDefault="00EA3912" w:rsidP="004C5C96">
      <w:pPr>
        <w:pStyle w:val="TRN4"/>
        <w:widowControl w:val="0"/>
        <w:numPr>
          <w:ilvl w:val="4"/>
          <w:numId w:val="6"/>
        </w:numPr>
        <w:spacing w:before="120" w:after="120"/>
        <w:ind w:left="2410" w:firstLine="0"/>
      </w:pPr>
      <w:r w:rsidRPr="00EA3912">
        <w:t>Instruir processos relativos aos assuntos de sua competência.</w:t>
      </w:r>
    </w:p>
    <w:p w14:paraId="77B1E403" w14:textId="77777777" w:rsidR="00EA3912" w:rsidRPr="00EA3912" w:rsidRDefault="00EA3912" w:rsidP="004C5C96">
      <w:pPr>
        <w:pStyle w:val="TRN3"/>
        <w:widowControl w:val="0"/>
        <w:numPr>
          <w:ilvl w:val="3"/>
          <w:numId w:val="6"/>
        </w:numPr>
        <w:tabs>
          <w:tab w:val="left" w:pos="2410"/>
        </w:tabs>
        <w:spacing w:before="120" w:after="120"/>
        <w:ind w:left="1417" w:firstLine="0"/>
        <w:rPr>
          <w:color w:val="auto"/>
        </w:rPr>
      </w:pPr>
      <w:r w:rsidRPr="00EA3912">
        <w:rPr>
          <w:color w:val="auto"/>
        </w:rPr>
        <w:t xml:space="preserve">Ademais, considerando ainda a Resolução nº 273/2014, o inc. X do art. 77 prevê que é competência dos ocupantes de cargos de natureza especial, de cargos em comissão e de funções de confiança de direção, chefia e supervisão, as atribuições inerentes ao papel gerencial e de caráter geral e outras atividades, tais </w:t>
      </w:r>
      <w:r w:rsidRPr="00EA3912">
        <w:rPr>
          <w:color w:val="auto"/>
        </w:rPr>
        <w:lastRenderedPageBreak/>
        <w:t>como explicitar a necessidade, a motivação, os resultados a serem alcançados, a especificação técnica, as quantidades e o orçamento de contratação de bens e serviços pertinentes a sua área de atuação. Sendo assim, depreende-se da análise do dispositivo citado que compete à titular desta Coordenadoria explicitar as necessidades de informação bibliográfica e congêneres no âmbito desta Corte de Contas.</w:t>
      </w:r>
    </w:p>
    <w:bookmarkEnd w:id="1"/>
    <w:p w14:paraId="7E85421E" w14:textId="77777777" w:rsidR="00EA3912" w:rsidRPr="00EA3912" w:rsidRDefault="00EA3912" w:rsidP="004C5C96">
      <w:pPr>
        <w:pStyle w:val="TRN2"/>
        <w:widowControl w:val="0"/>
        <w:numPr>
          <w:ilvl w:val="2"/>
          <w:numId w:val="6"/>
        </w:numPr>
        <w:spacing w:before="240" w:after="120"/>
        <w:ind w:left="709" w:firstLine="0"/>
        <w:rPr>
          <w:b/>
          <w:color w:val="auto"/>
        </w:rPr>
      </w:pPr>
      <w:r w:rsidRPr="00EA3912">
        <w:rPr>
          <w:b/>
          <w:color w:val="auto"/>
        </w:rPr>
        <w:t>Razões de fato:</w:t>
      </w:r>
    </w:p>
    <w:p w14:paraId="594682FD" w14:textId="77777777" w:rsidR="00EA3912" w:rsidRPr="00EA3912" w:rsidRDefault="00EA3912" w:rsidP="004C5C96">
      <w:pPr>
        <w:pStyle w:val="TRN3"/>
        <w:numPr>
          <w:ilvl w:val="3"/>
          <w:numId w:val="6"/>
        </w:numPr>
        <w:tabs>
          <w:tab w:val="left" w:pos="2410"/>
        </w:tabs>
        <w:spacing w:before="60" w:after="60"/>
        <w:ind w:left="1418" w:hanging="10"/>
        <w:rPr>
          <w:color w:val="auto"/>
        </w:rPr>
      </w:pPr>
      <w:bookmarkStart w:id="4" w:name="_Hlk109720696"/>
      <w:r w:rsidRPr="00EA3912">
        <w:rPr>
          <w:color w:val="auto"/>
        </w:rPr>
        <w:t xml:space="preserve">O procedimento de levantamento patrimonial realizado por meio da leitura das plaquetas de </w:t>
      </w:r>
      <w:bookmarkStart w:id="5" w:name="_Hlk143695071"/>
      <w:r w:rsidRPr="00EA3912">
        <w:rPr>
          <w:color w:val="auto"/>
        </w:rPr>
        <w:t>identificação dos bens permanentes</w:t>
      </w:r>
      <w:bookmarkEnd w:id="5"/>
      <w:r w:rsidRPr="00EA3912">
        <w:rPr>
          <w:color w:val="auto"/>
        </w:rPr>
        <w:t xml:space="preserve"> tombados e em uso nos diversos setores do TCDF exige muita concentração e precisão das anotações dos códigos de barras; tarefa que, se for realizada de forma manual, aumenta os riscos de erros de registro e a morosidade do processo, devido ao seu exaustivo caráter repetitivo. </w:t>
      </w:r>
    </w:p>
    <w:p w14:paraId="011C1B20" w14:textId="77777777" w:rsidR="00EA3912" w:rsidRPr="00EA3912" w:rsidRDefault="00EA3912" w:rsidP="004C5C96">
      <w:pPr>
        <w:pStyle w:val="TRN3"/>
        <w:numPr>
          <w:ilvl w:val="3"/>
          <w:numId w:val="6"/>
        </w:numPr>
        <w:tabs>
          <w:tab w:val="left" w:pos="2410"/>
        </w:tabs>
        <w:spacing w:before="60" w:after="60"/>
        <w:ind w:left="1418" w:hanging="10"/>
        <w:rPr>
          <w:color w:val="auto"/>
        </w:rPr>
      </w:pPr>
      <w:r w:rsidRPr="00EA3912">
        <w:rPr>
          <w:color w:val="auto"/>
        </w:rPr>
        <w:t>O Serviço de Patrimônio possui 1 (uma) impressora e 2 (dois) coletores de dados, atualmente em uso, mas que se encontram obsoletos e apresentando problemas frequentes de impressão dos códigos de barras, causando erros nas leituras e no controle dos dados patrimoniais.</w:t>
      </w:r>
    </w:p>
    <w:p w14:paraId="2E494DBA" w14:textId="77777777" w:rsidR="00EA3912" w:rsidRPr="00EA3912" w:rsidRDefault="00EA3912" w:rsidP="004C5C96">
      <w:pPr>
        <w:pStyle w:val="TRN3"/>
        <w:numPr>
          <w:ilvl w:val="3"/>
          <w:numId w:val="6"/>
        </w:numPr>
        <w:tabs>
          <w:tab w:val="left" w:pos="2410"/>
        </w:tabs>
        <w:spacing w:before="60" w:after="60"/>
        <w:ind w:left="1418" w:hanging="10"/>
        <w:rPr>
          <w:color w:val="auto"/>
        </w:rPr>
      </w:pPr>
      <w:r w:rsidRPr="00EA3912">
        <w:rPr>
          <w:color w:val="auto"/>
        </w:rPr>
        <w:t>Além das dificuldades de funcionamento, observa-se que as quantidades desses equipamentos são insuficientes para o atendimento das demandas de controle do patrimônio do TCDF. É importante registrar que existem também demandas residuais do Tribunal, que precisam da utilização de coletores de dados, como, por exemplo, a leitura de códigos de barras em crachás e em cartões de identificação.</w:t>
      </w:r>
    </w:p>
    <w:p w14:paraId="4D37ADC4" w14:textId="77777777" w:rsidR="00EA3912" w:rsidRPr="00EA3912" w:rsidRDefault="00EA3912" w:rsidP="004C5C96">
      <w:pPr>
        <w:pStyle w:val="TRN3"/>
        <w:numPr>
          <w:ilvl w:val="3"/>
          <w:numId w:val="6"/>
        </w:numPr>
        <w:tabs>
          <w:tab w:val="left" w:pos="2410"/>
        </w:tabs>
        <w:spacing w:before="60" w:after="60"/>
        <w:ind w:left="1418" w:hanging="10"/>
        <w:rPr>
          <w:color w:val="auto"/>
        </w:rPr>
      </w:pPr>
      <w:r w:rsidRPr="00EA3912">
        <w:rPr>
          <w:color w:val="auto"/>
        </w:rPr>
        <w:t>Assim, tendo em vista o volume e periodicidade das atividades, o SEPAT considerou, com base no histórico de execução dos trabalhos, ser necessária a disponibilização de um número maior de aparelhos, a fim de dar adequada cobertura às atividades de sua competência, sem trazer riscos de não cumprimento dos prazos estabelecidos na legislação.</w:t>
      </w:r>
    </w:p>
    <w:p w14:paraId="6C120B55" w14:textId="4A2BA095" w:rsidR="00EA3912" w:rsidRPr="00A120EB" w:rsidRDefault="00EA3912" w:rsidP="004C5C96">
      <w:pPr>
        <w:pStyle w:val="TRN3"/>
        <w:numPr>
          <w:ilvl w:val="3"/>
          <w:numId w:val="6"/>
        </w:numPr>
        <w:tabs>
          <w:tab w:val="left" w:pos="2410"/>
        </w:tabs>
        <w:spacing w:before="60" w:after="60"/>
        <w:ind w:left="1418" w:hanging="10"/>
        <w:rPr>
          <w:color w:val="auto"/>
        </w:rPr>
      </w:pPr>
      <w:r w:rsidRPr="00EA3912">
        <w:rPr>
          <w:color w:val="auto"/>
        </w:rPr>
        <w:t xml:space="preserve">Diante do exposto, faz-se necessária a disponibilização de novos equipamentos, “impressoras térmicas de etiquetas” a fim de aumentar a qualidade das etiquetas fixadas nos bens patrimoniais e gerar maior </w:t>
      </w:r>
      <w:r w:rsidRPr="00A120EB">
        <w:rPr>
          <w:color w:val="auto"/>
        </w:rPr>
        <w:t>precisão dos registros e maior celeridade e eficiência ao procedimento de controle patrimonial</w:t>
      </w:r>
      <w:r w:rsidR="004C5C96" w:rsidRPr="00A120EB">
        <w:rPr>
          <w:color w:val="auto"/>
        </w:rPr>
        <w:t>, respectivamente.</w:t>
      </w:r>
    </w:p>
    <w:bookmarkEnd w:id="4"/>
    <w:p w14:paraId="26EC6183"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lastRenderedPageBreak/>
        <w:t>RESULTADOS A SEREM ALCANÇADOS</w:t>
      </w:r>
    </w:p>
    <w:p w14:paraId="5565AE76" w14:textId="282E9728"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Agilidade, precisão e segurança </w:t>
      </w:r>
      <w:r w:rsidR="004C5C96" w:rsidRPr="00A120EB">
        <w:rPr>
          <w:color w:val="auto"/>
        </w:rPr>
        <w:t>nos</w:t>
      </w:r>
      <w:r w:rsidRPr="00A120EB">
        <w:rPr>
          <w:color w:val="auto"/>
        </w:rPr>
        <w:t xml:space="preserve"> procedimento</w:t>
      </w:r>
      <w:r w:rsidR="004C5C96" w:rsidRPr="00A120EB">
        <w:rPr>
          <w:color w:val="auto"/>
        </w:rPr>
        <w:t>s</w:t>
      </w:r>
      <w:r w:rsidRPr="00A120EB">
        <w:rPr>
          <w:color w:val="auto"/>
        </w:rPr>
        <w:t xml:space="preserve"> de identificação dos bens patrimoniais, permitindo o seu efetivo acompanhamento e controle.</w:t>
      </w:r>
    </w:p>
    <w:p w14:paraId="38E2D6D5"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Cumprimento dos prazos de inventário estabelecidos na legislação com segurança, reduzindo o risco de ocorrências de erros no levantamento patrimonial e no registro dos bens no sistema contábil de controle.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6D441AC7" w14:textId="77777777" w:rsidTr="00122780">
        <w:tc>
          <w:tcPr>
            <w:tcW w:w="0" w:type="auto"/>
            <w:shd w:val="clear" w:color="auto" w:fill="C4BC96"/>
            <w:vAlign w:val="center"/>
          </w:tcPr>
          <w:p w14:paraId="71588DC8" w14:textId="77777777" w:rsidR="00EA3912" w:rsidRPr="00A120EB" w:rsidRDefault="00EA3912" w:rsidP="00EA3912">
            <w:pPr>
              <w:pStyle w:val="TRN0"/>
              <w:widowControl w:val="0"/>
              <w:numPr>
                <w:ilvl w:val="0"/>
                <w:numId w:val="6"/>
              </w:numPr>
              <w:spacing w:before="120" w:after="120"/>
              <w:ind w:left="0" w:firstLine="0"/>
            </w:pPr>
            <w:r w:rsidRPr="00A120EB">
              <w:t>DESCRIÇÃO DO OBJETO</w:t>
            </w:r>
          </w:p>
        </w:tc>
      </w:tr>
    </w:tbl>
    <w:p w14:paraId="68C43E80" w14:textId="77777777" w:rsidR="00EA3912" w:rsidRPr="00A120EB" w:rsidRDefault="00EA3912" w:rsidP="00EA3912">
      <w:pPr>
        <w:pStyle w:val="TRN1"/>
        <w:widowControl w:val="0"/>
        <w:numPr>
          <w:ilvl w:val="1"/>
          <w:numId w:val="6"/>
        </w:numPr>
        <w:spacing w:before="120" w:after="120"/>
        <w:ind w:left="0" w:firstLine="0"/>
        <w:rPr>
          <w:b/>
          <w:color w:val="auto"/>
        </w:rPr>
      </w:pPr>
      <w:r w:rsidRPr="00A120EB">
        <w:rPr>
          <w:b/>
          <w:color w:val="auto"/>
        </w:rPr>
        <w:t>ESPECIFICAÇÃO TÉCNICA</w:t>
      </w:r>
    </w:p>
    <w:p w14:paraId="4B9E983B" w14:textId="5741AD22"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Os produtos a serem oferecidos deverão ser novos e de primeiro uso; estar</w:t>
      </w:r>
      <w:r w:rsidR="004C5C96" w:rsidRPr="00A120EB">
        <w:rPr>
          <w:color w:val="auto"/>
        </w:rPr>
        <w:t>em</w:t>
      </w:r>
      <w:r w:rsidRPr="00A120EB">
        <w:rPr>
          <w:color w:val="auto"/>
        </w:rPr>
        <w:t xml:space="preserve"> em perfeito estado e condições de utilização imediata; ser</w:t>
      </w:r>
      <w:r w:rsidR="004C5C96" w:rsidRPr="00A120EB">
        <w:rPr>
          <w:color w:val="auto"/>
        </w:rPr>
        <w:t>em</w:t>
      </w:r>
      <w:r w:rsidRPr="00A120EB">
        <w:rPr>
          <w:color w:val="auto"/>
        </w:rPr>
        <w:t xml:space="preserve"> entregues devidamente embalados e acompanhados da</w:t>
      </w:r>
      <w:r w:rsidR="004C5C96" w:rsidRPr="00A120EB">
        <w:rPr>
          <w:color w:val="auto"/>
        </w:rPr>
        <w:t>(s)</w:t>
      </w:r>
      <w:r w:rsidRPr="00A120EB">
        <w:rPr>
          <w:color w:val="auto"/>
        </w:rPr>
        <w:t xml:space="preserve"> respectiva</w:t>
      </w:r>
      <w:r w:rsidR="004C5C96" w:rsidRPr="00A120EB">
        <w:rPr>
          <w:color w:val="auto"/>
        </w:rPr>
        <w:t>(s)</w:t>
      </w:r>
      <w:r w:rsidRPr="00A120EB">
        <w:rPr>
          <w:color w:val="auto"/>
        </w:rPr>
        <w:t xml:space="preserve"> Nota</w:t>
      </w:r>
      <w:r w:rsidR="004C5C96" w:rsidRPr="00A120EB">
        <w:rPr>
          <w:color w:val="auto"/>
        </w:rPr>
        <w:t>(s)</w:t>
      </w:r>
      <w:r w:rsidRPr="00A120EB">
        <w:rPr>
          <w:color w:val="auto"/>
        </w:rPr>
        <w:t xml:space="preserve"> Fiscal</w:t>
      </w:r>
      <w:r w:rsidR="004C5C96" w:rsidRPr="00A120EB">
        <w:rPr>
          <w:color w:val="auto"/>
        </w:rPr>
        <w:t>(</w:t>
      </w:r>
      <w:proofErr w:type="spellStart"/>
      <w:r w:rsidR="004C5C96" w:rsidRPr="00A120EB">
        <w:rPr>
          <w:color w:val="auto"/>
        </w:rPr>
        <w:t>is</w:t>
      </w:r>
      <w:proofErr w:type="spellEnd"/>
      <w:r w:rsidR="004C5C96" w:rsidRPr="00A120EB">
        <w:rPr>
          <w:color w:val="auto"/>
        </w:rPr>
        <w:t>)</w:t>
      </w:r>
      <w:r w:rsidRPr="00A120EB">
        <w:rPr>
          <w:color w:val="auto"/>
        </w:rPr>
        <w:t>, momento em que serão previamente testados, para aprovação pela fiscalização do contrato, e deverão contemplar as especificações técnicas descritas na tabela do Anexo II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84"/>
      </w:tblGrid>
      <w:tr w:rsidR="00A120EB" w:rsidRPr="00A120EB" w14:paraId="06A023C1" w14:textId="77777777" w:rsidTr="00122780">
        <w:trPr>
          <w:trHeight w:val="388"/>
        </w:trPr>
        <w:tc>
          <w:tcPr>
            <w:tcW w:w="0" w:type="auto"/>
            <w:shd w:val="clear" w:color="auto" w:fill="C4BC96"/>
            <w:vAlign w:val="center"/>
          </w:tcPr>
          <w:p w14:paraId="1E42E035" w14:textId="77777777" w:rsidR="00EA3912" w:rsidRPr="00A120EB" w:rsidRDefault="00EA3912" w:rsidP="00EA3912">
            <w:pPr>
              <w:pStyle w:val="TRN0"/>
              <w:widowControl w:val="0"/>
              <w:numPr>
                <w:ilvl w:val="0"/>
                <w:numId w:val="6"/>
              </w:numPr>
              <w:spacing w:before="120" w:after="120"/>
              <w:ind w:left="0" w:firstLine="0"/>
            </w:pPr>
            <w:r w:rsidRPr="00A120EB">
              <w:t>MODELO DE FORNECIMENTO E INSTRUMENTO DE AJUSTE</w:t>
            </w:r>
          </w:p>
        </w:tc>
      </w:tr>
    </w:tbl>
    <w:p w14:paraId="48885610" w14:textId="77777777" w:rsidR="00EA3912" w:rsidRPr="00A120EB" w:rsidRDefault="00EA3912" w:rsidP="00EA3912">
      <w:pPr>
        <w:pStyle w:val="TRN1"/>
        <w:widowControl w:val="0"/>
        <w:numPr>
          <w:ilvl w:val="1"/>
          <w:numId w:val="6"/>
        </w:numPr>
        <w:spacing w:before="120" w:after="120"/>
        <w:ind w:left="0" w:firstLine="0"/>
        <w:rPr>
          <w:b/>
          <w:color w:val="auto"/>
        </w:rPr>
      </w:pPr>
      <w:r w:rsidRPr="00A120EB">
        <w:rPr>
          <w:b/>
          <w:color w:val="auto"/>
        </w:rPr>
        <w:t>DO MODELO DE FORNECIMENTO DO OBJETO</w:t>
      </w:r>
    </w:p>
    <w:p w14:paraId="315A916F"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Para o fornecimento do objeto do presente Instrumento, deverão ser observados os requisitos funcionais, as quantidades e as especificações técnicas, estabelecidos na tabela do Anexo II (Especificações Técnicas).</w:t>
      </w:r>
    </w:p>
    <w:p w14:paraId="7A8A1F32"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A entrega dos produtos dar-se-á de forma integral e imediata.</w:t>
      </w:r>
    </w:p>
    <w:p w14:paraId="1FDBB322"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Os aparelhos deverão ser entregues com a respectiva Nota Fiscal, para ateste e liquidação da despesa.</w:t>
      </w:r>
    </w:p>
    <w:p w14:paraId="4A73DD78" w14:textId="77777777" w:rsidR="00EA3912" w:rsidRPr="00A120EB" w:rsidRDefault="00EA3912" w:rsidP="00EA3912">
      <w:pPr>
        <w:pStyle w:val="TRN1"/>
        <w:widowControl w:val="0"/>
        <w:numPr>
          <w:ilvl w:val="1"/>
          <w:numId w:val="6"/>
        </w:numPr>
        <w:spacing w:before="120" w:after="120"/>
        <w:ind w:left="0" w:firstLine="0"/>
        <w:rPr>
          <w:b/>
          <w:color w:val="auto"/>
        </w:rPr>
      </w:pPr>
      <w:r w:rsidRPr="00A120EB">
        <w:rPr>
          <w:b/>
          <w:color w:val="auto"/>
        </w:rPr>
        <w:t>DO INSTRUMENTO DE AJUSTE</w:t>
      </w:r>
    </w:p>
    <w:p w14:paraId="5A040E52" w14:textId="5C9C9548" w:rsidR="00EA3912" w:rsidRPr="00A120EB" w:rsidRDefault="00EA3912" w:rsidP="00EA3912">
      <w:pPr>
        <w:pStyle w:val="TRN2"/>
        <w:widowControl w:val="0"/>
        <w:numPr>
          <w:ilvl w:val="2"/>
          <w:numId w:val="6"/>
        </w:numPr>
        <w:spacing w:before="120" w:after="120"/>
        <w:ind w:left="709" w:firstLine="0"/>
        <w:rPr>
          <w:color w:val="auto"/>
          <w:szCs w:val="24"/>
        </w:rPr>
      </w:pPr>
      <w:r w:rsidRPr="00A120EB">
        <w:rPr>
          <w:color w:val="auto"/>
        </w:rPr>
        <w:t xml:space="preserve">Sem prejuízo do Título III (Dos Contratos Administrativos) da Lei nº 14.133/2021, o presente Instrumento, os </w:t>
      </w:r>
      <w:proofErr w:type="gramStart"/>
      <w:r w:rsidRPr="00A120EB">
        <w:rPr>
          <w:color w:val="auto"/>
        </w:rPr>
        <w:t>demais Anexos</w:t>
      </w:r>
      <w:proofErr w:type="gramEnd"/>
      <w:r w:rsidRPr="00A120EB">
        <w:rPr>
          <w:color w:val="auto"/>
        </w:rPr>
        <w:t xml:space="preserve"> e a</w:t>
      </w:r>
      <w:r w:rsidR="004C5C96" w:rsidRPr="00A120EB">
        <w:rPr>
          <w:color w:val="auto"/>
        </w:rPr>
        <w:t>(s)</w:t>
      </w:r>
      <w:r w:rsidRPr="00A120EB">
        <w:rPr>
          <w:color w:val="auto"/>
        </w:rPr>
        <w:t xml:space="preserve"> proposta</w:t>
      </w:r>
      <w:r w:rsidR="004C5C96" w:rsidRPr="00A120EB">
        <w:rPr>
          <w:color w:val="auto"/>
        </w:rPr>
        <w:t>(s)</w:t>
      </w:r>
      <w:r w:rsidRPr="00A120EB">
        <w:rPr>
          <w:color w:val="auto"/>
        </w:rPr>
        <w:t xml:space="preserve"> do(s) </w:t>
      </w:r>
      <w:proofErr w:type="spellStart"/>
      <w:r w:rsidRPr="00A120EB">
        <w:rPr>
          <w:color w:val="auto"/>
        </w:rPr>
        <w:t>adjudicatário</w:t>
      </w:r>
      <w:proofErr w:type="spellEnd"/>
      <w:r w:rsidRPr="00A120EB">
        <w:rPr>
          <w:color w:val="auto"/>
        </w:rPr>
        <w:t xml:space="preserve">(s) serão partes integrantes da Nota de Empenho de despesa, </w:t>
      </w:r>
      <w:r w:rsidRPr="00A120EB">
        <w:rPr>
          <w:color w:val="auto"/>
          <w:szCs w:val="24"/>
        </w:rPr>
        <w:t>a qual substituirá o Contrato.</w:t>
      </w:r>
    </w:p>
    <w:p w14:paraId="68A655CD"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A recusa injustificada do adjudicatário em aceitar a Nota de Empenho no prazo de 05 (cinco) dias úteis após seu envio caracteriza o descumprimento total da obrigação, sujeitando-o às penalidades legalmente estabelecidas e faculta ao TCDF convocar os proponentes remanescentes, obedecida a ordem de classificação.</w:t>
      </w:r>
    </w:p>
    <w:p w14:paraId="50367688"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O prazo de que trata o item 4.2.2 poderá ser prorrogado uma vez, por igual período, </w:t>
      </w:r>
      <w:r w:rsidRPr="00A120EB">
        <w:rPr>
          <w:color w:val="auto"/>
        </w:rPr>
        <w:lastRenderedPageBreak/>
        <w:t>na forma do disposto no</w:t>
      </w:r>
      <w:bookmarkStart w:id="6" w:name="_Hlk122468687"/>
      <w:r w:rsidRPr="00A120EB">
        <w:rPr>
          <w:color w:val="auto"/>
        </w:rPr>
        <w:t xml:space="preserve"> §1º do art. 90 da Lei nº 14.133/2021</w:t>
      </w:r>
      <w:bookmarkEnd w:id="6"/>
      <w:r w:rsidRPr="00A120EB">
        <w:rPr>
          <w:color w:val="auto"/>
        </w:rPr>
        <w:t>.</w:t>
      </w:r>
    </w:p>
    <w:p w14:paraId="546E302C"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É vedada a subcontratação, cessão ou transferência parcial ou total do objeto do presente Instrumento.</w:t>
      </w:r>
    </w:p>
    <w:p w14:paraId="223AEFFD"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DO LOCAL DE ENTREGA</w:t>
      </w:r>
    </w:p>
    <w:p w14:paraId="4A1574E2" w14:textId="2DF060C9"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Os </w:t>
      </w:r>
      <w:r w:rsidR="004C5C96" w:rsidRPr="00A120EB">
        <w:rPr>
          <w:color w:val="auto"/>
        </w:rPr>
        <w:t>equipamentos</w:t>
      </w:r>
      <w:r w:rsidRPr="00A120EB">
        <w:rPr>
          <w:color w:val="auto"/>
        </w:rPr>
        <w:t xml:space="preserve"> deverão ser entregues no Serviço de Patrimônio (SEPAT), sito na Praça do Buriti, 2º Andar do Edifício Anexo do TCDF, fone: (61) 3314-2209, no horário compreendido entre 13h00 e 18h30.</w:t>
      </w:r>
    </w:p>
    <w:p w14:paraId="3431CFE1" w14:textId="01DB0BF7" w:rsidR="00EA3912" w:rsidRPr="00A120EB" w:rsidRDefault="00EA3912" w:rsidP="004C5C96">
      <w:pPr>
        <w:pStyle w:val="TRN1"/>
        <w:widowControl w:val="0"/>
        <w:numPr>
          <w:ilvl w:val="1"/>
          <w:numId w:val="6"/>
        </w:numPr>
        <w:spacing w:after="120"/>
        <w:ind w:left="0" w:firstLine="0"/>
        <w:rPr>
          <w:b/>
          <w:bCs/>
          <w:color w:val="auto"/>
        </w:rPr>
      </w:pPr>
      <w:r w:rsidRPr="00A120EB">
        <w:rPr>
          <w:b/>
          <w:bCs/>
          <w:color w:val="auto"/>
        </w:rPr>
        <w:t>DA JUSTIFICATIVA PARA AGRUPAMENTO EM LOTE</w:t>
      </w:r>
    </w:p>
    <w:p w14:paraId="7600B30B"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O agrupamento no Lote 1 dos Itens 1 e 2 tem fundamentação técnica, pois visa proporcionar a garantia da compatibilidade dos insumos (Item 2) fornecidos, em relação às impressoras de etiquetas (Item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4F9F5EA9" w14:textId="77777777" w:rsidTr="00122780">
        <w:tc>
          <w:tcPr>
            <w:tcW w:w="0" w:type="auto"/>
            <w:shd w:val="clear" w:color="auto" w:fill="C4BC96"/>
            <w:vAlign w:val="center"/>
          </w:tcPr>
          <w:p w14:paraId="13E191B4" w14:textId="77777777" w:rsidR="00EA3912" w:rsidRPr="00A120EB" w:rsidRDefault="00EA3912" w:rsidP="00EA3912">
            <w:pPr>
              <w:pStyle w:val="TRN0"/>
              <w:widowControl w:val="0"/>
              <w:numPr>
                <w:ilvl w:val="0"/>
                <w:numId w:val="6"/>
              </w:numPr>
              <w:spacing w:before="120" w:after="120"/>
              <w:ind w:left="0" w:firstLine="0"/>
            </w:pPr>
            <w:r w:rsidRPr="00A120EB">
              <w:t xml:space="preserve">MECANISMOS DE GESTÃO CONTRATUAL </w:t>
            </w:r>
          </w:p>
        </w:tc>
      </w:tr>
    </w:tbl>
    <w:p w14:paraId="2FFF630B" w14:textId="77777777" w:rsidR="00EA3912" w:rsidRPr="00A120EB" w:rsidRDefault="00EA3912" w:rsidP="00EA3912">
      <w:pPr>
        <w:pStyle w:val="TRN1"/>
        <w:widowControl w:val="0"/>
        <w:numPr>
          <w:ilvl w:val="1"/>
          <w:numId w:val="6"/>
        </w:numPr>
        <w:spacing w:before="120" w:after="120"/>
        <w:ind w:left="0" w:firstLine="0"/>
        <w:rPr>
          <w:b/>
          <w:color w:val="auto"/>
        </w:rPr>
      </w:pPr>
      <w:r w:rsidRPr="00A120EB">
        <w:rPr>
          <w:b/>
          <w:color w:val="auto"/>
        </w:rPr>
        <w:t>PAPÉIS E RESPONSABILIDADES</w:t>
      </w:r>
    </w:p>
    <w:p w14:paraId="73877B2E"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Para o cumprimento do ajuste, será adotado o método de trabalho baseado no conceito de delegação de responsabilidades. Esse conceito define o CONTRATANTE como responsável pela verificação da conformidade dos produtos entregues aos padrões de qualidade exigidos e a CONTRATADA como responsável pela entrega dos produtos de acordo com as especificações constantes do Anexo II (Especificações Técnicas).</w:t>
      </w:r>
    </w:p>
    <w:p w14:paraId="2F8D79EA" w14:textId="07DBE6E3"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A execução dos serviços contratados pressupõe a existência dos seguintes papéis e responsabilidades:</w:t>
      </w:r>
    </w:p>
    <w:p w14:paraId="1A35578D" w14:textId="19767BF4" w:rsidR="004C5C96" w:rsidRPr="00A120EB" w:rsidRDefault="004C5C96" w:rsidP="004C5C96">
      <w:pPr>
        <w:pStyle w:val="TRN2"/>
        <w:widowControl w:val="0"/>
        <w:numPr>
          <w:ilvl w:val="3"/>
          <w:numId w:val="6"/>
        </w:numPr>
        <w:spacing w:before="120" w:after="120"/>
        <w:ind w:left="2268" w:hanging="850"/>
        <w:outlineLvl w:val="0"/>
        <w:rPr>
          <w:b/>
          <w:bCs/>
          <w:color w:val="auto"/>
        </w:rPr>
      </w:pPr>
      <w:r w:rsidRPr="00A120EB">
        <w:rPr>
          <w:b/>
          <w:bCs/>
          <w:color w:val="auto"/>
        </w:rPr>
        <w:t>À CARGO DO CONTRATANTE</w:t>
      </w:r>
    </w:p>
    <w:p w14:paraId="618AD68E" w14:textId="439692AA" w:rsidR="00EA3912" w:rsidRPr="00A120EB" w:rsidRDefault="00EA3912" w:rsidP="004C5C96">
      <w:pPr>
        <w:pStyle w:val="TRN3"/>
        <w:widowControl w:val="0"/>
        <w:numPr>
          <w:ilvl w:val="4"/>
          <w:numId w:val="6"/>
        </w:numPr>
        <w:tabs>
          <w:tab w:val="left" w:pos="3402"/>
        </w:tabs>
        <w:spacing w:before="120" w:after="120"/>
        <w:ind w:left="2268" w:firstLine="0"/>
        <w:rPr>
          <w:b/>
          <w:color w:val="auto"/>
        </w:rPr>
      </w:pPr>
      <w:r w:rsidRPr="00A120EB">
        <w:rPr>
          <w:b/>
          <w:color w:val="auto"/>
        </w:rPr>
        <w:t xml:space="preserve">FISCAL TÉCNICO DO CONTRATO </w:t>
      </w:r>
      <w:r w:rsidR="00075EC7">
        <w:rPr>
          <w:b/>
          <w:color w:val="auto"/>
        </w:rPr>
        <w:t>–</w:t>
      </w:r>
      <w:r w:rsidRPr="00A120EB">
        <w:rPr>
          <w:b/>
          <w:color w:val="auto"/>
        </w:rPr>
        <w:t xml:space="preserve"> </w:t>
      </w:r>
      <w:r w:rsidRPr="00A120EB">
        <w:rPr>
          <w:color w:val="auto"/>
        </w:rPr>
        <w:t>servidor</w:t>
      </w:r>
      <w:r w:rsidR="00075EC7">
        <w:rPr>
          <w:color w:val="auto"/>
        </w:rPr>
        <w:t xml:space="preserve"> </w:t>
      </w:r>
      <w:r w:rsidRPr="00A120EB">
        <w:rPr>
          <w:color w:val="auto"/>
        </w:rPr>
        <w:t>da Área Técnica, designado pelo CONTRATANTE para a fiscalização técnica da execução contratual e pela verificação dos resultados pretendidos;</w:t>
      </w:r>
    </w:p>
    <w:p w14:paraId="2655E98B" w14:textId="77777777" w:rsidR="00EA3912" w:rsidRPr="00A120EB" w:rsidRDefault="00EA3912" w:rsidP="004C5C96">
      <w:pPr>
        <w:pStyle w:val="TRN2"/>
        <w:widowControl w:val="0"/>
        <w:numPr>
          <w:ilvl w:val="3"/>
          <w:numId w:val="6"/>
        </w:numPr>
        <w:spacing w:before="120" w:after="120"/>
        <w:ind w:left="2268" w:hanging="850"/>
        <w:outlineLvl w:val="0"/>
        <w:rPr>
          <w:b/>
          <w:bCs/>
          <w:color w:val="auto"/>
        </w:rPr>
      </w:pPr>
      <w:r w:rsidRPr="00A120EB">
        <w:rPr>
          <w:b/>
          <w:bCs/>
          <w:color w:val="auto"/>
        </w:rPr>
        <w:t>À CARGO DA CONTRATADA:</w:t>
      </w:r>
    </w:p>
    <w:p w14:paraId="48ED38CF" w14:textId="40DA0130" w:rsidR="00EA3912" w:rsidRPr="00A120EB" w:rsidRDefault="00EA3912" w:rsidP="004C5C96">
      <w:pPr>
        <w:pStyle w:val="TRN3"/>
        <w:widowControl w:val="0"/>
        <w:numPr>
          <w:ilvl w:val="4"/>
          <w:numId w:val="6"/>
        </w:numPr>
        <w:tabs>
          <w:tab w:val="left" w:pos="3402"/>
        </w:tabs>
        <w:spacing w:before="120" w:after="120"/>
        <w:ind w:left="2268" w:firstLine="0"/>
        <w:rPr>
          <w:color w:val="auto"/>
        </w:rPr>
      </w:pPr>
      <w:r w:rsidRPr="00A120EB">
        <w:rPr>
          <w:b/>
          <w:color w:val="auto"/>
        </w:rPr>
        <w:t>PREPOSTO</w:t>
      </w:r>
      <w:r w:rsidRPr="00A120EB">
        <w:rPr>
          <w:color w:val="auto"/>
        </w:rPr>
        <w:t xml:space="preserve"> </w:t>
      </w:r>
      <w:r w:rsidR="00075EC7">
        <w:rPr>
          <w:color w:val="auto"/>
        </w:rPr>
        <w:t>–</w:t>
      </w:r>
      <w:r w:rsidRPr="00A120EB">
        <w:rPr>
          <w:color w:val="auto"/>
        </w:rPr>
        <w:t xml:space="preserve"> representante</w:t>
      </w:r>
      <w:r w:rsidR="00075EC7">
        <w:rPr>
          <w:color w:val="auto"/>
        </w:rPr>
        <w:t xml:space="preserve"> </w:t>
      </w:r>
      <w:r w:rsidRPr="00A120EB">
        <w:rPr>
          <w:color w:val="auto"/>
        </w:rPr>
        <w:t>da CONTRATADA, responsável por acompanhar a execução do contrato e atuar como interlocutor principal junto à CONTRATANTE, incumbido de receber, diligenciar, encaminhar e responder as principais questões técnicas, legais e administrativas referentes ao andamento.</w:t>
      </w:r>
    </w:p>
    <w:p w14:paraId="4FA949B2" w14:textId="77777777" w:rsidR="00EA3912" w:rsidRPr="00A120EB" w:rsidRDefault="00EA3912" w:rsidP="004C5C96">
      <w:pPr>
        <w:pStyle w:val="TRN3"/>
        <w:widowControl w:val="0"/>
        <w:numPr>
          <w:ilvl w:val="4"/>
          <w:numId w:val="6"/>
        </w:numPr>
        <w:tabs>
          <w:tab w:val="left" w:pos="3402"/>
        </w:tabs>
        <w:spacing w:before="120" w:after="120"/>
        <w:ind w:left="2268" w:firstLine="0"/>
        <w:rPr>
          <w:color w:val="auto"/>
        </w:rPr>
      </w:pPr>
      <w:r w:rsidRPr="00A120EB">
        <w:rPr>
          <w:color w:val="auto"/>
        </w:rPr>
        <w:lastRenderedPageBreak/>
        <w:t>A CONTRATADA deverá indicar formalmente um preposto apto a representá-la perante o CONTRATANTE, o qual deve responder pela fiel execução dos fornecimentos contratados.</w:t>
      </w:r>
    </w:p>
    <w:p w14:paraId="2C7D0C1B" w14:textId="77777777" w:rsidR="00EA3912" w:rsidRPr="00A120EB" w:rsidRDefault="00EA3912" w:rsidP="004C5C96">
      <w:pPr>
        <w:pStyle w:val="TRN3"/>
        <w:widowControl w:val="0"/>
        <w:numPr>
          <w:ilvl w:val="4"/>
          <w:numId w:val="6"/>
        </w:numPr>
        <w:tabs>
          <w:tab w:val="left" w:pos="3402"/>
        </w:tabs>
        <w:spacing w:before="120" w:after="120"/>
        <w:ind w:left="2268" w:firstLine="0"/>
        <w:rPr>
          <w:color w:val="auto"/>
        </w:rPr>
      </w:pPr>
      <w:r w:rsidRPr="00A120EB">
        <w:rPr>
          <w:color w:val="auto"/>
        </w:rPr>
        <w:t>Para evitar que o CONTRATANTE fique eventualmente sem acesso ao preposto, deverá ser indicado um substituto.</w:t>
      </w:r>
    </w:p>
    <w:p w14:paraId="54462480" w14:textId="77777777" w:rsidR="00EA3912" w:rsidRPr="00A120EB" w:rsidRDefault="00EA3912" w:rsidP="004C5C96">
      <w:pPr>
        <w:pStyle w:val="TRN3"/>
        <w:widowControl w:val="0"/>
        <w:numPr>
          <w:ilvl w:val="4"/>
          <w:numId w:val="6"/>
        </w:numPr>
        <w:tabs>
          <w:tab w:val="left" w:pos="3402"/>
        </w:tabs>
        <w:spacing w:before="120" w:after="120"/>
        <w:ind w:left="2268" w:firstLine="0"/>
        <w:rPr>
          <w:color w:val="auto"/>
        </w:rPr>
      </w:pPr>
      <w:r w:rsidRPr="00A120EB">
        <w:rPr>
          <w:color w:val="auto"/>
        </w:rPr>
        <w:t>É vedada a indicação de pessoas estranhas ao quadro funcional da CONTRATADA para desempenharem a função de preposto.</w:t>
      </w:r>
    </w:p>
    <w:p w14:paraId="21F32149"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DEVERES E RESPONSABILIDADES DO CONTRATANTE</w:t>
      </w:r>
    </w:p>
    <w:p w14:paraId="0750BEBF"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Designar servidor ou comissão, para acompanhar e fiscalizar o cumprimento contratual, bem como para aprovar a execução do objeto;</w:t>
      </w:r>
    </w:p>
    <w:p w14:paraId="3FB254F7"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Relacionar-se com a CONTRATADA somente por meio de pessoa por ela credenciada;</w:t>
      </w:r>
    </w:p>
    <w:p w14:paraId="37726EAF"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Prestar as informações e os esclarecimentos necessários pertinentes à execução contratual, que venham a ser solicitados pela CONTRATADA, por meio de seus empregados e representantes;</w:t>
      </w:r>
    </w:p>
    <w:p w14:paraId="3C0CF914"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Permitir, dentro das normas internas, o acesso dos empregados e representantes da CONTRATADA às dependências do TCDF para fins de execução contratual, desde que devidamente identificados e acompanhados, sempre que necessário, por representante do CONTRATANTE;</w:t>
      </w:r>
    </w:p>
    <w:p w14:paraId="58BC555F" w14:textId="1C0D10B6"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 xml:space="preserve">Cumprir e fazer cumprir o disposto no presente Instrumento, no </w:t>
      </w:r>
      <w:r w:rsidR="004C5C96" w:rsidRPr="00A120EB">
        <w:rPr>
          <w:color w:val="auto"/>
        </w:rPr>
        <w:t>ato</w:t>
      </w:r>
      <w:r w:rsidRPr="00A120EB">
        <w:rPr>
          <w:color w:val="auto"/>
        </w:rPr>
        <w:t xml:space="preserve"> convocatório e demais anexos, exercendo a fiscalização contratual mediante a verificação da conformidade do objeto executado com as condições, quantidades e especificações estabelecidas;</w:t>
      </w:r>
    </w:p>
    <w:p w14:paraId="4C2406EF"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Anotar em registro próprio e notificar a CONTRATADA sobre quaisquer falhas verificadas no cumprimento contratual, para fins de correção dentro do prazo estabelecido;</w:t>
      </w:r>
    </w:p>
    <w:p w14:paraId="1D2AEE78"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Rejeitar, no todo ou em parte, o objeto executado em desacordo com as quantidades, condições e especificações definidas no presente Instrumento;</w:t>
      </w:r>
    </w:p>
    <w:p w14:paraId="130B3DCD"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Receber o objeto contratado e atestar a Nota Fiscal/Fatura, após o adimplemento da obrigação;</w:t>
      </w:r>
    </w:p>
    <w:p w14:paraId="314E8A89"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Exigir da CONTRATADA, sempre que necessário, a comprovação da mantença das condições de habilitação e de qualificação exigidas no procedimento de contratação;</w:t>
      </w:r>
    </w:p>
    <w:p w14:paraId="2D2571ED"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lastRenderedPageBreak/>
        <w:t>Efetuar o pagamento devido, mediante Nota Fiscal/Fatura devidamente atestada, desde que cumpridas todas as formalidades e exigências contratuais;</w:t>
      </w:r>
    </w:p>
    <w:p w14:paraId="109067DE"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Aplicar à CONTRATADA as sanções administrativas regulamentares e contratuais cabíveis, por descumprimento das obrigações assumidas.</w:t>
      </w:r>
    </w:p>
    <w:p w14:paraId="0EED702A"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DEVERES E RESPONSABILIDADES DA CONTRATADA</w:t>
      </w:r>
    </w:p>
    <w:p w14:paraId="45F4BDCB"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Manter, durante o período de vigência contratual, todas as condições de habilitação exigidas no procedimento de contratação;</w:t>
      </w:r>
    </w:p>
    <w:p w14:paraId="5921F9F9"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Entregar os produtos em conformidade com as especificações técnicas estabelecidas, na quantidade indicada na Nota de Empenho e em perfeitas condições de uso, dentro do prazo máximo estabelecido;</w:t>
      </w:r>
    </w:p>
    <w:p w14:paraId="077FAE83"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Substituir, às suas expensas, o produto recusado na fase de recebimento, no prazo máximo a ser determinado pela fiscalização do ajuste, a contar da notificação;</w:t>
      </w:r>
    </w:p>
    <w:p w14:paraId="48567E07"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Responsabilizar-se pelas despesas referentes a tributos, fiscais, comerciais, taxas, fretes, seguros, transportes, embalagens, prestação de garantia e quaisquer outras que incidam ou venham incidir na execução do ajuste;</w:t>
      </w:r>
    </w:p>
    <w:p w14:paraId="392DB35A"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Assumir a responsabilidade pelo transporte e entrega dos produtos no local indicado pelo CONTRATANTE;</w:t>
      </w:r>
    </w:p>
    <w:p w14:paraId="2946513F" w14:textId="77777777" w:rsidR="00EA3912" w:rsidRPr="00A120EB" w:rsidRDefault="00EA3912" w:rsidP="00EA3912">
      <w:pPr>
        <w:pStyle w:val="TRN2"/>
        <w:widowControl w:val="0"/>
        <w:numPr>
          <w:ilvl w:val="2"/>
          <w:numId w:val="6"/>
        </w:numPr>
        <w:spacing w:before="120" w:after="120"/>
        <w:ind w:left="709" w:firstLine="0"/>
        <w:outlineLvl w:val="0"/>
        <w:rPr>
          <w:color w:val="auto"/>
        </w:rPr>
      </w:pPr>
      <w:proofErr w:type="spellStart"/>
      <w:r w:rsidRPr="00A120EB">
        <w:rPr>
          <w:color w:val="auto"/>
        </w:rPr>
        <w:t>Fornecer</w:t>
      </w:r>
      <w:proofErr w:type="spellEnd"/>
      <w:r w:rsidRPr="00A120EB">
        <w:rPr>
          <w:color w:val="auto"/>
        </w:rPr>
        <w:t xml:space="preserve"> ao CONTRATANTE todas as informações que este considere necessárias à fiel execução de suas obrigações contratuais, bem como àquelas essenciais ao desempenho e à confiabilidade do objeto contratado;</w:t>
      </w:r>
    </w:p>
    <w:p w14:paraId="09A7B7A8"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Acatar as recomendações e solicitações efetuadas pela fiscalização do ajuste, atinentes ao atendimento da presente contratação;</w:t>
      </w:r>
    </w:p>
    <w:p w14:paraId="023D4C60" w14:textId="1E0F2338"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Ressarcir ao CONTRATANTE por quaisquer danos ou prejuízos causados à Administração, em decorrência da execução do ajuste, nos termos do art. 120 da Lei n</w:t>
      </w:r>
      <w:r w:rsidR="004C5C96" w:rsidRPr="00A120EB">
        <w:rPr>
          <w:color w:val="auto"/>
        </w:rPr>
        <w:t>º </w:t>
      </w:r>
      <w:r w:rsidRPr="00A120EB">
        <w:rPr>
          <w:color w:val="auto"/>
        </w:rPr>
        <w:t>14.133/2021;</w:t>
      </w:r>
    </w:p>
    <w:p w14:paraId="04A7B607"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Recolher, no prazo estabelecido, valores referentes a penalidades de multas que lhe sejam aplicadas por meio de procedimentos administrativos, decorrentes de descumprimento das obrigações contratuais.</w:t>
      </w:r>
    </w:p>
    <w:p w14:paraId="30FED209"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DA FISCALIZAÇÃO</w:t>
      </w:r>
    </w:p>
    <w:p w14:paraId="3ACC632D"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A fiscalização da execução do ajuste do presente Instrumento será exercida por </w:t>
      </w:r>
      <w:r w:rsidRPr="00A120EB">
        <w:rPr>
          <w:color w:val="auto"/>
        </w:rPr>
        <w:lastRenderedPageBreak/>
        <w:t>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4E057D9E"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43B0E479"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Sem prejuízo de outras atribuições legais, poderá a fiscalização do CONTRATANTE:</w:t>
      </w:r>
    </w:p>
    <w:p w14:paraId="7439DA22" w14:textId="77777777" w:rsidR="00EA3912" w:rsidRPr="00A120EB" w:rsidRDefault="00EA3912" w:rsidP="004C5C96">
      <w:pPr>
        <w:pStyle w:val="TRN3"/>
        <w:widowControl w:val="0"/>
        <w:numPr>
          <w:ilvl w:val="3"/>
          <w:numId w:val="6"/>
        </w:numPr>
        <w:tabs>
          <w:tab w:val="left" w:pos="2410"/>
        </w:tabs>
        <w:spacing w:before="120" w:after="120"/>
        <w:ind w:left="1417" w:firstLine="0"/>
        <w:rPr>
          <w:color w:val="auto"/>
        </w:rPr>
      </w:pPr>
      <w:r w:rsidRPr="00A120EB">
        <w:rPr>
          <w:color w:val="auto"/>
        </w:rPr>
        <w:t>Determinar as medidas necessárias e imprescindíveis ao correto fornecimento contratado, bem como fixar prazo para as correções das falhas ou irregularidades constatadas; e</w:t>
      </w:r>
    </w:p>
    <w:p w14:paraId="6A7244EF" w14:textId="77777777" w:rsidR="00EA3912" w:rsidRPr="00A120EB" w:rsidRDefault="00EA3912" w:rsidP="004C5C96">
      <w:pPr>
        <w:pStyle w:val="TRN3"/>
        <w:widowControl w:val="0"/>
        <w:numPr>
          <w:ilvl w:val="3"/>
          <w:numId w:val="6"/>
        </w:numPr>
        <w:tabs>
          <w:tab w:val="left" w:pos="2410"/>
        </w:tabs>
        <w:spacing w:before="120" w:after="120"/>
        <w:ind w:left="1417" w:firstLine="0"/>
        <w:rPr>
          <w:color w:val="auto"/>
        </w:rPr>
      </w:pPr>
      <w:r w:rsidRPr="00A120EB">
        <w:rPr>
          <w:color w:val="auto"/>
        </w:rPr>
        <w:t>Sustar quaisquer serviços ou fornecimentos que estejam sendo realizados em desacordo com o especificado no presente Instrumento, ou ainda que possam atentar contra o sigilo de informações, a segurança de pessoas ou de bens do CONTRATANTE.</w:t>
      </w:r>
    </w:p>
    <w:p w14:paraId="3CCB64F5"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As decisões e providências que ultrapassarem a competência da fiscalização deverão ser autorizadas pela autoridade competente do TCDF em tempo hábil para a adoção das medidas pertinentes.</w:t>
      </w:r>
    </w:p>
    <w:p w14:paraId="61ECE691"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5856212A"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DA VIGÊNCIA E DOS PRAZOS</w:t>
      </w:r>
    </w:p>
    <w:p w14:paraId="7B4335F3"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O prazo de entrega dos produtos é de no máximo 30 (trinta) dias corridos, contados do recebimento da Nota de Empenho.</w:t>
      </w:r>
    </w:p>
    <w:p w14:paraId="5C79A87B"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 xml:space="preserve">O prazo de vigência dos efeitos da presente contratação fica </w:t>
      </w:r>
      <w:proofErr w:type="gramStart"/>
      <w:r w:rsidRPr="00A120EB">
        <w:rPr>
          <w:color w:val="auto"/>
        </w:rPr>
        <w:t>adstrito</w:t>
      </w:r>
      <w:proofErr w:type="gramEnd"/>
      <w:r w:rsidRPr="00A120EB">
        <w:rPr>
          <w:color w:val="auto"/>
        </w:rPr>
        <w:t xml:space="preserve"> ao seu exercício financeiro, podendo ser prorrogado, desde que as despesas referentes sejam integralmente empenhadas até o dia 31 de dezembro do mesmo ano, permitindo-se a inscrição em restos a pagar.</w:t>
      </w:r>
    </w:p>
    <w:p w14:paraId="4241649B" w14:textId="412BEFAA"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Os prazos de início de etapas de execução, de conclusão e de entrega poderão ser </w:t>
      </w:r>
      <w:r w:rsidRPr="00A120EB">
        <w:rPr>
          <w:color w:val="auto"/>
        </w:rPr>
        <w:lastRenderedPageBreak/>
        <w:t>prorrogados, a critério do CONTRATANTE de forma justificada, desde que mantidas as demais cláusulas do ajuste e assegurada a mantença do equilíbrio econômico-financeiro.</w:t>
      </w:r>
    </w:p>
    <w:p w14:paraId="61BD53B1"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DO RECEBIMENTO DO OBJETO</w:t>
      </w:r>
    </w:p>
    <w:p w14:paraId="37408EC9"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Cumprida a obrigação contratual de fornecimento, a CONTRATADA emitirá a Nota Fiscal correspondente, e o objeto será recebido pelo CONTRATANTE, nos termos do art. 140 da Lei nº 14.133/2021, da seguinte forma:</w:t>
      </w:r>
    </w:p>
    <w:p w14:paraId="42B2748F" w14:textId="77777777" w:rsidR="00EA3912" w:rsidRPr="00A120EB" w:rsidRDefault="00EA3912" w:rsidP="004C5C96">
      <w:pPr>
        <w:pStyle w:val="TRN3"/>
        <w:widowControl w:val="0"/>
        <w:numPr>
          <w:ilvl w:val="3"/>
          <w:numId w:val="6"/>
        </w:numPr>
        <w:tabs>
          <w:tab w:val="left" w:pos="2410"/>
        </w:tabs>
        <w:spacing w:before="120" w:after="120"/>
        <w:ind w:left="1417" w:firstLine="0"/>
        <w:rPr>
          <w:color w:val="auto"/>
        </w:rPr>
      </w:pPr>
      <w:r w:rsidRPr="00A120EB">
        <w:rPr>
          <w:b/>
          <w:color w:val="auto"/>
        </w:rPr>
        <w:t>PROVISORIAMENTE</w:t>
      </w:r>
      <w:r w:rsidRPr="00A120EB">
        <w:rPr>
          <w:color w:val="auto"/>
        </w:rPr>
        <w:t>, de forma sumária, por servidor ou comissão responsável por seu acompanhamento e fiscalização, para efeito de posterior verificação da conformidade do objeto executado com as exigências contratuais; e</w:t>
      </w:r>
    </w:p>
    <w:p w14:paraId="532E6CFC" w14:textId="1676F647" w:rsidR="00EA3912" w:rsidRPr="00A120EB" w:rsidRDefault="00EA3912" w:rsidP="004C5C96">
      <w:pPr>
        <w:pStyle w:val="TRN3"/>
        <w:widowControl w:val="0"/>
        <w:numPr>
          <w:ilvl w:val="3"/>
          <w:numId w:val="6"/>
        </w:numPr>
        <w:tabs>
          <w:tab w:val="left" w:pos="2410"/>
        </w:tabs>
        <w:spacing w:before="120" w:after="120"/>
        <w:ind w:left="1417" w:firstLine="0"/>
        <w:rPr>
          <w:color w:val="auto"/>
        </w:rPr>
      </w:pPr>
      <w:r w:rsidRPr="00A120EB">
        <w:rPr>
          <w:b/>
          <w:color w:val="auto"/>
        </w:rPr>
        <w:t>DEFINITIVAMENTE</w:t>
      </w:r>
      <w:r w:rsidRPr="00A120EB">
        <w:rPr>
          <w:color w:val="auto"/>
        </w:rPr>
        <w:t>, por servidor ou comissão designada pela autoridade competente, mediante termo detalhado, no prazo máximo de até 5 (cinco) úteis dias do recebimento provisório, que comprove a adequação do objeto aos termos contratuais, devendo-se observar o disposto no artigo 119 da Lei nº</w:t>
      </w:r>
      <w:r w:rsidR="004C5C96" w:rsidRPr="00A120EB">
        <w:rPr>
          <w:color w:val="auto"/>
        </w:rPr>
        <w:t> </w:t>
      </w:r>
      <w:r w:rsidRPr="00A120EB">
        <w:rPr>
          <w:color w:val="auto"/>
        </w:rPr>
        <w:t>14.133/2021.</w:t>
      </w:r>
    </w:p>
    <w:p w14:paraId="3717F3FC"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Em caso de conformidade, o servidor ou comissão autorizará o pagamento.</w:t>
      </w:r>
    </w:p>
    <w:p w14:paraId="2CF7EEBA"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3E8E29CA"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O recebimento provisório ou definitivo não exclui a responsabilidade civil pelo objeto contratado, nem a responsabilidade ético-profissional pela perfeita execução do contrato, dentro dos limites estabelecidos pela lei ou pelo ajuste.</w:t>
      </w:r>
    </w:p>
    <w:p w14:paraId="6EE60A83"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DA GARANTIA DO OBJETO</w:t>
      </w:r>
    </w:p>
    <w:p w14:paraId="0A2E4585" w14:textId="707725A4"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Os produtos fornecidos deverão contar com garantia contra defeitos de fabricação por no mínimo 12 (doze) meses </w:t>
      </w:r>
      <w:r w:rsidR="004C5C96" w:rsidRPr="00A120EB">
        <w:rPr>
          <w:color w:val="auto"/>
        </w:rPr>
        <w:t xml:space="preserve">contados </w:t>
      </w:r>
      <w:r w:rsidRPr="00A120EB">
        <w:rPr>
          <w:color w:val="auto"/>
        </w:rPr>
        <w:t>do recebimento definitivo do objeto, sendo que os aparelhos devem dispor de assistência técnica autorizada pelo fabricante na cidade de Brasília/DF.</w:t>
      </w:r>
    </w:p>
    <w:p w14:paraId="2C2DB198"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DO PAGAMENTO</w:t>
      </w:r>
    </w:p>
    <w:p w14:paraId="7002E97C" w14:textId="06206B11" w:rsidR="00EA3912" w:rsidRPr="00A120EB" w:rsidRDefault="00EA3912" w:rsidP="00EA3912">
      <w:pPr>
        <w:pStyle w:val="TRN2"/>
        <w:numPr>
          <w:ilvl w:val="2"/>
          <w:numId w:val="6"/>
        </w:numPr>
        <w:spacing w:before="120" w:after="120"/>
        <w:ind w:left="709" w:firstLine="0"/>
        <w:rPr>
          <w:color w:val="auto"/>
        </w:rPr>
      </w:pPr>
      <w:r w:rsidRPr="00A120EB">
        <w:rPr>
          <w:color w:val="auto"/>
        </w:rPr>
        <w:lastRenderedPageBreak/>
        <w:t>Ocorrendo o adimplemento da obrigação, a CONTRATADA protocolizará, perante o CONTRATANTE, Nota Fiscal que, após a devida atestação, será objeto de pagamento a ser processado no prazo de até 15 (quinze) dias úteis, mediante Ordem Bancária creditada em conta corrente indicada pela CONTRATADA.</w:t>
      </w:r>
    </w:p>
    <w:p w14:paraId="24B80C12" w14:textId="288A032E" w:rsidR="004C5C96" w:rsidRPr="00A120EB" w:rsidRDefault="004C5C96" w:rsidP="004C5C96">
      <w:pPr>
        <w:pStyle w:val="TRN2"/>
        <w:numPr>
          <w:ilvl w:val="3"/>
          <w:numId w:val="6"/>
        </w:numPr>
        <w:tabs>
          <w:tab w:val="left" w:pos="2410"/>
        </w:tabs>
        <w:spacing w:before="120" w:after="120"/>
        <w:ind w:left="1418" w:firstLine="0"/>
        <w:rPr>
          <w:color w:val="auto"/>
        </w:rPr>
      </w:pPr>
      <w:r w:rsidRPr="00A120EB">
        <w:rPr>
          <w:color w:val="auto"/>
        </w:rPr>
        <w:t xml:space="preserve">Em se tratando de serviços, a CONTRATADA deverá emitir a nota fiscal entre os dias 1º (primeiro) e 10 (dez) do mês seguinte à efetiva execução do objeto, </w:t>
      </w:r>
      <w:r w:rsidRPr="00A120EB">
        <w:rPr>
          <w:b/>
          <w:bCs/>
          <w:color w:val="auto"/>
        </w:rPr>
        <w:t>a qual deverá ser entregue ao executor do contrato no prazo máximo de 1 (um) dia útil após emissão;"</w:t>
      </w:r>
    </w:p>
    <w:p w14:paraId="3AC42F03"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134C4E66"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71685D64"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Para que seja efetivado o pagamento, deverá ser verificada previamente a regularidade da CONTRATADA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4BD3CA53"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1705BBE1"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lastRenderedPageBreak/>
        <w:t>Caso o CONTRATANTE não cumpra o prazo estipulado no item 5.8.1, pagará à CONTRATADA atualização financeira de acordo com a variação do IGP-DI da Fundação Getúlio Vargas, proporcionalmente aos dias de atraso.</w:t>
      </w:r>
    </w:p>
    <w:p w14:paraId="52056587"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3414CE20"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Nenhum pagamento será feito à CONTRATADA, caso o produto fornecido seja rejeitado pela fiscalização do contrato; circunstância em que deverá ser substituído pela CONTRATADA de modo a obter a aprovação da fiscalização.</w:t>
      </w:r>
    </w:p>
    <w:p w14:paraId="1D34728D"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001B454C"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DO REAJUSTE DE PREÇOS</w:t>
      </w:r>
    </w:p>
    <w:p w14:paraId="531678A2" w14:textId="77777777" w:rsidR="00075EC7" w:rsidRPr="00C65A8E" w:rsidRDefault="00075EC7" w:rsidP="00075EC7">
      <w:pPr>
        <w:pStyle w:val="TRN2"/>
        <w:widowControl w:val="0"/>
        <w:numPr>
          <w:ilvl w:val="2"/>
          <w:numId w:val="6"/>
        </w:numPr>
        <w:spacing w:before="120" w:after="120"/>
        <w:ind w:left="709" w:firstLine="0"/>
        <w:rPr>
          <w:color w:val="auto"/>
        </w:rPr>
      </w:pPr>
      <w:r w:rsidRPr="00C65A8E">
        <w:rPr>
          <w:color w:val="auto"/>
        </w:rPr>
        <w:t>O preço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 e será calculado mediante aplicação da seguinte fórmula:</w:t>
      </w:r>
    </w:p>
    <w:p w14:paraId="201ED16B" w14:textId="77777777" w:rsidR="00075EC7" w:rsidRPr="00D0122B" w:rsidRDefault="00075EC7" w:rsidP="00075EC7">
      <w:pPr>
        <w:widowControl w:val="0"/>
        <w:spacing w:before="60" w:after="60" w:line="360" w:lineRule="auto"/>
        <w:ind w:left="567"/>
        <w:rPr>
          <w:rFonts w:ascii="Arial" w:hAnsi="Arial" w:cs="Arial"/>
          <w:sz w:val="22"/>
          <w:szCs w:val="22"/>
        </w:rPr>
      </w:pPr>
      <w:r w:rsidRPr="00D0122B">
        <w:rPr>
          <w:noProof/>
          <w:sz w:val="22"/>
          <w:szCs w:val="22"/>
        </w:rPr>
        <w:drawing>
          <wp:anchor distT="0" distB="0" distL="114300" distR="114300" simplePos="0" relativeHeight="251661312" behindDoc="1" locked="0" layoutInCell="1" allowOverlap="1" wp14:anchorId="3EE055C1" wp14:editId="3F46A082">
            <wp:simplePos x="0" y="0"/>
            <wp:positionH relativeFrom="margin">
              <wp:posOffset>1971040</wp:posOffset>
            </wp:positionH>
            <wp:positionV relativeFrom="paragraph">
              <wp:posOffset>11430</wp:posOffset>
            </wp:positionV>
            <wp:extent cx="1571625" cy="476250"/>
            <wp:effectExtent l="0" t="0" r="9525" b="0"/>
            <wp:wrapNone/>
            <wp:docPr id="213436132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1625" cy="476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954C54B" w14:textId="77777777" w:rsidR="00075EC7" w:rsidRPr="00D0122B" w:rsidRDefault="00075EC7" w:rsidP="00075EC7">
      <w:pPr>
        <w:widowControl w:val="0"/>
        <w:spacing w:before="60" w:after="60" w:line="360" w:lineRule="auto"/>
        <w:ind w:left="567"/>
        <w:rPr>
          <w:rFonts w:ascii="Arial" w:hAnsi="Arial" w:cs="Arial"/>
          <w:sz w:val="22"/>
          <w:szCs w:val="22"/>
        </w:rPr>
      </w:pPr>
    </w:p>
    <w:p w14:paraId="2421BCC4" w14:textId="77777777" w:rsidR="00075EC7" w:rsidRPr="00D0122B" w:rsidRDefault="00075EC7" w:rsidP="00075EC7">
      <w:pPr>
        <w:widowControl w:val="0"/>
        <w:spacing w:before="60" w:after="60" w:line="360" w:lineRule="auto"/>
        <w:ind w:left="567"/>
        <w:rPr>
          <w:rFonts w:ascii="Arial" w:hAnsi="Arial" w:cs="Arial"/>
          <w:sz w:val="22"/>
          <w:szCs w:val="22"/>
        </w:rPr>
      </w:pPr>
      <w:r w:rsidRPr="00D0122B">
        <w:rPr>
          <w:rFonts w:ascii="Arial" w:hAnsi="Arial" w:cs="Arial"/>
          <w:sz w:val="22"/>
          <w:szCs w:val="22"/>
        </w:rPr>
        <w:t>Em que:</w:t>
      </w:r>
    </w:p>
    <w:p w14:paraId="3D5381F8" w14:textId="77777777" w:rsidR="00075EC7" w:rsidRPr="00D0122B" w:rsidRDefault="00075EC7" w:rsidP="00075EC7">
      <w:pPr>
        <w:widowControl w:val="0"/>
        <w:spacing w:before="60" w:after="60"/>
        <w:ind w:left="567"/>
        <w:rPr>
          <w:rFonts w:ascii="Arial" w:hAnsi="Arial" w:cs="Arial"/>
          <w:sz w:val="22"/>
          <w:szCs w:val="22"/>
        </w:rPr>
      </w:pPr>
      <w:r w:rsidRPr="00D0122B">
        <w:rPr>
          <w:rFonts w:ascii="Arial" w:hAnsi="Arial" w:cs="Arial"/>
          <w:sz w:val="22"/>
          <w:szCs w:val="22"/>
        </w:rPr>
        <w:t>R = valor do reajustamento;</w:t>
      </w:r>
    </w:p>
    <w:p w14:paraId="47ADEDF8" w14:textId="77777777" w:rsidR="00075EC7" w:rsidRPr="00D0122B" w:rsidRDefault="00075EC7" w:rsidP="00075EC7">
      <w:pPr>
        <w:widowControl w:val="0"/>
        <w:spacing w:before="60" w:after="60"/>
        <w:ind w:left="567"/>
        <w:rPr>
          <w:rFonts w:ascii="Arial" w:hAnsi="Arial" w:cs="Arial"/>
          <w:sz w:val="22"/>
          <w:szCs w:val="22"/>
        </w:rPr>
      </w:pPr>
      <w:r w:rsidRPr="00D0122B">
        <w:rPr>
          <w:rFonts w:ascii="Arial" w:hAnsi="Arial" w:cs="Arial"/>
          <w:sz w:val="22"/>
          <w:szCs w:val="22"/>
        </w:rPr>
        <w:t>V = valor do contrato;</w:t>
      </w:r>
    </w:p>
    <w:p w14:paraId="768F2BFE" w14:textId="77777777" w:rsidR="00075EC7" w:rsidRPr="00D0122B" w:rsidRDefault="00075EC7" w:rsidP="00075EC7">
      <w:pPr>
        <w:widowControl w:val="0"/>
        <w:spacing w:before="60" w:after="60"/>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1</w:t>
      </w:r>
      <w:r w:rsidRPr="00D0122B">
        <w:rPr>
          <w:rFonts w:ascii="Arial" w:hAnsi="Arial" w:cs="Arial"/>
          <w:sz w:val="22"/>
          <w:szCs w:val="22"/>
        </w:rPr>
        <w:t xml:space="preserve"> = valor obtido a partir da fórmula constante do item </w:t>
      </w:r>
      <w:r>
        <w:rPr>
          <w:rFonts w:ascii="Arial" w:hAnsi="Arial" w:cs="Arial"/>
          <w:sz w:val="22"/>
          <w:szCs w:val="22"/>
        </w:rPr>
        <w:t>5</w:t>
      </w:r>
      <w:r w:rsidRPr="00D0122B">
        <w:rPr>
          <w:rFonts w:ascii="Arial" w:hAnsi="Arial" w:cs="Arial"/>
          <w:sz w:val="22"/>
          <w:szCs w:val="22"/>
        </w:rPr>
        <w:t>.2;</w:t>
      </w:r>
    </w:p>
    <w:p w14:paraId="6D979480" w14:textId="77777777" w:rsidR="00075EC7" w:rsidRPr="00D0122B" w:rsidRDefault="00075EC7" w:rsidP="00075EC7">
      <w:pPr>
        <w:widowControl w:val="0"/>
        <w:spacing w:before="60" w:after="60"/>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0</w:t>
      </w:r>
      <w:r w:rsidRPr="00D0122B">
        <w:rPr>
          <w:rFonts w:ascii="Arial" w:hAnsi="Arial" w:cs="Arial"/>
          <w:sz w:val="22"/>
          <w:szCs w:val="22"/>
        </w:rPr>
        <w:t xml:space="preserve"> = valor obtido a partir da fórmula constante do item 7.3;</w:t>
      </w:r>
    </w:p>
    <w:p w14:paraId="6B28DB9F" w14:textId="77777777" w:rsidR="00075EC7" w:rsidRPr="00D0122B" w:rsidRDefault="00075EC7" w:rsidP="00075EC7">
      <w:pPr>
        <w:widowControl w:val="0"/>
        <w:spacing w:before="60" w:after="60"/>
        <w:ind w:left="567"/>
        <w:rPr>
          <w:rFonts w:ascii="Arial" w:hAnsi="Arial" w:cs="Arial"/>
          <w:sz w:val="22"/>
          <w:szCs w:val="22"/>
        </w:rPr>
      </w:pPr>
    </w:p>
    <w:p w14:paraId="197E5CF9" w14:textId="77777777" w:rsidR="00075EC7" w:rsidRPr="00D0122B" w:rsidRDefault="00075EC7" w:rsidP="00075EC7">
      <w:pPr>
        <w:widowControl w:val="0"/>
        <w:tabs>
          <w:tab w:val="left" w:pos="567"/>
        </w:tabs>
        <w:spacing w:before="60" w:after="60" w:line="360" w:lineRule="auto"/>
        <w:ind w:left="567"/>
        <w:rPr>
          <w:rFonts w:ascii="Arial" w:hAnsi="Arial" w:cs="Arial"/>
          <w:sz w:val="22"/>
          <w:szCs w:val="22"/>
        </w:rPr>
      </w:pPr>
      <w:r>
        <w:rPr>
          <w:rFonts w:ascii="Arial" w:hAnsi="Arial" w:cs="Arial"/>
          <w:sz w:val="22"/>
          <w:szCs w:val="22"/>
        </w:rPr>
        <w:t>5.9</w:t>
      </w:r>
      <w:r w:rsidRPr="00D0122B">
        <w:rPr>
          <w:rFonts w:ascii="Arial" w:hAnsi="Arial" w:cs="Arial"/>
          <w:sz w:val="22"/>
          <w:szCs w:val="22"/>
        </w:rPr>
        <w:t>.2.</w:t>
      </w:r>
      <w:r w:rsidRPr="00D0122B">
        <w:rPr>
          <w:rFonts w:ascii="Arial" w:hAnsi="Arial" w:cs="Arial"/>
          <w:sz w:val="22"/>
          <w:szCs w:val="22"/>
        </w:rPr>
        <w:tab/>
        <w:t>Para cálculo de I</w:t>
      </w:r>
      <w:r w:rsidRPr="00D0122B">
        <w:rPr>
          <w:rFonts w:ascii="Arial" w:hAnsi="Arial" w:cs="Arial"/>
          <w:sz w:val="22"/>
          <w:szCs w:val="22"/>
          <w:vertAlign w:val="subscript"/>
        </w:rPr>
        <w:t>1</w:t>
      </w:r>
      <w:r w:rsidRPr="00D0122B">
        <w:rPr>
          <w:rFonts w:ascii="Arial" w:hAnsi="Arial" w:cs="Arial"/>
          <w:sz w:val="22"/>
          <w:szCs w:val="22"/>
        </w:rPr>
        <w:t>, será aplicada a seguinte fórmula:</w:t>
      </w:r>
    </w:p>
    <w:p w14:paraId="1FC179D3" w14:textId="77777777" w:rsidR="00075EC7" w:rsidRPr="00D0122B" w:rsidRDefault="00075EC7" w:rsidP="00075EC7">
      <w:pPr>
        <w:widowControl w:val="0"/>
        <w:spacing w:before="60" w:after="60" w:line="360" w:lineRule="auto"/>
        <w:ind w:left="567"/>
        <w:rPr>
          <w:rFonts w:ascii="Arial" w:hAnsi="Arial" w:cs="Arial"/>
          <w:sz w:val="22"/>
          <w:szCs w:val="22"/>
        </w:rPr>
      </w:pPr>
      <w:r w:rsidRPr="00D0122B">
        <w:rPr>
          <w:noProof/>
          <w:sz w:val="22"/>
          <w:szCs w:val="22"/>
        </w:rPr>
        <w:drawing>
          <wp:anchor distT="0" distB="0" distL="114300" distR="114300" simplePos="0" relativeHeight="251659264" behindDoc="1" locked="0" layoutInCell="1" allowOverlap="1" wp14:anchorId="13887B70" wp14:editId="75F433DA">
            <wp:simplePos x="0" y="0"/>
            <wp:positionH relativeFrom="column">
              <wp:posOffset>1651635</wp:posOffset>
            </wp:positionH>
            <wp:positionV relativeFrom="paragraph">
              <wp:posOffset>10160</wp:posOffset>
            </wp:positionV>
            <wp:extent cx="2047875" cy="561975"/>
            <wp:effectExtent l="0" t="0" r="9525" b="9525"/>
            <wp:wrapNone/>
            <wp:docPr id="5162393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561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C6B646C" w14:textId="77777777" w:rsidR="00075EC7" w:rsidRPr="00D0122B" w:rsidRDefault="00075EC7" w:rsidP="00075EC7">
      <w:pPr>
        <w:widowControl w:val="0"/>
        <w:spacing w:before="60" w:after="60" w:line="360" w:lineRule="auto"/>
        <w:ind w:left="567"/>
        <w:jc w:val="center"/>
        <w:rPr>
          <w:rFonts w:ascii="Arial" w:hAnsi="Arial" w:cs="Arial"/>
          <w:sz w:val="22"/>
          <w:szCs w:val="22"/>
        </w:rPr>
      </w:pPr>
    </w:p>
    <w:p w14:paraId="1EF87C19" w14:textId="77777777" w:rsidR="00075EC7" w:rsidRPr="00D0122B" w:rsidRDefault="00075EC7" w:rsidP="00075EC7">
      <w:pPr>
        <w:widowControl w:val="0"/>
        <w:spacing w:before="60" w:after="60" w:line="360" w:lineRule="auto"/>
        <w:ind w:left="567"/>
        <w:rPr>
          <w:rFonts w:ascii="Arial" w:hAnsi="Arial" w:cs="Arial"/>
          <w:sz w:val="22"/>
          <w:szCs w:val="22"/>
        </w:rPr>
      </w:pPr>
      <w:r w:rsidRPr="00D0122B">
        <w:rPr>
          <w:rFonts w:ascii="Arial" w:hAnsi="Arial" w:cs="Arial"/>
          <w:sz w:val="22"/>
          <w:szCs w:val="22"/>
        </w:rPr>
        <w:t>Em que:</w:t>
      </w:r>
    </w:p>
    <w:p w14:paraId="3DBD7E09" w14:textId="77777777" w:rsidR="00075EC7" w:rsidRPr="00D0122B" w:rsidRDefault="00075EC7" w:rsidP="00075EC7">
      <w:pPr>
        <w:widowControl w:val="0"/>
        <w:spacing w:before="60" w:after="60" w:line="276" w:lineRule="auto"/>
        <w:ind w:left="567"/>
        <w:rPr>
          <w:rFonts w:ascii="Arial" w:hAnsi="Arial" w:cs="Arial"/>
          <w:sz w:val="22"/>
          <w:szCs w:val="22"/>
        </w:rPr>
      </w:pPr>
      <w:r w:rsidRPr="00D0122B">
        <w:rPr>
          <w:rFonts w:ascii="Arial" w:hAnsi="Arial" w:cs="Arial"/>
          <w:sz w:val="22"/>
          <w:szCs w:val="22"/>
        </w:rPr>
        <w:lastRenderedPageBreak/>
        <w:t>I</w:t>
      </w:r>
      <w:r w:rsidRPr="00D0122B">
        <w:rPr>
          <w:rFonts w:ascii="Arial" w:hAnsi="Arial" w:cs="Arial"/>
          <w:sz w:val="22"/>
          <w:szCs w:val="22"/>
          <w:vertAlign w:val="subscript"/>
        </w:rPr>
        <w:t xml:space="preserve">1 </w:t>
      </w:r>
      <w:r w:rsidRPr="00D0122B">
        <w:rPr>
          <w:rFonts w:ascii="Arial" w:hAnsi="Arial" w:cs="Arial"/>
          <w:sz w:val="22"/>
          <w:szCs w:val="22"/>
        </w:rPr>
        <w:t>= nº índice do IPCA relativo à data em que o contrato completar aniversário de apresentação da proposta;</w:t>
      </w:r>
    </w:p>
    <w:p w14:paraId="2998E687" w14:textId="77777777" w:rsidR="00075EC7" w:rsidRPr="00D0122B" w:rsidRDefault="00075EC7" w:rsidP="00075EC7">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A</w:t>
      </w:r>
      <w:r w:rsidRPr="00D0122B">
        <w:rPr>
          <w:rFonts w:ascii="Arial" w:hAnsi="Arial" w:cs="Arial"/>
          <w:sz w:val="22"/>
          <w:szCs w:val="22"/>
        </w:rPr>
        <w:t xml:space="preserve"> = nº índice do IPCA do mês anterior ao reajuste;</w:t>
      </w:r>
    </w:p>
    <w:p w14:paraId="69D098EA" w14:textId="77777777" w:rsidR="00075EC7" w:rsidRPr="00D0122B" w:rsidRDefault="00075EC7" w:rsidP="00075EC7">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B</w:t>
      </w:r>
      <w:r w:rsidRPr="00D0122B">
        <w:rPr>
          <w:rFonts w:ascii="Arial" w:hAnsi="Arial" w:cs="Arial"/>
          <w:sz w:val="22"/>
          <w:szCs w:val="22"/>
        </w:rPr>
        <w:t xml:space="preserve"> = nº índice do IPCA do mês em que ocorrer o reajuste;</w:t>
      </w:r>
    </w:p>
    <w:p w14:paraId="02873AFA" w14:textId="77777777" w:rsidR="00075EC7" w:rsidRPr="00D0122B" w:rsidRDefault="00075EC7" w:rsidP="00075EC7">
      <w:pPr>
        <w:widowControl w:val="0"/>
        <w:spacing w:before="60" w:after="60" w:line="276" w:lineRule="auto"/>
        <w:ind w:left="567"/>
        <w:rPr>
          <w:rFonts w:ascii="Arial" w:hAnsi="Arial" w:cs="Arial"/>
          <w:sz w:val="22"/>
          <w:szCs w:val="22"/>
        </w:rPr>
      </w:pPr>
      <w:r w:rsidRPr="00D0122B">
        <w:rPr>
          <w:rFonts w:ascii="Arial" w:hAnsi="Arial" w:cs="Arial"/>
          <w:sz w:val="22"/>
          <w:szCs w:val="22"/>
        </w:rPr>
        <w:t>d</w:t>
      </w:r>
      <w:r w:rsidRPr="00D0122B">
        <w:rPr>
          <w:rFonts w:ascii="Arial" w:hAnsi="Arial" w:cs="Arial"/>
          <w:sz w:val="22"/>
          <w:szCs w:val="22"/>
          <w:vertAlign w:val="subscript"/>
        </w:rPr>
        <w:t>1</w:t>
      </w:r>
      <w:r w:rsidRPr="00D0122B">
        <w:rPr>
          <w:rFonts w:ascii="Arial" w:hAnsi="Arial" w:cs="Arial"/>
          <w:sz w:val="22"/>
          <w:szCs w:val="22"/>
        </w:rPr>
        <w:t xml:space="preserve"> = nº de dias decorridos entre o início do mês do reajustamento e a data de aniversário do orçamento estimativo;</w:t>
      </w:r>
    </w:p>
    <w:p w14:paraId="18EE46DD" w14:textId="77777777" w:rsidR="00075EC7" w:rsidRPr="00D0122B" w:rsidRDefault="00075EC7" w:rsidP="00075EC7">
      <w:pPr>
        <w:widowControl w:val="0"/>
        <w:spacing w:before="60" w:after="60" w:line="276" w:lineRule="auto"/>
        <w:ind w:left="567"/>
        <w:rPr>
          <w:rFonts w:ascii="Arial" w:hAnsi="Arial" w:cs="Arial"/>
          <w:sz w:val="22"/>
          <w:szCs w:val="22"/>
        </w:rPr>
      </w:pPr>
      <w:r w:rsidRPr="00D0122B">
        <w:rPr>
          <w:rFonts w:ascii="Arial" w:hAnsi="Arial" w:cs="Arial"/>
          <w:sz w:val="22"/>
          <w:szCs w:val="22"/>
        </w:rPr>
        <w:t>D</w:t>
      </w:r>
      <w:r w:rsidRPr="00D0122B">
        <w:rPr>
          <w:rFonts w:ascii="Arial" w:hAnsi="Arial" w:cs="Arial"/>
          <w:sz w:val="22"/>
          <w:szCs w:val="22"/>
          <w:vertAlign w:val="subscript"/>
        </w:rPr>
        <w:t>1</w:t>
      </w:r>
      <w:r w:rsidRPr="00D0122B">
        <w:rPr>
          <w:rFonts w:ascii="Arial" w:hAnsi="Arial" w:cs="Arial"/>
          <w:sz w:val="22"/>
          <w:szCs w:val="22"/>
        </w:rPr>
        <w:t xml:space="preserve"> = nº de dias corridos do mês do reajustamento.</w:t>
      </w:r>
    </w:p>
    <w:p w14:paraId="08214F0D" w14:textId="77777777" w:rsidR="00075EC7" w:rsidRPr="00D0122B" w:rsidRDefault="00075EC7" w:rsidP="00075EC7">
      <w:pPr>
        <w:widowControl w:val="0"/>
        <w:spacing w:before="60" w:after="60"/>
        <w:ind w:left="567"/>
        <w:rPr>
          <w:rFonts w:ascii="Arial" w:hAnsi="Arial" w:cs="Arial"/>
          <w:sz w:val="22"/>
          <w:szCs w:val="22"/>
        </w:rPr>
      </w:pPr>
    </w:p>
    <w:p w14:paraId="00E26A23" w14:textId="77777777" w:rsidR="00075EC7" w:rsidRPr="00D0122B" w:rsidRDefault="00075EC7" w:rsidP="00075EC7">
      <w:pPr>
        <w:widowControl w:val="0"/>
        <w:tabs>
          <w:tab w:val="left" w:pos="567"/>
        </w:tabs>
        <w:spacing w:before="60" w:after="60" w:line="360" w:lineRule="auto"/>
        <w:ind w:left="567"/>
        <w:rPr>
          <w:rFonts w:ascii="Arial" w:hAnsi="Arial" w:cs="Arial"/>
          <w:sz w:val="22"/>
          <w:szCs w:val="22"/>
        </w:rPr>
      </w:pPr>
      <w:r w:rsidRPr="00D0122B">
        <w:rPr>
          <w:noProof/>
          <w:sz w:val="22"/>
          <w:szCs w:val="22"/>
        </w:rPr>
        <w:drawing>
          <wp:anchor distT="0" distB="0" distL="114300" distR="114300" simplePos="0" relativeHeight="251660288" behindDoc="1" locked="0" layoutInCell="1" allowOverlap="1" wp14:anchorId="34762CEE" wp14:editId="34A66E51">
            <wp:simplePos x="0" y="0"/>
            <wp:positionH relativeFrom="column">
              <wp:posOffset>1396424</wp:posOffset>
            </wp:positionH>
            <wp:positionV relativeFrom="paragraph">
              <wp:posOffset>277273</wp:posOffset>
            </wp:positionV>
            <wp:extent cx="2305050" cy="600075"/>
            <wp:effectExtent l="0" t="0" r="0" b="9525"/>
            <wp:wrapNone/>
            <wp:docPr id="4913930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050" cy="600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5.9.</w:t>
      </w:r>
      <w:r w:rsidRPr="00D0122B">
        <w:rPr>
          <w:rFonts w:ascii="Arial" w:hAnsi="Arial" w:cs="Arial"/>
          <w:sz w:val="22"/>
          <w:szCs w:val="22"/>
        </w:rPr>
        <w:t>3.</w:t>
      </w:r>
      <w:r w:rsidRPr="00D0122B">
        <w:rPr>
          <w:rFonts w:ascii="Arial" w:hAnsi="Arial" w:cs="Arial"/>
          <w:sz w:val="22"/>
          <w:szCs w:val="22"/>
        </w:rPr>
        <w:tab/>
        <w:t>Para cálculo do I</w:t>
      </w:r>
      <w:r w:rsidRPr="00D0122B">
        <w:rPr>
          <w:rFonts w:ascii="Arial" w:hAnsi="Arial" w:cs="Arial"/>
          <w:sz w:val="22"/>
          <w:szCs w:val="22"/>
          <w:vertAlign w:val="subscript"/>
        </w:rPr>
        <w:t>0</w:t>
      </w:r>
      <w:r w:rsidRPr="00D0122B">
        <w:rPr>
          <w:rFonts w:ascii="Arial" w:hAnsi="Arial" w:cs="Arial"/>
          <w:sz w:val="22"/>
          <w:szCs w:val="22"/>
        </w:rPr>
        <w:t>, será aplicada a seguinte fórmula:</w:t>
      </w:r>
    </w:p>
    <w:p w14:paraId="090E6DFA" w14:textId="77777777" w:rsidR="00075EC7" w:rsidRPr="00D0122B" w:rsidRDefault="00075EC7" w:rsidP="00075EC7">
      <w:pPr>
        <w:widowControl w:val="0"/>
        <w:tabs>
          <w:tab w:val="left" w:pos="709"/>
        </w:tabs>
        <w:spacing w:before="60" w:after="60" w:line="360" w:lineRule="auto"/>
        <w:ind w:left="567"/>
        <w:rPr>
          <w:rFonts w:ascii="Arial" w:hAnsi="Arial" w:cs="Arial"/>
          <w:sz w:val="22"/>
          <w:szCs w:val="22"/>
        </w:rPr>
      </w:pPr>
    </w:p>
    <w:p w14:paraId="099DB836" w14:textId="77777777" w:rsidR="00075EC7" w:rsidRPr="00D0122B" w:rsidRDefault="00075EC7" w:rsidP="00075EC7">
      <w:pPr>
        <w:widowControl w:val="0"/>
        <w:tabs>
          <w:tab w:val="left" w:pos="709"/>
          <w:tab w:val="left" w:pos="851"/>
        </w:tabs>
        <w:spacing w:before="60" w:after="60" w:line="360" w:lineRule="auto"/>
        <w:ind w:left="567"/>
        <w:jc w:val="center"/>
        <w:rPr>
          <w:rFonts w:ascii="Arial" w:hAnsi="Arial" w:cs="Arial"/>
          <w:sz w:val="22"/>
          <w:szCs w:val="22"/>
        </w:rPr>
      </w:pPr>
    </w:p>
    <w:p w14:paraId="02B0AAED" w14:textId="77777777" w:rsidR="00075EC7" w:rsidRPr="00D0122B" w:rsidRDefault="00075EC7" w:rsidP="00075EC7">
      <w:pPr>
        <w:widowControl w:val="0"/>
        <w:spacing w:before="60" w:after="60" w:line="360" w:lineRule="auto"/>
        <w:ind w:left="567"/>
        <w:rPr>
          <w:rFonts w:ascii="Arial" w:hAnsi="Arial" w:cs="Arial"/>
          <w:sz w:val="22"/>
          <w:szCs w:val="22"/>
        </w:rPr>
      </w:pPr>
      <w:r w:rsidRPr="00D0122B">
        <w:rPr>
          <w:rFonts w:ascii="Arial" w:hAnsi="Arial" w:cs="Arial"/>
          <w:sz w:val="22"/>
          <w:szCs w:val="22"/>
        </w:rPr>
        <w:t>Em que:</w:t>
      </w:r>
    </w:p>
    <w:p w14:paraId="4E9A03E0" w14:textId="77777777" w:rsidR="00075EC7" w:rsidRPr="00D0122B" w:rsidRDefault="00075EC7" w:rsidP="00075EC7">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 xml:space="preserve">0 </w:t>
      </w:r>
      <w:r w:rsidRPr="00D0122B">
        <w:rPr>
          <w:rFonts w:ascii="Arial" w:hAnsi="Arial" w:cs="Arial"/>
          <w:sz w:val="22"/>
          <w:szCs w:val="22"/>
        </w:rPr>
        <w:t>= nº índice do IPCA relativo à data do orçamento estimativo;</w:t>
      </w:r>
    </w:p>
    <w:p w14:paraId="05938C4C" w14:textId="77777777" w:rsidR="00075EC7" w:rsidRPr="00D0122B" w:rsidRDefault="00075EC7" w:rsidP="00075EC7">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C</w:t>
      </w:r>
      <w:r w:rsidRPr="00D0122B">
        <w:rPr>
          <w:rFonts w:ascii="Arial" w:hAnsi="Arial" w:cs="Arial"/>
          <w:sz w:val="22"/>
          <w:szCs w:val="22"/>
        </w:rPr>
        <w:t xml:space="preserve"> = nº índice do IPCA do mês anterior ao do orçamento estimativo;</w:t>
      </w:r>
    </w:p>
    <w:p w14:paraId="0879FF3A" w14:textId="77777777" w:rsidR="00075EC7" w:rsidRPr="00D0122B" w:rsidRDefault="00075EC7" w:rsidP="00075EC7">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D</w:t>
      </w:r>
      <w:r w:rsidRPr="00D0122B">
        <w:rPr>
          <w:rFonts w:ascii="Arial" w:hAnsi="Arial" w:cs="Arial"/>
          <w:sz w:val="22"/>
          <w:szCs w:val="22"/>
        </w:rPr>
        <w:t xml:space="preserve"> = nº índice do IPCA do mês do orçamento estimativo;</w:t>
      </w:r>
    </w:p>
    <w:p w14:paraId="4B410FB6" w14:textId="77777777" w:rsidR="00075EC7" w:rsidRPr="00D0122B" w:rsidRDefault="00075EC7" w:rsidP="00075EC7">
      <w:pPr>
        <w:widowControl w:val="0"/>
        <w:spacing w:before="60" w:after="60" w:line="276" w:lineRule="auto"/>
        <w:ind w:left="567"/>
        <w:rPr>
          <w:rFonts w:ascii="Arial" w:hAnsi="Arial" w:cs="Arial"/>
          <w:sz w:val="22"/>
          <w:szCs w:val="22"/>
        </w:rPr>
      </w:pPr>
      <w:r w:rsidRPr="00D0122B">
        <w:rPr>
          <w:rFonts w:ascii="Arial" w:hAnsi="Arial" w:cs="Arial"/>
          <w:sz w:val="22"/>
          <w:szCs w:val="22"/>
        </w:rPr>
        <w:t>d</w:t>
      </w:r>
      <w:r w:rsidRPr="00D0122B">
        <w:rPr>
          <w:rFonts w:ascii="Arial" w:hAnsi="Arial" w:cs="Arial"/>
          <w:sz w:val="22"/>
          <w:szCs w:val="22"/>
          <w:vertAlign w:val="subscript"/>
        </w:rPr>
        <w:t>0</w:t>
      </w:r>
      <w:r w:rsidRPr="00D0122B">
        <w:rPr>
          <w:rFonts w:ascii="Arial" w:hAnsi="Arial" w:cs="Arial"/>
          <w:sz w:val="22"/>
          <w:szCs w:val="22"/>
        </w:rPr>
        <w:t xml:space="preserve"> = nº de dias decorridos entre o início do mês e a data do orçamento estimativo;</w:t>
      </w:r>
    </w:p>
    <w:p w14:paraId="1A04A970" w14:textId="77777777" w:rsidR="00075EC7" w:rsidRPr="00D0122B" w:rsidRDefault="00075EC7" w:rsidP="00075EC7">
      <w:pPr>
        <w:widowControl w:val="0"/>
        <w:spacing w:before="60" w:after="60" w:line="276" w:lineRule="auto"/>
        <w:ind w:left="567"/>
        <w:rPr>
          <w:rFonts w:ascii="Arial" w:hAnsi="Arial" w:cs="Arial"/>
          <w:sz w:val="22"/>
          <w:szCs w:val="22"/>
        </w:rPr>
      </w:pPr>
      <w:r w:rsidRPr="00D0122B">
        <w:rPr>
          <w:rFonts w:ascii="Arial" w:hAnsi="Arial" w:cs="Arial"/>
          <w:sz w:val="22"/>
          <w:szCs w:val="22"/>
        </w:rPr>
        <w:t>D</w:t>
      </w:r>
      <w:r w:rsidRPr="00D0122B">
        <w:rPr>
          <w:rFonts w:ascii="Arial" w:hAnsi="Arial" w:cs="Arial"/>
          <w:sz w:val="22"/>
          <w:szCs w:val="22"/>
          <w:vertAlign w:val="subscript"/>
        </w:rPr>
        <w:t>0</w:t>
      </w:r>
      <w:r w:rsidRPr="00D0122B">
        <w:rPr>
          <w:rFonts w:ascii="Arial" w:hAnsi="Arial" w:cs="Arial"/>
          <w:sz w:val="22"/>
          <w:szCs w:val="22"/>
        </w:rPr>
        <w:t xml:space="preserve"> = nº de dias corridos do mês do orçamento estimativo.</w:t>
      </w:r>
    </w:p>
    <w:p w14:paraId="3FE4EBE1" w14:textId="77777777" w:rsidR="00075EC7" w:rsidRPr="00D0122B" w:rsidRDefault="00075EC7" w:rsidP="00075EC7">
      <w:pPr>
        <w:pStyle w:val="Corpodetexto"/>
        <w:widowControl w:val="0"/>
        <w:tabs>
          <w:tab w:val="left" w:pos="567"/>
        </w:tabs>
        <w:spacing w:before="240" w:after="120" w:line="360" w:lineRule="auto"/>
        <w:ind w:left="567" w:right="68"/>
        <w:rPr>
          <w:rFonts w:ascii="Arial" w:hAnsi="Arial" w:cs="Arial"/>
          <w:sz w:val="22"/>
          <w:szCs w:val="22"/>
        </w:rPr>
      </w:pPr>
      <w:r>
        <w:rPr>
          <w:rFonts w:ascii="Arial" w:hAnsi="Arial" w:cs="Arial"/>
          <w:sz w:val="22"/>
          <w:szCs w:val="22"/>
        </w:rPr>
        <w:t>5.9</w:t>
      </w:r>
      <w:r w:rsidRPr="00D0122B">
        <w:rPr>
          <w:rFonts w:ascii="Arial" w:hAnsi="Arial" w:cs="Arial"/>
          <w:sz w:val="22"/>
          <w:szCs w:val="22"/>
        </w:rPr>
        <w:t>.4.</w:t>
      </w:r>
      <w:r w:rsidRPr="00D0122B">
        <w:rPr>
          <w:rFonts w:ascii="Arial" w:hAnsi="Arial" w:cs="Arial"/>
          <w:sz w:val="22"/>
          <w:szCs w:val="22"/>
        </w:rPr>
        <w:tab/>
        <w:t xml:space="preserve">Enquanto não for divulgado o número índice correspondente ao mês do reajustamento, o reajuste será calculado de acordo com o último número índice conhecido, cabendo, quando publicado o número definitivo, a correção dos cálculos e o respectivo faturamento complementar. Caberá à </w:t>
      </w:r>
      <w:r w:rsidRPr="00D0122B">
        <w:rPr>
          <w:rFonts w:ascii="Arial" w:hAnsi="Arial" w:cs="Arial"/>
          <w:b/>
          <w:bCs/>
          <w:sz w:val="22"/>
          <w:szCs w:val="22"/>
        </w:rPr>
        <w:t>CONTRATADA</w:t>
      </w:r>
      <w:r w:rsidRPr="00D0122B">
        <w:rPr>
          <w:rFonts w:ascii="Arial" w:hAnsi="Arial" w:cs="Arial"/>
          <w:sz w:val="22"/>
          <w:szCs w:val="22"/>
        </w:rPr>
        <w:t xml:space="preserve"> efetuar o cálculo do reajuste e apresentar a respectiva memória ou planilha junto com o correspondente Informativo.</w:t>
      </w:r>
    </w:p>
    <w:p w14:paraId="4C39E770" w14:textId="77777777" w:rsidR="00075EC7" w:rsidRPr="00D0122B" w:rsidRDefault="00075EC7" w:rsidP="00075EC7">
      <w:pPr>
        <w:pStyle w:val="Corpodetexto"/>
        <w:widowControl w:val="0"/>
        <w:tabs>
          <w:tab w:val="left" w:pos="567"/>
        </w:tabs>
        <w:spacing w:after="120" w:line="360" w:lineRule="auto"/>
        <w:ind w:left="567"/>
        <w:rPr>
          <w:rFonts w:ascii="Arial" w:hAnsi="Arial" w:cs="Arial"/>
          <w:sz w:val="22"/>
          <w:szCs w:val="22"/>
        </w:rPr>
      </w:pPr>
      <w:r w:rsidRPr="00C65A8E">
        <w:rPr>
          <w:rFonts w:ascii="Arial" w:hAnsi="Arial" w:cs="Arial"/>
          <w:sz w:val="22"/>
          <w:szCs w:val="22"/>
        </w:rPr>
        <w:t>5.9</w:t>
      </w:r>
      <w:r w:rsidRPr="00D0122B">
        <w:rPr>
          <w:rFonts w:ascii="Arial" w:hAnsi="Arial" w:cs="Arial"/>
          <w:sz w:val="22"/>
          <w:szCs w:val="22"/>
        </w:rPr>
        <w:t xml:space="preserve">.5 </w:t>
      </w:r>
      <w:r w:rsidRPr="00D0122B">
        <w:rPr>
          <w:rFonts w:ascii="Arial" w:hAnsi="Arial" w:cs="Arial"/>
          <w:sz w:val="22"/>
          <w:szCs w:val="22"/>
        </w:rPr>
        <w:tab/>
        <w:t>A CONTRATADA poderá realizar a conferência da variação de preços apresentada pelo CONTRATANTE no respectivo termo de apostilamento ou termo aditivo.</w:t>
      </w:r>
    </w:p>
    <w:p w14:paraId="64707F37" w14:textId="77777777" w:rsidR="00075EC7" w:rsidRPr="00D0122B" w:rsidRDefault="00075EC7" w:rsidP="00075EC7">
      <w:pPr>
        <w:pStyle w:val="Corpodetexto"/>
        <w:widowControl w:val="0"/>
        <w:tabs>
          <w:tab w:val="left" w:pos="567"/>
        </w:tabs>
        <w:spacing w:after="120" w:line="360" w:lineRule="auto"/>
        <w:ind w:left="567"/>
        <w:rPr>
          <w:rFonts w:ascii="Arial" w:hAnsi="Arial" w:cs="Arial"/>
          <w:sz w:val="22"/>
          <w:szCs w:val="22"/>
        </w:rPr>
      </w:pPr>
      <w:r w:rsidRPr="00C65A8E">
        <w:rPr>
          <w:rFonts w:ascii="Arial" w:hAnsi="Arial" w:cs="Arial"/>
          <w:sz w:val="22"/>
          <w:szCs w:val="22"/>
        </w:rPr>
        <w:t>5.9</w:t>
      </w:r>
      <w:r w:rsidRPr="00D0122B">
        <w:rPr>
          <w:rFonts w:ascii="Arial" w:hAnsi="Arial" w:cs="Arial"/>
          <w:sz w:val="22"/>
          <w:szCs w:val="22"/>
        </w:rPr>
        <w:t xml:space="preserve">.6. </w:t>
      </w:r>
      <w:r w:rsidRPr="00D0122B">
        <w:rPr>
          <w:rFonts w:ascii="Arial" w:hAnsi="Arial" w:cs="Arial"/>
          <w:sz w:val="22"/>
          <w:szCs w:val="22"/>
        </w:rPr>
        <w:tab/>
        <w:t xml:space="preserve">Os reajustes dos preços dos serviços a que a CONTRATADA </w:t>
      </w:r>
      <w:proofErr w:type="spellStart"/>
      <w:r w:rsidRPr="00D0122B">
        <w:rPr>
          <w:rFonts w:ascii="Arial" w:hAnsi="Arial" w:cs="Arial"/>
          <w:sz w:val="22"/>
          <w:szCs w:val="22"/>
        </w:rPr>
        <w:t>fizer</w:t>
      </w:r>
      <w:proofErr w:type="spellEnd"/>
      <w:r w:rsidRPr="00D0122B">
        <w:rPr>
          <w:rFonts w:ascii="Arial" w:hAnsi="Arial" w:cs="Arial"/>
          <w:sz w:val="22"/>
          <w:szCs w:val="22"/>
        </w:rPr>
        <w:t xml:space="preserve"> jus e não forem solicitadas durante a vigência do contrato, serão objeto de preclusão com o seu encerramento.</w:t>
      </w:r>
    </w:p>
    <w:p w14:paraId="4ACD3E6A" w14:textId="77777777" w:rsidR="00075EC7" w:rsidRPr="00D0122B" w:rsidRDefault="00075EC7" w:rsidP="00075EC7">
      <w:pPr>
        <w:pStyle w:val="Corpodetexto"/>
        <w:widowControl w:val="0"/>
        <w:tabs>
          <w:tab w:val="left" w:pos="567"/>
        </w:tabs>
        <w:spacing w:after="120" w:line="360" w:lineRule="auto"/>
        <w:ind w:left="567"/>
        <w:rPr>
          <w:rFonts w:ascii="Arial" w:hAnsi="Arial" w:cs="Arial"/>
          <w:sz w:val="22"/>
          <w:szCs w:val="22"/>
        </w:rPr>
      </w:pPr>
      <w:r w:rsidRPr="00C65A8E">
        <w:rPr>
          <w:rFonts w:ascii="Arial" w:hAnsi="Arial" w:cs="Arial"/>
          <w:sz w:val="22"/>
          <w:szCs w:val="22"/>
        </w:rPr>
        <w:t>5.9</w:t>
      </w:r>
      <w:r w:rsidRPr="00D0122B">
        <w:rPr>
          <w:rFonts w:ascii="Arial" w:hAnsi="Arial" w:cs="Arial"/>
          <w:sz w:val="22"/>
          <w:szCs w:val="22"/>
        </w:rPr>
        <w:t xml:space="preserve">.7. </w:t>
      </w:r>
      <w:r w:rsidRPr="00D0122B">
        <w:rPr>
          <w:rFonts w:ascii="Arial" w:hAnsi="Arial" w:cs="Arial"/>
          <w:sz w:val="22"/>
          <w:szCs w:val="22"/>
        </w:rPr>
        <w:tab/>
        <w:t>Os reajustes preços dos serviços serão formalizados por Apostilamento, exceto quando coincidirem com a prorrogação contratual, quando deverão ser formalizadas por meio de Termo Aditivo.</w:t>
      </w:r>
    </w:p>
    <w:p w14:paraId="374454CC"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DA GARANTIA CONTRATUAL</w:t>
      </w:r>
    </w:p>
    <w:p w14:paraId="5375ED53" w14:textId="11CA0CBB"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 xml:space="preserve">Não será exigida a garantia contratual prevista </w:t>
      </w:r>
      <w:r w:rsidRPr="00A120EB">
        <w:rPr>
          <w:color w:val="auto"/>
          <w:kern w:val="2"/>
        </w:rPr>
        <w:t>artigo 96 (caput), e §1º, da Lei nº</w:t>
      </w:r>
      <w:r w:rsidR="004C5C96" w:rsidRPr="00A120EB">
        <w:rPr>
          <w:color w:val="auto"/>
          <w:kern w:val="2"/>
        </w:rPr>
        <w:t> </w:t>
      </w:r>
      <w:r w:rsidRPr="00A120EB">
        <w:rPr>
          <w:color w:val="auto"/>
          <w:kern w:val="2"/>
        </w:rPr>
        <w:t>14.133/2021.</w:t>
      </w:r>
    </w:p>
    <w:p w14:paraId="6E1E7379"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lastRenderedPageBreak/>
        <w:t>MECANISMOS FORMAIS DE COMUNICAÇÃO</w:t>
      </w:r>
    </w:p>
    <w:p w14:paraId="2140DF7F"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Para informar o descumprimento de alguma norma pela CONTRATADA será utilizado o envio de ofícios escritos, para ciência e providências.</w:t>
      </w:r>
    </w:p>
    <w:p w14:paraId="50CACC66"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O uso de mensagens eletrônicas (e-mail) também pode ser utilizado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7E7D3B06" w14:textId="77777777" w:rsidTr="00122780">
        <w:tc>
          <w:tcPr>
            <w:tcW w:w="0" w:type="auto"/>
            <w:shd w:val="clear" w:color="auto" w:fill="C4BC96"/>
            <w:vAlign w:val="center"/>
          </w:tcPr>
          <w:p w14:paraId="0F1046EA" w14:textId="77777777" w:rsidR="00EA3912" w:rsidRPr="00A120EB" w:rsidRDefault="00EA3912" w:rsidP="00EA3912">
            <w:pPr>
              <w:pStyle w:val="TRN0"/>
              <w:widowControl w:val="0"/>
              <w:numPr>
                <w:ilvl w:val="0"/>
                <w:numId w:val="6"/>
              </w:numPr>
              <w:spacing w:before="120" w:after="120"/>
              <w:ind w:left="0" w:firstLine="0"/>
            </w:pPr>
            <w:r w:rsidRPr="00A120EB">
              <w:t>DA ESTIMATIVA DE PREÇO</w:t>
            </w:r>
          </w:p>
        </w:tc>
      </w:tr>
    </w:tbl>
    <w:p w14:paraId="254E41FA" w14:textId="63B3EE5A"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 xml:space="preserve">O valor total estimado para o objeto da presente contratação é de </w:t>
      </w:r>
      <w:bookmarkStart w:id="7" w:name="_Hlk143791625"/>
      <w:r w:rsidRPr="00A120EB">
        <w:rPr>
          <w:b/>
          <w:bCs/>
          <w:color w:val="auto"/>
        </w:rPr>
        <w:t xml:space="preserve">R$ </w:t>
      </w:r>
      <w:bookmarkEnd w:id="7"/>
      <w:r w:rsidRPr="00A120EB">
        <w:rPr>
          <w:b/>
          <w:bCs/>
          <w:color w:val="auto"/>
        </w:rPr>
        <w:t>8.425,54 (oito mil, quatrocentos e vinte e cinco reais e cinquenta e quatro centavos)</w:t>
      </w:r>
      <w:r w:rsidRPr="00A120EB">
        <w:rPr>
          <w:color w:val="auto"/>
        </w:rPr>
        <w:t>, conforme detalhado na planilha estimativa de preços constante do Anexo III (Estimativa de Preços).</w:t>
      </w:r>
    </w:p>
    <w:p w14:paraId="4645E3C5" w14:textId="4A4EBA43"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 xml:space="preserve">A pesquisa de preços foi realizada na fase instrutória da presente contratação, tendo como data-base o dia </w:t>
      </w:r>
      <w:r w:rsidRPr="00A120EB">
        <w:rPr>
          <w:b/>
          <w:bCs/>
          <w:color w:val="auto"/>
        </w:rPr>
        <w:t>28.09.2023</w:t>
      </w:r>
      <w:r w:rsidRPr="00A120EB">
        <w:rPr>
          <w:color w:val="auto"/>
        </w:rPr>
        <w:t>, para o fim estabelecido §7º, do art. 25 da Lei nº 14.133/2023.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64FA51FF" w14:textId="77777777" w:rsidTr="00122780">
        <w:tc>
          <w:tcPr>
            <w:tcW w:w="0" w:type="auto"/>
            <w:shd w:val="clear" w:color="auto" w:fill="C4BC96"/>
            <w:vAlign w:val="center"/>
          </w:tcPr>
          <w:p w14:paraId="023FCF24" w14:textId="77777777" w:rsidR="00EA3912" w:rsidRPr="00A120EB" w:rsidRDefault="00EA3912" w:rsidP="00EA3912">
            <w:pPr>
              <w:pStyle w:val="TRN0"/>
              <w:widowControl w:val="0"/>
              <w:numPr>
                <w:ilvl w:val="0"/>
                <w:numId w:val="6"/>
              </w:numPr>
              <w:spacing w:before="120" w:after="120"/>
              <w:ind w:left="0" w:firstLine="0"/>
            </w:pPr>
            <w:r w:rsidRPr="00A120EB">
              <w:t>DA ADEQUAÇÃO ORÇAMENTÁRIA</w:t>
            </w:r>
          </w:p>
        </w:tc>
      </w:tr>
    </w:tbl>
    <w:p w14:paraId="72288D23"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As despesas decorrentes da contratação do objeto do presente Instrumento correrão à conta dos recursos específicos consignados no orçamento do Tribunal de Contas do Distrito Federal.</w:t>
      </w:r>
    </w:p>
    <w:p w14:paraId="18BB5EF8" w14:textId="77777777" w:rsidR="00EA3912" w:rsidRPr="00A120EB" w:rsidRDefault="00EA3912" w:rsidP="00EA3912">
      <w:pPr>
        <w:pStyle w:val="TRN1"/>
        <w:numPr>
          <w:ilvl w:val="1"/>
          <w:numId w:val="34"/>
        </w:numPr>
        <w:spacing w:before="120" w:after="120"/>
        <w:ind w:left="0" w:firstLine="0"/>
        <w:rPr>
          <w:color w:val="auto"/>
        </w:rPr>
      </w:pPr>
      <w:r w:rsidRPr="00A120EB">
        <w:rPr>
          <w:color w:val="auto"/>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46513589" w14:textId="77777777" w:rsidTr="00122780">
        <w:tc>
          <w:tcPr>
            <w:tcW w:w="0" w:type="auto"/>
            <w:shd w:val="clear" w:color="auto" w:fill="C4BC96"/>
            <w:vAlign w:val="center"/>
          </w:tcPr>
          <w:p w14:paraId="67370F42" w14:textId="77777777" w:rsidR="00EA3912" w:rsidRPr="00A120EB" w:rsidRDefault="00EA3912" w:rsidP="00EA3912">
            <w:pPr>
              <w:pStyle w:val="TRN0"/>
              <w:widowControl w:val="0"/>
              <w:numPr>
                <w:ilvl w:val="0"/>
                <w:numId w:val="6"/>
              </w:numPr>
              <w:spacing w:before="120" w:after="120"/>
              <w:ind w:left="0" w:firstLine="0"/>
            </w:pPr>
            <w:r w:rsidRPr="00A120EB">
              <w:t>DAS SANÇÕES APLICÁVEIS</w:t>
            </w:r>
          </w:p>
        </w:tc>
      </w:tr>
    </w:tbl>
    <w:p w14:paraId="347FAB73" w14:textId="58DE3620"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A CONTRATADA, será responsabilizada administrativamente pelas seguintes infrações, sendo-lhe aplicadas as multas listadas abaixo, calculadas sobre o valor estimado para a contratação, a saber: (art. 155, caput, da Lei nº 14.133/2021):</w:t>
      </w:r>
    </w:p>
    <w:p w14:paraId="20E13D16"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Dar causa à inexecução parcial do contrato: multa de 12% (doze por cento);</w:t>
      </w:r>
    </w:p>
    <w:p w14:paraId="7BF13474"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Dar causa à inexecução parcial do contrato que cause grave dano à Administração, ao funcionamento dos serviços públicos ou ao interesse coletivo: multa de 15% (quinze por cento);</w:t>
      </w:r>
    </w:p>
    <w:p w14:paraId="6F764092"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Dar causa à inexecução total do contrato: multa de 20% (vinte por cento);</w:t>
      </w:r>
    </w:p>
    <w:p w14:paraId="269819C0"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Deixar de entregar a documentação exigida para o certame: multa de 12% (doze por cento);</w:t>
      </w:r>
    </w:p>
    <w:p w14:paraId="3420A634"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lastRenderedPageBreak/>
        <w:t>Não manter a proposta, salvo em decorrência de fato superveniente devidamente justificado: multa de 20% (vinte por cento);</w:t>
      </w:r>
    </w:p>
    <w:p w14:paraId="6394EF5B"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Não celebrar o contrato ou não entregar a documentação exigida para a contratação, quando convocado dentro do prazo de validade de sua proposta: multa de 20% (vinte por cento);</w:t>
      </w:r>
    </w:p>
    <w:p w14:paraId="63AF676C"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Ensejar o retardamento da execução ou da entrega do objeto da contratação sem motivo justificado: multa de 9% (nove por cento);</w:t>
      </w:r>
    </w:p>
    <w:p w14:paraId="5B1F939E"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Apresentar declaração ou documentação falsa exigida para o certame ou prestar declaração falsa durante os procedimentos de contratação ou a execução do contrato: multa de 25% (vinte e cinco por cento);</w:t>
      </w:r>
    </w:p>
    <w:p w14:paraId="656EF820"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Fraudar o certame ou praticar ato fraudulento na execução do contrato: multa de 25% (vinte e cinco por cento);</w:t>
      </w:r>
    </w:p>
    <w:p w14:paraId="6D31DAC2"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Comportar-se de modo inidôneo: multa de 15% (quinze por cento);</w:t>
      </w:r>
    </w:p>
    <w:p w14:paraId="2CA23D56"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Praticar atos ilícitos com vistas a frustrar os objetivos do certame: multa de 20% (vinte por cento);</w:t>
      </w:r>
    </w:p>
    <w:p w14:paraId="6717E5A1"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Praticar ato lesivo previsto no art. 5º da Lei nº 12.846, de 1º de agosto de 2013: multa de 25% (vinte e cinco por cento).</w:t>
      </w:r>
    </w:p>
    <w:p w14:paraId="1AD14614"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Nos termos do art. 162 da Lei nº 14.133/2021, o atraso injustificado na execução do contrato sujeitará a CONTRATADA à multa de mora, no valor de 0,5% (cinco décimos por cento), por cada dia de atraso, sobre o valor do contrato, não ultrapassando o limite de 9% (nove por cento) sobre aquele valor.</w:t>
      </w:r>
    </w:p>
    <w:p w14:paraId="697A3904"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Serão aplicadas ao responsável pelas infrações administrativas previstas no Item anterior desta cláusula as seguintes sanções:</w:t>
      </w:r>
    </w:p>
    <w:p w14:paraId="10EA40CC" w14:textId="77777777" w:rsidR="00EA3912" w:rsidRPr="00A120EB" w:rsidRDefault="00EA3912" w:rsidP="00EA3912">
      <w:pPr>
        <w:pStyle w:val="TRN2"/>
        <w:numPr>
          <w:ilvl w:val="2"/>
          <w:numId w:val="6"/>
        </w:numPr>
        <w:spacing w:before="120" w:after="120"/>
        <w:ind w:left="709" w:firstLine="0"/>
        <w:rPr>
          <w:color w:val="auto"/>
        </w:rPr>
      </w:pPr>
      <w:r w:rsidRPr="00A120EB">
        <w:rPr>
          <w:b/>
          <w:bCs/>
          <w:color w:val="auto"/>
        </w:rPr>
        <w:t>Advertência,</w:t>
      </w:r>
      <w:r w:rsidRPr="00A120EB">
        <w:rPr>
          <w:color w:val="auto"/>
        </w:rPr>
        <w:t xml:space="preserve"> exclusivamente na hipótese da infração do Item 8.1.1, quando não se justificar a imposição de penalidade mais grave (§2º do art. 156 da Lei 14.133/2021);</w:t>
      </w:r>
    </w:p>
    <w:p w14:paraId="05C48CA2" w14:textId="77777777" w:rsidR="00EA3912" w:rsidRPr="00A120EB" w:rsidRDefault="00EA3912" w:rsidP="00EA3912">
      <w:pPr>
        <w:pStyle w:val="TRN2"/>
        <w:numPr>
          <w:ilvl w:val="2"/>
          <w:numId w:val="6"/>
        </w:numPr>
        <w:spacing w:before="120" w:after="120"/>
        <w:ind w:left="709" w:firstLine="0"/>
        <w:rPr>
          <w:color w:val="auto"/>
        </w:rPr>
      </w:pPr>
      <w:r w:rsidRPr="00A120EB">
        <w:rPr>
          <w:b/>
          <w:bCs/>
          <w:color w:val="auto"/>
        </w:rPr>
        <w:t>Impedimento de licitar e contratar com a Administração Pública</w:t>
      </w:r>
      <w:r w:rsidRPr="00A120EB">
        <w:rPr>
          <w:color w:val="auto"/>
        </w:rPr>
        <w:t xml:space="preserve"> direta e indireta do Distrito Federal, por até 3 (três) anos, nas hipóteses previstas nos Itens 8.1.2 ao 8.1.7 desta cláusula, quando não de justificar a imposição de penalidade mais grave; e</w:t>
      </w:r>
    </w:p>
    <w:p w14:paraId="6053D101" w14:textId="77777777" w:rsidR="00EA3912" w:rsidRPr="00A120EB" w:rsidRDefault="00EA3912" w:rsidP="00EA3912">
      <w:pPr>
        <w:pStyle w:val="TRN2"/>
        <w:numPr>
          <w:ilvl w:val="2"/>
          <w:numId w:val="6"/>
        </w:numPr>
        <w:spacing w:before="120" w:after="120"/>
        <w:ind w:left="709" w:firstLine="0"/>
        <w:rPr>
          <w:color w:val="auto"/>
        </w:rPr>
      </w:pPr>
      <w:r w:rsidRPr="00A120EB">
        <w:rPr>
          <w:b/>
          <w:bCs/>
          <w:color w:val="auto"/>
        </w:rPr>
        <w:t>Declaração de inidoneidade</w:t>
      </w:r>
      <w:r w:rsidRPr="00A120EB">
        <w:rPr>
          <w:color w:val="auto"/>
        </w:rPr>
        <w:t xml:space="preserve"> para licitar ou contratar com a Administração Pública direta e indireta de todos os entes federativos, por no mínimo 3 (três) anos e até 6 (seis) anos, nas hipóteses previstas nos Itens 8.1.8 ao 8.1.12 desta cláusula, e nas hipóteses </w:t>
      </w:r>
      <w:r w:rsidRPr="00A120EB">
        <w:rPr>
          <w:color w:val="auto"/>
        </w:rPr>
        <w:lastRenderedPageBreak/>
        <w:t>previstas nos Itens 8.1.2 ao 8.1.7 também desta cláusula, quando justificada a imposição de penalidade mais grave que a do Item 8.2.2.</w:t>
      </w:r>
    </w:p>
    <w:p w14:paraId="0A860F60"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A multa de inexecução total do contrato incidirá ainda nos casos em que a CONTRATADA, sem motivo de força maior ou caso fortuito devidamente comprovado, solicitar a rescisão contratual.</w:t>
      </w:r>
    </w:p>
    <w:p w14:paraId="54087A97"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6453CCD8"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Para dar efetividade à aplicação à(s) multa(s) administrativa(s) prevista(s) no item 8.1, fica estabelecido que somente será aplicada quando o seu valor for maior ou igual a R$ 100,00 (cem reais) para sua cobrança, exceto quanto for necessária além da referida multa, a aplicação de uma das penalidades previstas nos itens 8.2.2 e 8.2.3.</w:t>
      </w:r>
    </w:p>
    <w:p w14:paraId="7DE65A13"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 xml:space="preserve">Na aplicação das sanções previstas neste item 8 serão observadas as disposições constantes nos </w:t>
      </w:r>
      <w:proofErr w:type="spellStart"/>
      <w:r w:rsidRPr="00A120EB">
        <w:rPr>
          <w:color w:val="auto"/>
        </w:rPr>
        <w:t>arts</w:t>
      </w:r>
      <w:proofErr w:type="spellEnd"/>
      <w:r w:rsidRPr="00A120EB">
        <w:rPr>
          <w:color w:val="auto"/>
        </w:rPr>
        <w:t>. 156 a 163, da Lei n</w:t>
      </w:r>
      <w:r w:rsidRPr="00A120EB">
        <w:rPr>
          <w:color w:val="auto"/>
        </w:rPr>
        <w:sym w:font="Symbol" w:char="F0B0"/>
      </w:r>
      <w:r w:rsidRPr="00A120EB">
        <w:rPr>
          <w:color w:val="auto"/>
        </w:rPr>
        <w:t xml:space="preserve"> 14.133/2021.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5909EB8E" w14:textId="77777777" w:rsidTr="00122780">
        <w:tc>
          <w:tcPr>
            <w:tcW w:w="0" w:type="auto"/>
            <w:shd w:val="clear" w:color="auto" w:fill="C4BC96"/>
            <w:vAlign w:val="center"/>
          </w:tcPr>
          <w:p w14:paraId="091A826B" w14:textId="77777777" w:rsidR="00EA3912" w:rsidRPr="00A120EB" w:rsidRDefault="00EA3912" w:rsidP="00EA3912">
            <w:pPr>
              <w:pStyle w:val="TRN0"/>
              <w:widowControl w:val="0"/>
              <w:numPr>
                <w:ilvl w:val="0"/>
                <w:numId w:val="6"/>
              </w:numPr>
              <w:spacing w:before="120" w:after="120"/>
              <w:ind w:left="0" w:firstLine="0"/>
            </w:pPr>
            <w:r w:rsidRPr="00A120EB">
              <w:t>DOS CRITÉRIOS DE SELECÃO DO FORNECEDOR</w:t>
            </w:r>
          </w:p>
        </w:tc>
      </w:tr>
    </w:tbl>
    <w:p w14:paraId="6C9E98A0" w14:textId="77777777" w:rsidR="00EA3912" w:rsidRPr="00A120EB" w:rsidRDefault="00EA3912" w:rsidP="00EA3912">
      <w:pPr>
        <w:pStyle w:val="TRN1"/>
        <w:widowControl w:val="0"/>
        <w:numPr>
          <w:ilvl w:val="1"/>
          <w:numId w:val="6"/>
        </w:numPr>
        <w:spacing w:before="120" w:after="120"/>
        <w:ind w:left="0" w:firstLine="0"/>
        <w:rPr>
          <w:b/>
          <w:color w:val="auto"/>
        </w:rPr>
      </w:pPr>
      <w:r w:rsidRPr="00A120EB">
        <w:rPr>
          <w:b/>
          <w:color w:val="auto"/>
        </w:rPr>
        <w:t>DO CRITÉRIO DE AVALIAÇÃO DAS PROPOSTAS</w:t>
      </w:r>
    </w:p>
    <w:p w14:paraId="1B521D80"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Será adotado o critério de </w:t>
      </w:r>
      <w:r w:rsidRPr="00A120EB">
        <w:rPr>
          <w:b/>
          <w:color w:val="auto"/>
        </w:rPr>
        <w:t>MENOR PREÇO por Lote</w:t>
      </w:r>
      <w:r w:rsidRPr="00A120EB">
        <w:rPr>
          <w:color w:val="auto"/>
        </w:rPr>
        <w:t xml:space="preserve"> para julgamento e classificação das propostas, observados os prazos máximos, as especificações técnicas e os parâmetros mínimos de desempenho e qualidade definidos no presente Instrumento.</w:t>
      </w:r>
    </w:p>
    <w:p w14:paraId="38427637"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O objeto a ser contratado possui valor estimado dentro do limite previsto no inciso II do art. 75 da Lei nº 14.133/2021, podendo, portanto, ser adquirido por meio de </w:t>
      </w:r>
      <w:r w:rsidRPr="00A120EB">
        <w:rPr>
          <w:b/>
          <w:color w:val="auto"/>
        </w:rPr>
        <w:t>Dispensa Eletrônica.</w:t>
      </w:r>
    </w:p>
    <w:p w14:paraId="68BDF717"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No valor apresentado, deverão ser incluídas todas e quaisquer despesas necessárias para o fiel cumprimento do objeto desta contratação, inclusive todos os custos com transportes de qualquer natureza, materiais empregados, inclusive ferramentas, utensílios e equipamentos utilizados, administração, impostos, taxas, emolumentos e quaisquer outros custos que, direto ou indiretamente, se relacionem com o fiel cumprimento pelo Fornecedor.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30CE98BD" w14:textId="77777777" w:rsidTr="00122780">
        <w:tc>
          <w:tcPr>
            <w:tcW w:w="0" w:type="auto"/>
            <w:shd w:val="clear" w:color="auto" w:fill="C4BC96"/>
            <w:vAlign w:val="center"/>
          </w:tcPr>
          <w:p w14:paraId="4B059915" w14:textId="77777777" w:rsidR="00EA3912" w:rsidRPr="00A120EB" w:rsidRDefault="00EA3912" w:rsidP="00EA3912">
            <w:pPr>
              <w:pStyle w:val="TRN0"/>
              <w:widowControl w:val="0"/>
              <w:numPr>
                <w:ilvl w:val="0"/>
                <w:numId w:val="6"/>
              </w:numPr>
              <w:spacing w:before="120" w:after="120"/>
              <w:ind w:left="0" w:firstLine="0"/>
              <w:rPr>
                <w:caps/>
              </w:rPr>
            </w:pPr>
            <w:r w:rsidRPr="00A120EB">
              <w:t xml:space="preserve"> DA FUNDAMENTAÇÃO LEGAL</w:t>
            </w:r>
          </w:p>
        </w:tc>
      </w:tr>
    </w:tbl>
    <w:p w14:paraId="00C669E6"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 xml:space="preserve">O presente Termo de Referência possui fundamento nos normativos abaixo relacionados </w:t>
      </w:r>
      <w:r w:rsidRPr="00A120EB">
        <w:rPr>
          <w:color w:val="auto"/>
        </w:rPr>
        <w:lastRenderedPageBreak/>
        <w:t>e nos que vierem a substituí-los, desde que preservados os interesses da Administração e o seu direito de avaliação da conveniência e oportunidade:</w:t>
      </w:r>
    </w:p>
    <w:p w14:paraId="56D94ADC"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Lei nº 14.133/2021;</w:t>
      </w:r>
    </w:p>
    <w:p w14:paraId="6919BD80"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Lei Distrital nº 4.770/2012;</w:t>
      </w:r>
    </w:p>
    <w:p w14:paraId="1B87CC2A"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Decreto Distrital nº 44.330/2023;</w:t>
      </w:r>
    </w:p>
    <w:p w14:paraId="43B039FB"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Resolução TCDF nº 273/2014; e</w:t>
      </w:r>
    </w:p>
    <w:p w14:paraId="5AAD1A0A"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Instrução TCDF nº 3/1997.</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031"/>
      </w:tblGrid>
      <w:tr w:rsidR="00A120EB" w:rsidRPr="00A120EB" w14:paraId="75C345D3" w14:textId="77777777" w:rsidTr="00122780">
        <w:tc>
          <w:tcPr>
            <w:tcW w:w="10031" w:type="dxa"/>
            <w:shd w:val="clear" w:color="auto" w:fill="C4BC96"/>
          </w:tcPr>
          <w:p w14:paraId="3DCCD2E4" w14:textId="77777777" w:rsidR="00EA3912" w:rsidRPr="00A120EB" w:rsidRDefault="00EA3912" w:rsidP="00EA3912">
            <w:pPr>
              <w:pStyle w:val="TRN0"/>
              <w:numPr>
                <w:ilvl w:val="0"/>
                <w:numId w:val="6"/>
              </w:numPr>
              <w:spacing w:before="120" w:after="120"/>
              <w:ind w:left="0" w:firstLine="0"/>
            </w:pPr>
            <w:r w:rsidRPr="00A120EB">
              <w:t>DISPOSIÇÕES FINAIS</w:t>
            </w:r>
          </w:p>
        </w:tc>
      </w:tr>
    </w:tbl>
    <w:p w14:paraId="5F5A970D" w14:textId="5A55FE8A" w:rsidR="00EA3912" w:rsidRPr="00075EC7" w:rsidRDefault="00EA3912" w:rsidP="00EA3912">
      <w:pPr>
        <w:pStyle w:val="TRN1"/>
        <w:widowControl w:val="0"/>
        <w:numPr>
          <w:ilvl w:val="1"/>
          <w:numId w:val="6"/>
        </w:numPr>
        <w:spacing w:before="120" w:after="120"/>
        <w:ind w:left="0" w:firstLine="0"/>
        <w:rPr>
          <w:color w:val="auto"/>
        </w:rPr>
      </w:pPr>
      <w:r w:rsidRPr="00A120EB">
        <w:rPr>
          <w:color w:val="auto"/>
        </w:rPr>
        <w:t xml:space="preserve">Independentemente de declaração expressa, a simples participação nesta Dispensa Eletrônica implica aceitação das condições nela presentes e submissão total às normas nela contidas, bem como ao edital de Dispensa Eletrônica nº </w:t>
      </w:r>
      <w:r w:rsidR="00075EC7" w:rsidRPr="00075EC7">
        <w:rPr>
          <w:color w:val="auto"/>
        </w:rPr>
        <w:t>85</w:t>
      </w:r>
      <w:r w:rsidRPr="00075EC7">
        <w:rPr>
          <w:color w:val="auto"/>
        </w:rPr>
        <w:t>/2023-TCDF:</w:t>
      </w:r>
    </w:p>
    <w:p w14:paraId="3161C10A" w14:textId="483869B1" w:rsidR="00EA3912" w:rsidRPr="00075EC7" w:rsidRDefault="00EA3912" w:rsidP="00EA3912">
      <w:pPr>
        <w:pStyle w:val="Cabealho"/>
        <w:widowControl w:val="0"/>
        <w:numPr>
          <w:ilvl w:val="0"/>
          <w:numId w:val="11"/>
        </w:numPr>
        <w:tabs>
          <w:tab w:val="clear" w:pos="4419"/>
          <w:tab w:val="clear" w:pos="8838"/>
        </w:tabs>
        <w:suppressAutoHyphens w:val="0"/>
        <w:spacing w:before="120" w:after="120" w:line="360" w:lineRule="auto"/>
        <w:ind w:left="993" w:firstLine="0"/>
        <w:jc w:val="both"/>
        <w:rPr>
          <w:rFonts w:ascii="Arial" w:hAnsi="Arial" w:cs="Arial"/>
          <w:b/>
          <w:szCs w:val="24"/>
        </w:rPr>
      </w:pPr>
      <w:r w:rsidRPr="00075EC7">
        <w:rPr>
          <w:rFonts w:ascii="Arial" w:hAnsi="Arial" w:cs="Arial"/>
          <w:b/>
          <w:szCs w:val="24"/>
        </w:rPr>
        <w:t>Disponível em &lt;www.tc.df.gov.br&gt;, acessar a aba TCDF =&gt; Transparência Administrativa =&gt; Licitações/Contratos =&gt; Licitações em andamento =&gt; Cotação/Dispensa Eletrônica =&gt; Edital n</w:t>
      </w:r>
      <w:r w:rsidRPr="00075EC7">
        <w:rPr>
          <w:rFonts w:ascii="Arial" w:hAnsi="Arial" w:cs="Arial"/>
          <w:b/>
          <w:szCs w:val="24"/>
          <w:u w:val="single"/>
          <w:vertAlign w:val="superscript"/>
        </w:rPr>
        <w:t>o</w:t>
      </w:r>
      <w:r w:rsidRPr="00075EC7">
        <w:rPr>
          <w:rFonts w:ascii="Arial" w:hAnsi="Arial" w:cs="Arial"/>
          <w:b/>
          <w:szCs w:val="24"/>
        </w:rPr>
        <w:t xml:space="preserve"> </w:t>
      </w:r>
      <w:r w:rsidR="00075EC7">
        <w:rPr>
          <w:rFonts w:ascii="Arial" w:hAnsi="Arial" w:cs="Arial"/>
          <w:b/>
          <w:szCs w:val="24"/>
        </w:rPr>
        <w:t>85</w:t>
      </w:r>
      <w:r w:rsidRPr="00075EC7">
        <w:rPr>
          <w:rFonts w:ascii="Arial" w:hAnsi="Arial" w:cs="Arial"/>
          <w:b/>
          <w:szCs w:val="24"/>
        </w:rPr>
        <w:t>/2023</w:t>
      </w:r>
    </w:p>
    <w:p w14:paraId="0E376504" w14:textId="77777777" w:rsidR="00EA3912" w:rsidRPr="00075EC7" w:rsidRDefault="00EA3912" w:rsidP="00EA3912">
      <w:pPr>
        <w:pStyle w:val="TRN1"/>
        <w:widowControl w:val="0"/>
        <w:numPr>
          <w:ilvl w:val="1"/>
          <w:numId w:val="6"/>
        </w:numPr>
        <w:spacing w:before="120" w:after="120"/>
        <w:ind w:left="0" w:firstLine="0"/>
        <w:rPr>
          <w:color w:val="auto"/>
        </w:rPr>
      </w:pPr>
      <w:r w:rsidRPr="00075EC7">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7E2B0FC2" w14:textId="77777777" w:rsidR="00EA3912" w:rsidRPr="00075EC7" w:rsidRDefault="00EA3912" w:rsidP="00EA3912">
      <w:pPr>
        <w:pStyle w:val="TRN1"/>
        <w:widowControl w:val="0"/>
        <w:numPr>
          <w:ilvl w:val="1"/>
          <w:numId w:val="6"/>
        </w:numPr>
        <w:spacing w:before="120" w:after="120"/>
        <w:ind w:left="0" w:firstLine="0"/>
        <w:rPr>
          <w:color w:val="auto"/>
        </w:rPr>
      </w:pPr>
      <w:r w:rsidRPr="00075EC7">
        <w:rPr>
          <w:color w:val="auto"/>
        </w:rPr>
        <w:t>Caso os prazos definidos neste Instrumento não estejam expressamente indicados na proposta, eles serão considerados como aceitos para efeito de julgamento desta Dispensa Eletrônica.</w:t>
      </w:r>
    </w:p>
    <w:p w14:paraId="5508865A" w14:textId="2910E36F" w:rsidR="00EA3912" w:rsidRPr="00075EC7" w:rsidRDefault="00EA3912" w:rsidP="00EA3912">
      <w:pPr>
        <w:pStyle w:val="TRN1"/>
        <w:widowControl w:val="0"/>
        <w:numPr>
          <w:ilvl w:val="1"/>
          <w:numId w:val="6"/>
        </w:numPr>
        <w:spacing w:before="120" w:after="120"/>
        <w:ind w:left="0" w:firstLine="0"/>
        <w:rPr>
          <w:color w:val="auto"/>
        </w:rPr>
      </w:pPr>
      <w:r w:rsidRPr="00075EC7">
        <w:rPr>
          <w:color w:val="auto"/>
        </w:rPr>
        <w:t xml:space="preserve">Em caso de divergência entre normas infra legais e as contidas no Instrumento de Dispensa Eletrônica nº </w:t>
      </w:r>
      <w:r w:rsidR="00075EC7">
        <w:rPr>
          <w:color w:val="auto"/>
        </w:rPr>
        <w:t>85</w:t>
      </w:r>
      <w:r w:rsidRPr="00075EC7">
        <w:rPr>
          <w:color w:val="auto"/>
        </w:rPr>
        <w:t>/2023, prevalecerão as últimas.</w:t>
      </w:r>
    </w:p>
    <w:p w14:paraId="431714B8" w14:textId="77777777" w:rsidR="00EA3912" w:rsidRPr="00075EC7" w:rsidRDefault="00EA3912" w:rsidP="00EA3912">
      <w:pPr>
        <w:pStyle w:val="TRN1"/>
        <w:widowControl w:val="0"/>
        <w:numPr>
          <w:ilvl w:val="1"/>
          <w:numId w:val="6"/>
        </w:numPr>
        <w:spacing w:before="120" w:after="120"/>
        <w:ind w:left="0" w:firstLine="0"/>
        <w:rPr>
          <w:color w:val="auto"/>
        </w:rPr>
      </w:pPr>
      <w:r w:rsidRPr="00075EC7">
        <w:rPr>
          <w:color w:val="auto"/>
        </w:rPr>
        <w:t>Em caso de dúvida sobre a Dispensa Eletrônica é conveniente o contato com o Serviço de Licitação, via fones (61) 3314-2742 ou 3314-2202, das 13h00 às 18h30, para obtenção dos esclarecimentos que julgar necessários.</w:t>
      </w:r>
    </w:p>
    <w:p w14:paraId="6782B181"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O esclarecimento de dúvidas de ordem técnica poderá ser realizado no Serviço de Patrimônio do TCDF, localizado no 2º andar do Ed. Anexo do Tribunal de Contas do Distrito Federal, telefone (61) 3314-</w:t>
      </w:r>
      <w:r w:rsidRPr="00A120EB">
        <w:rPr>
          <w:rFonts w:eastAsia="Calibri"/>
          <w:color w:val="auto"/>
        </w:rPr>
        <w:t>2209</w:t>
      </w:r>
      <w:r w:rsidRPr="00A120EB">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84"/>
      </w:tblGrid>
      <w:tr w:rsidR="00A120EB" w:rsidRPr="00A120EB" w14:paraId="127A0614" w14:textId="77777777" w:rsidTr="00122780">
        <w:tc>
          <w:tcPr>
            <w:tcW w:w="0" w:type="auto"/>
            <w:shd w:val="clear" w:color="auto" w:fill="C4BC96"/>
            <w:vAlign w:val="center"/>
          </w:tcPr>
          <w:p w14:paraId="1BE099D3" w14:textId="77777777" w:rsidR="00EA3912" w:rsidRPr="00A120EB" w:rsidRDefault="00EA3912" w:rsidP="00EA3912">
            <w:pPr>
              <w:pStyle w:val="TRN0"/>
              <w:widowControl w:val="0"/>
              <w:numPr>
                <w:ilvl w:val="0"/>
                <w:numId w:val="6"/>
              </w:numPr>
              <w:spacing w:before="120" w:after="120"/>
              <w:ind w:left="0" w:firstLine="0"/>
            </w:pPr>
            <w:r w:rsidRPr="00A120EB">
              <w:t>DOS ANEXOS</w:t>
            </w:r>
          </w:p>
        </w:tc>
      </w:tr>
    </w:tbl>
    <w:p w14:paraId="6E47D93F"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lastRenderedPageBreak/>
        <w:t>Anexo II – Especificações Técnicas;</w:t>
      </w:r>
    </w:p>
    <w:p w14:paraId="556637A0"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Anexo III - Estimativa de Preços;</w:t>
      </w:r>
    </w:p>
    <w:p w14:paraId="4D70EB23"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Anexo IV – Modelo da Proposta de Preços.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20E7EEB3" w14:textId="77777777" w:rsidTr="00122780">
        <w:tc>
          <w:tcPr>
            <w:tcW w:w="0" w:type="auto"/>
            <w:shd w:val="clear" w:color="auto" w:fill="C4BC96"/>
            <w:vAlign w:val="center"/>
          </w:tcPr>
          <w:p w14:paraId="7FF97AC6" w14:textId="77777777" w:rsidR="00EA3912" w:rsidRPr="00A120EB" w:rsidRDefault="00EA3912" w:rsidP="00EA3912">
            <w:pPr>
              <w:pStyle w:val="TRN0"/>
              <w:widowControl w:val="0"/>
              <w:numPr>
                <w:ilvl w:val="0"/>
                <w:numId w:val="6"/>
              </w:numPr>
              <w:spacing w:before="120" w:after="120"/>
              <w:ind w:left="0" w:firstLine="0"/>
            </w:pPr>
            <w:r w:rsidRPr="00A120EB">
              <w:t>DOS RESPONSÁVEIS PELO TERMO DE REFERÊNCIA</w:t>
            </w:r>
          </w:p>
        </w:tc>
      </w:tr>
    </w:tbl>
    <w:p w14:paraId="7CBD0ABC" w14:textId="77777777" w:rsidR="00EA3912" w:rsidRPr="00A120EB" w:rsidRDefault="00EA3912" w:rsidP="00EA3912">
      <w:pPr>
        <w:pStyle w:val="TRN1"/>
        <w:widowControl w:val="0"/>
        <w:numPr>
          <w:ilvl w:val="1"/>
          <w:numId w:val="6"/>
        </w:numPr>
        <w:spacing w:before="120" w:after="0"/>
        <w:ind w:left="0" w:firstLine="0"/>
        <w:rPr>
          <w:b/>
          <w:color w:val="auto"/>
          <w:u w:val="single"/>
        </w:rPr>
      </w:pPr>
      <w:r w:rsidRPr="00A120EB">
        <w:rPr>
          <w:color w:val="auto"/>
        </w:rPr>
        <w:t>São responsáveis pelo presente Termo de Referência o chefe do Serviço de Patrimônio (SEPAT) e o Supervisor da Supervisão de Planejamento da Contratação (SPC).</w:t>
      </w:r>
    </w:p>
    <w:p w14:paraId="3300331E" w14:textId="77777777" w:rsidR="00EA3912" w:rsidRPr="00A120EB" w:rsidRDefault="00EA3912" w:rsidP="00EA3912">
      <w:pPr>
        <w:tabs>
          <w:tab w:val="left" w:pos="851"/>
        </w:tabs>
        <w:jc w:val="center"/>
        <w:rPr>
          <w:rFonts w:ascii="Arial" w:hAnsi="Arial"/>
          <w:sz w:val="24"/>
          <w:szCs w:val="24"/>
        </w:rPr>
      </w:pPr>
      <w:r w:rsidRPr="00A120EB">
        <w:rPr>
          <w:b/>
        </w:rPr>
        <w:br w:type="page"/>
      </w:r>
    </w:p>
    <w:p w14:paraId="29B5D70C" w14:textId="550C7BB4" w:rsidR="00EA3912" w:rsidRPr="00A120EB" w:rsidRDefault="00EA3912" w:rsidP="00EA3912">
      <w:pPr>
        <w:jc w:val="center"/>
        <w:rPr>
          <w:rFonts w:ascii="Arial" w:hAnsi="Arial"/>
          <w:b/>
          <w:sz w:val="22"/>
          <w:szCs w:val="22"/>
        </w:rPr>
      </w:pPr>
      <w:r w:rsidRPr="00A120EB">
        <w:rPr>
          <w:rFonts w:ascii="Arial" w:hAnsi="Arial"/>
          <w:b/>
          <w:sz w:val="22"/>
          <w:szCs w:val="22"/>
        </w:rPr>
        <w:lastRenderedPageBreak/>
        <w:t xml:space="preserve">DISPENSA ELETRÔNICA </w:t>
      </w:r>
      <w:r w:rsidR="004C5C96" w:rsidRPr="00306AC6">
        <w:rPr>
          <w:rFonts w:ascii="Arial" w:hAnsi="Arial"/>
          <w:b/>
          <w:sz w:val="22"/>
          <w:szCs w:val="22"/>
        </w:rPr>
        <w:t>N</w:t>
      </w:r>
      <w:r w:rsidRPr="00306AC6">
        <w:rPr>
          <w:rFonts w:ascii="Arial" w:hAnsi="Arial"/>
          <w:b/>
          <w:sz w:val="22"/>
          <w:szCs w:val="22"/>
        </w:rPr>
        <w:t xml:space="preserve">º </w:t>
      </w:r>
      <w:r w:rsidR="00306AC6" w:rsidRPr="00306AC6">
        <w:rPr>
          <w:rFonts w:ascii="Arial" w:hAnsi="Arial"/>
          <w:b/>
          <w:sz w:val="22"/>
          <w:szCs w:val="22"/>
        </w:rPr>
        <w:t>85</w:t>
      </w:r>
      <w:r w:rsidRPr="00306AC6">
        <w:rPr>
          <w:rFonts w:ascii="Arial" w:hAnsi="Arial"/>
          <w:b/>
          <w:sz w:val="22"/>
          <w:szCs w:val="22"/>
        </w:rPr>
        <w:t xml:space="preserve">/2023 </w:t>
      </w:r>
      <w:r w:rsidRPr="00A120EB">
        <w:rPr>
          <w:rFonts w:ascii="Arial" w:hAnsi="Arial"/>
          <w:b/>
          <w:sz w:val="22"/>
          <w:szCs w:val="22"/>
        </w:rPr>
        <w:t>- TCDF</w:t>
      </w:r>
    </w:p>
    <w:p w14:paraId="4007B656" w14:textId="77777777" w:rsidR="00EA3912" w:rsidRPr="00A120EB" w:rsidRDefault="00EA3912" w:rsidP="00EA3912">
      <w:pPr>
        <w:tabs>
          <w:tab w:val="left" w:pos="6663"/>
        </w:tabs>
        <w:jc w:val="center"/>
        <w:rPr>
          <w:rFonts w:ascii="Arial" w:hAnsi="Arial"/>
          <w:b/>
          <w:sz w:val="22"/>
          <w:szCs w:val="22"/>
        </w:rPr>
      </w:pPr>
    </w:p>
    <w:p w14:paraId="7B51D9F6" w14:textId="02EAC5F5" w:rsidR="00EA3912" w:rsidRPr="00A120EB" w:rsidRDefault="00EA3912" w:rsidP="00EA3912">
      <w:pPr>
        <w:pStyle w:val="TRN1"/>
        <w:widowControl w:val="0"/>
        <w:numPr>
          <w:ilvl w:val="0"/>
          <w:numId w:val="0"/>
        </w:numPr>
        <w:spacing w:before="120" w:after="0"/>
        <w:jc w:val="center"/>
        <w:rPr>
          <w:b/>
          <w:color w:val="auto"/>
          <w:u w:val="single"/>
        </w:rPr>
      </w:pPr>
      <w:r w:rsidRPr="00A120EB">
        <w:rPr>
          <w:b/>
          <w:color w:val="auto"/>
          <w:u w:val="single"/>
        </w:rPr>
        <w:t>ANEXO II - ESPECIFICAÇÕES TÉCNICAS</w:t>
      </w:r>
    </w:p>
    <w:p w14:paraId="0E23A263" w14:textId="77777777" w:rsidR="00EA3912" w:rsidRPr="00A120EB" w:rsidRDefault="00EA3912" w:rsidP="00EA3912">
      <w:pPr>
        <w:pStyle w:val="Corponico"/>
        <w:widowControl w:val="0"/>
        <w:suppressAutoHyphens w:val="0"/>
        <w:spacing w:after="0"/>
        <w:ind w:firstLine="426"/>
        <w:rPr>
          <w:rFonts w:ascii="Arial" w:hAnsi="Arial" w:cs="Arial"/>
          <w:sz w:val="20"/>
        </w:rPr>
      </w:pPr>
    </w:p>
    <w:tbl>
      <w:tblPr>
        <w:tblW w:w="10207" w:type="dxa"/>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51"/>
        <w:gridCol w:w="851"/>
        <w:gridCol w:w="8505"/>
      </w:tblGrid>
      <w:tr w:rsidR="00A120EB" w:rsidRPr="00A120EB" w14:paraId="3F286E65" w14:textId="77777777" w:rsidTr="00122780">
        <w:trPr>
          <w:trHeight w:val="670"/>
          <w:jc w:val="right"/>
        </w:trPr>
        <w:tc>
          <w:tcPr>
            <w:tcW w:w="851" w:type="dxa"/>
            <w:shd w:val="clear" w:color="auto" w:fill="C4BC96"/>
            <w:vAlign w:val="center"/>
          </w:tcPr>
          <w:p w14:paraId="081978B9" w14:textId="77777777" w:rsidR="00EA3912" w:rsidRPr="00A120EB" w:rsidRDefault="00EA3912" w:rsidP="00122780">
            <w:pPr>
              <w:widowControl w:val="0"/>
              <w:jc w:val="center"/>
              <w:rPr>
                <w:rFonts w:ascii="Arial" w:hAnsi="Arial" w:cs="Arial"/>
                <w:b/>
                <w:bCs/>
              </w:rPr>
            </w:pPr>
            <w:r w:rsidRPr="00A120EB">
              <w:rPr>
                <w:rFonts w:ascii="Arial" w:hAnsi="Arial" w:cs="Arial"/>
                <w:b/>
                <w:bCs/>
              </w:rPr>
              <w:t>LOTE</w:t>
            </w:r>
          </w:p>
        </w:tc>
        <w:tc>
          <w:tcPr>
            <w:tcW w:w="851" w:type="dxa"/>
            <w:shd w:val="clear" w:color="auto" w:fill="C4BC96"/>
            <w:vAlign w:val="center"/>
          </w:tcPr>
          <w:p w14:paraId="543912FE" w14:textId="77777777" w:rsidR="00EA3912" w:rsidRPr="00A120EB" w:rsidRDefault="00EA3912" w:rsidP="00122780">
            <w:pPr>
              <w:widowControl w:val="0"/>
              <w:jc w:val="center"/>
              <w:rPr>
                <w:rFonts w:ascii="Arial" w:hAnsi="Arial" w:cs="Arial"/>
                <w:b/>
                <w:bCs/>
              </w:rPr>
            </w:pPr>
            <w:r w:rsidRPr="00A120EB">
              <w:rPr>
                <w:rFonts w:ascii="Arial" w:hAnsi="Arial" w:cs="Arial"/>
                <w:b/>
                <w:bCs/>
              </w:rPr>
              <w:t>ITEM</w:t>
            </w:r>
          </w:p>
        </w:tc>
        <w:tc>
          <w:tcPr>
            <w:tcW w:w="8505" w:type="dxa"/>
            <w:shd w:val="clear" w:color="auto" w:fill="C4BC96"/>
            <w:vAlign w:val="center"/>
          </w:tcPr>
          <w:p w14:paraId="2C9A868C" w14:textId="77777777" w:rsidR="00EA3912" w:rsidRPr="00A120EB" w:rsidRDefault="00EA3912" w:rsidP="00122780">
            <w:pPr>
              <w:widowControl w:val="0"/>
              <w:jc w:val="center"/>
              <w:rPr>
                <w:rFonts w:ascii="Arial" w:hAnsi="Arial" w:cs="Arial"/>
                <w:b/>
                <w:bCs/>
              </w:rPr>
            </w:pPr>
            <w:r w:rsidRPr="00A120EB">
              <w:rPr>
                <w:rFonts w:ascii="Arial" w:hAnsi="Arial" w:cs="Arial"/>
                <w:b/>
                <w:bCs/>
              </w:rPr>
              <w:t>ESPECIFICAÇÕES TÉCNICAS</w:t>
            </w:r>
          </w:p>
        </w:tc>
      </w:tr>
      <w:tr w:rsidR="00A120EB" w:rsidRPr="00A120EB" w14:paraId="2138DC32" w14:textId="77777777" w:rsidTr="00122780">
        <w:trPr>
          <w:trHeight w:val="434"/>
          <w:jc w:val="right"/>
        </w:trPr>
        <w:tc>
          <w:tcPr>
            <w:tcW w:w="851" w:type="dxa"/>
            <w:shd w:val="clear" w:color="auto" w:fill="C4BC96"/>
            <w:vAlign w:val="center"/>
          </w:tcPr>
          <w:p w14:paraId="0D1FE1C0" w14:textId="77777777" w:rsidR="00EA3912" w:rsidRPr="00A120EB" w:rsidRDefault="00EA3912" w:rsidP="00122780">
            <w:pPr>
              <w:jc w:val="center"/>
              <w:rPr>
                <w:rFonts w:ascii="Arial" w:hAnsi="Arial" w:cs="Arial"/>
                <w:b/>
                <w:bCs/>
              </w:rPr>
            </w:pPr>
            <w:r w:rsidRPr="00A120EB">
              <w:rPr>
                <w:rFonts w:ascii="Arial" w:hAnsi="Arial" w:cs="Arial"/>
                <w:b/>
                <w:bCs/>
              </w:rPr>
              <w:t>1</w:t>
            </w:r>
          </w:p>
        </w:tc>
        <w:tc>
          <w:tcPr>
            <w:tcW w:w="851" w:type="dxa"/>
            <w:shd w:val="clear" w:color="auto" w:fill="auto"/>
            <w:vAlign w:val="center"/>
          </w:tcPr>
          <w:p w14:paraId="1B243A0D" w14:textId="77777777" w:rsidR="00EA3912" w:rsidRPr="00A120EB" w:rsidRDefault="00EA3912" w:rsidP="00122780">
            <w:pPr>
              <w:pStyle w:val="TRN0"/>
              <w:widowControl w:val="0"/>
              <w:spacing w:before="0" w:after="0"/>
              <w:ind w:left="0" w:firstLine="0"/>
              <w:jc w:val="center"/>
              <w:rPr>
                <w:b w:val="0"/>
                <w:bCs/>
                <w:sz w:val="20"/>
                <w:szCs w:val="20"/>
              </w:rPr>
            </w:pPr>
            <w:r w:rsidRPr="00A120EB">
              <w:rPr>
                <w:b w:val="0"/>
                <w:bCs/>
                <w:sz w:val="20"/>
                <w:szCs w:val="20"/>
              </w:rPr>
              <w:t>1</w:t>
            </w:r>
          </w:p>
        </w:tc>
        <w:tc>
          <w:tcPr>
            <w:tcW w:w="8505" w:type="dxa"/>
            <w:shd w:val="clear" w:color="auto" w:fill="auto"/>
          </w:tcPr>
          <w:p w14:paraId="57D3BA25" w14:textId="77777777" w:rsidR="00EA3912" w:rsidRPr="00A120EB" w:rsidRDefault="00EA3912" w:rsidP="004C5C96">
            <w:pPr>
              <w:widowControl w:val="0"/>
              <w:spacing w:before="80" w:after="80" w:line="276" w:lineRule="auto"/>
              <w:jc w:val="both"/>
              <w:rPr>
                <w:rFonts w:ascii="Arial" w:hAnsi="Arial" w:cs="Arial"/>
              </w:rPr>
            </w:pPr>
            <w:r w:rsidRPr="00A120EB">
              <w:rPr>
                <w:rFonts w:ascii="Arial" w:hAnsi="Arial" w:cs="Arial"/>
                <w:b/>
                <w:bCs/>
              </w:rPr>
              <w:t>IMPRESSORA DE MESA (rotulador eletrônico), para código de barras e etiquetas</w:t>
            </w:r>
            <w:r w:rsidRPr="00A120EB">
              <w:rPr>
                <w:rFonts w:ascii="Arial" w:hAnsi="Arial" w:cs="Arial"/>
              </w:rPr>
              <w:t>, com as seguintes características:</w:t>
            </w:r>
          </w:p>
          <w:p w14:paraId="70990AD6"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Rotulador eletrônico de mesa para etiquetas laminadas de alta resistência – impressão por transferência térmica em fita laminada adesiva de alta resistência;</w:t>
            </w:r>
          </w:p>
          <w:p w14:paraId="3A419513"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Conexão ao PC;</w:t>
            </w:r>
          </w:p>
          <w:p w14:paraId="0100D1F2"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Velocidade de impressão mínima de 60 mm/</w:t>
            </w:r>
            <w:proofErr w:type="spellStart"/>
            <w:r w:rsidRPr="00A120EB">
              <w:rPr>
                <w:rFonts w:ascii="Arial" w:hAnsi="Arial" w:cs="Arial"/>
                <w:sz w:val="20"/>
                <w:szCs w:val="20"/>
              </w:rPr>
              <w:t>seg</w:t>
            </w:r>
            <w:proofErr w:type="spellEnd"/>
            <w:r w:rsidRPr="00A120EB">
              <w:rPr>
                <w:rFonts w:ascii="Arial" w:hAnsi="Arial" w:cs="Arial"/>
                <w:sz w:val="20"/>
                <w:szCs w:val="20"/>
              </w:rPr>
              <w:t>;</w:t>
            </w:r>
          </w:p>
          <w:p w14:paraId="1782F4CD"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 xml:space="preserve">Alcança Resolução de 360 x 720 </w:t>
            </w:r>
            <w:proofErr w:type="spellStart"/>
            <w:r w:rsidRPr="00A120EB">
              <w:rPr>
                <w:rFonts w:ascii="Arial" w:hAnsi="Arial" w:cs="Arial"/>
                <w:sz w:val="20"/>
                <w:szCs w:val="20"/>
              </w:rPr>
              <w:t>dpi</w:t>
            </w:r>
            <w:proofErr w:type="spellEnd"/>
            <w:r w:rsidRPr="00A120EB">
              <w:rPr>
                <w:rFonts w:ascii="Arial" w:hAnsi="Arial" w:cs="Arial"/>
                <w:sz w:val="20"/>
                <w:szCs w:val="20"/>
              </w:rPr>
              <w:t>;</w:t>
            </w:r>
          </w:p>
          <w:p w14:paraId="15F625AF"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Aceita, no mínimo, as fitas de utilização de 6 mm, 9 mm, 12 mm, 18 mm, 24 mm e 36 mm;</w:t>
            </w:r>
          </w:p>
          <w:p w14:paraId="1F1054F3"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Cortador de fita automático;</w:t>
            </w:r>
          </w:p>
          <w:p w14:paraId="5097AA1B"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Interface: no mínimo Wi-Fi, Ethernet, USB;</w:t>
            </w:r>
          </w:p>
          <w:p w14:paraId="6565BC5D" w14:textId="665D8945"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Sistemas operacionais: Windows</w:t>
            </w:r>
            <w:r w:rsidR="004C5C96" w:rsidRPr="00A120EB">
              <w:rPr>
                <w:rFonts w:ascii="Arial" w:hAnsi="Arial" w:cs="Arial"/>
                <w:sz w:val="20"/>
                <w:szCs w:val="20"/>
              </w:rPr>
              <w:t xml:space="preserve"> 10</w:t>
            </w:r>
            <w:r w:rsidRPr="00A120EB">
              <w:rPr>
                <w:rFonts w:ascii="Arial" w:hAnsi="Arial" w:cs="Arial"/>
                <w:sz w:val="20"/>
                <w:szCs w:val="20"/>
              </w:rPr>
              <w:t>, Mac, Android e iOS ou superior,</w:t>
            </w:r>
          </w:p>
          <w:p w14:paraId="0AF8292F"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 xml:space="preserve">Códigos de barras inclusos: </w:t>
            </w:r>
            <w:proofErr w:type="spellStart"/>
            <w:r w:rsidRPr="00A120EB">
              <w:rPr>
                <w:rFonts w:ascii="Arial" w:hAnsi="Arial" w:cs="Arial"/>
                <w:sz w:val="20"/>
                <w:szCs w:val="20"/>
              </w:rPr>
              <w:t>Barcode</w:t>
            </w:r>
            <w:proofErr w:type="spellEnd"/>
            <w:r w:rsidRPr="00A120EB">
              <w:rPr>
                <w:rFonts w:ascii="Arial" w:hAnsi="Arial" w:cs="Arial"/>
                <w:sz w:val="20"/>
                <w:szCs w:val="20"/>
              </w:rPr>
              <w:t xml:space="preserve"> </w:t>
            </w:r>
            <w:proofErr w:type="spellStart"/>
            <w:r w:rsidRPr="00A120EB">
              <w:rPr>
                <w:rFonts w:ascii="Arial" w:hAnsi="Arial" w:cs="Arial"/>
                <w:sz w:val="20"/>
                <w:szCs w:val="20"/>
              </w:rPr>
              <w:t>Fonts</w:t>
            </w:r>
            <w:proofErr w:type="spellEnd"/>
            <w:r w:rsidRPr="00A120EB">
              <w:rPr>
                <w:rFonts w:ascii="Arial" w:hAnsi="Arial" w:cs="Arial"/>
                <w:sz w:val="20"/>
                <w:szCs w:val="20"/>
              </w:rPr>
              <w:t xml:space="preserve"> Linear Code39, ITF (1-2/5), UPC-A, UPC-E, EANS, EAN13, </w:t>
            </w:r>
            <w:proofErr w:type="spellStart"/>
            <w:r w:rsidRPr="00A120EB">
              <w:rPr>
                <w:rFonts w:ascii="Arial" w:hAnsi="Arial" w:cs="Arial"/>
                <w:sz w:val="20"/>
                <w:szCs w:val="20"/>
              </w:rPr>
              <w:t>Codabar</w:t>
            </w:r>
            <w:proofErr w:type="spellEnd"/>
            <w:r w:rsidRPr="00A120EB">
              <w:rPr>
                <w:rFonts w:ascii="Arial" w:hAnsi="Arial" w:cs="Arial"/>
                <w:sz w:val="20"/>
                <w:szCs w:val="20"/>
              </w:rPr>
              <w:t xml:space="preserve"> (NW-7), </w:t>
            </w:r>
            <w:proofErr w:type="spellStart"/>
            <w:r w:rsidRPr="00A120EB">
              <w:rPr>
                <w:rFonts w:ascii="Arial" w:hAnsi="Arial" w:cs="Arial"/>
                <w:sz w:val="20"/>
                <w:szCs w:val="20"/>
              </w:rPr>
              <w:t>Code</w:t>
            </w:r>
            <w:proofErr w:type="spellEnd"/>
            <w:r w:rsidRPr="00A120EB">
              <w:rPr>
                <w:rFonts w:ascii="Arial" w:hAnsi="Arial" w:cs="Arial"/>
                <w:sz w:val="20"/>
                <w:szCs w:val="20"/>
              </w:rPr>
              <w:t xml:space="preserve"> 128, GS1-128 (UCC/EAS-128), GST, </w:t>
            </w:r>
            <w:proofErr w:type="spellStart"/>
            <w:r w:rsidRPr="00A120EB">
              <w:rPr>
                <w:rFonts w:ascii="Arial" w:hAnsi="Arial" w:cs="Arial"/>
                <w:sz w:val="20"/>
                <w:szCs w:val="20"/>
              </w:rPr>
              <w:t>DataBar</w:t>
            </w:r>
            <w:proofErr w:type="spellEnd"/>
            <w:r w:rsidRPr="00A120EB">
              <w:rPr>
                <w:rFonts w:ascii="Arial" w:hAnsi="Arial" w:cs="Arial"/>
                <w:sz w:val="20"/>
                <w:szCs w:val="20"/>
              </w:rPr>
              <w:t xml:space="preserve"> (RSS) 2-Dimensional: PDF417, QR </w:t>
            </w:r>
            <w:proofErr w:type="spellStart"/>
            <w:r w:rsidRPr="00A120EB">
              <w:rPr>
                <w:rFonts w:ascii="Arial" w:hAnsi="Arial" w:cs="Arial"/>
                <w:sz w:val="20"/>
                <w:szCs w:val="20"/>
              </w:rPr>
              <w:t>Code</w:t>
            </w:r>
            <w:proofErr w:type="spellEnd"/>
            <w:r w:rsidRPr="00A120EB">
              <w:rPr>
                <w:rFonts w:ascii="Arial" w:hAnsi="Arial" w:cs="Arial"/>
                <w:sz w:val="20"/>
                <w:szCs w:val="20"/>
              </w:rPr>
              <w:t xml:space="preserve">, Data Matrix, </w:t>
            </w:r>
            <w:proofErr w:type="spellStart"/>
            <w:r w:rsidRPr="00A120EB">
              <w:rPr>
                <w:rFonts w:ascii="Arial" w:hAnsi="Arial" w:cs="Arial"/>
                <w:sz w:val="20"/>
                <w:szCs w:val="20"/>
              </w:rPr>
              <w:t>Maxicode</w:t>
            </w:r>
            <w:proofErr w:type="spellEnd"/>
            <w:r w:rsidRPr="00A120EB">
              <w:rPr>
                <w:rFonts w:ascii="Arial" w:hAnsi="Arial" w:cs="Arial"/>
                <w:sz w:val="20"/>
                <w:szCs w:val="20"/>
              </w:rPr>
              <w:t>;</w:t>
            </w:r>
          </w:p>
          <w:p w14:paraId="6D50AB0A"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Utiliza fitas HG, TZE;</w:t>
            </w:r>
          </w:p>
          <w:p w14:paraId="4ABE9CF6" w14:textId="77777777" w:rsidR="00EA3912" w:rsidRPr="00A120EB" w:rsidRDefault="00EA3912" w:rsidP="004C5C96">
            <w:pPr>
              <w:pStyle w:val="NormalWeb"/>
              <w:numPr>
                <w:ilvl w:val="0"/>
                <w:numId w:val="37"/>
              </w:numPr>
              <w:spacing w:before="80" w:beforeAutospacing="0" w:after="80" w:line="276" w:lineRule="auto"/>
              <w:ind w:left="340" w:hanging="357"/>
              <w:contextualSpacing/>
              <w:jc w:val="both"/>
              <w:rPr>
                <w:rFonts w:ascii="Arial" w:hAnsi="Arial" w:cs="Arial"/>
                <w:sz w:val="20"/>
                <w:szCs w:val="20"/>
              </w:rPr>
            </w:pPr>
            <w:r w:rsidRPr="00A120EB">
              <w:rPr>
                <w:rFonts w:ascii="Arial" w:hAnsi="Arial" w:cs="Arial"/>
                <w:sz w:val="20"/>
                <w:szCs w:val="20"/>
              </w:rPr>
              <w:t>A embalagem deve incluir também:</w:t>
            </w:r>
          </w:p>
          <w:p w14:paraId="0D986CCD" w14:textId="77777777" w:rsidR="00EA3912" w:rsidRPr="00A120EB" w:rsidRDefault="00EA3912" w:rsidP="004C5C96">
            <w:pPr>
              <w:pStyle w:val="NormalWeb"/>
              <w:spacing w:before="80" w:beforeAutospacing="0" w:after="80" w:line="276" w:lineRule="auto"/>
              <w:ind w:left="482"/>
              <w:contextualSpacing/>
              <w:jc w:val="both"/>
              <w:rPr>
                <w:rFonts w:ascii="Arial" w:hAnsi="Arial" w:cs="Arial"/>
                <w:sz w:val="20"/>
                <w:szCs w:val="20"/>
              </w:rPr>
            </w:pPr>
            <w:r w:rsidRPr="00A120EB">
              <w:rPr>
                <w:rFonts w:ascii="Arial" w:hAnsi="Arial" w:cs="Arial"/>
                <w:sz w:val="20"/>
                <w:szCs w:val="20"/>
              </w:rPr>
              <w:t>- Adaptador AC;</w:t>
            </w:r>
          </w:p>
          <w:p w14:paraId="2B92A960" w14:textId="77777777" w:rsidR="00EA3912" w:rsidRPr="00A120EB" w:rsidRDefault="00EA3912" w:rsidP="004C5C96">
            <w:pPr>
              <w:pStyle w:val="NormalWeb"/>
              <w:spacing w:before="80" w:beforeAutospacing="0" w:after="80" w:line="276" w:lineRule="auto"/>
              <w:ind w:left="482"/>
              <w:contextualSpacing/>
              <w:jc w:val="both"/>
              <w:rPr>
                <w:rFonts w:ascii="Arial" w:hAnsi="Arial" w:cs="Arial"/>
                <w:sz w:val="20"/>
                <w:szCs w:val="20"/>
              </w:rPr>
            </w:pPr>
            <w:r w:rsidRPr="00A120EB">
              <w:rPr>
                <w:rFonts w:ascii="Arial" w:hAnsi="Arial" w:cs="Arial"/>
                <w:sz w:val="20"/>
                <w:szCs w:val="20"/>
              </w:rPr>
              <w:t>- Cabo USB 2.0;</w:t>
            </w:r>
          </w:p>
          <w:p w14:paraId="3478847E" w14:textId="77777777" w:rsidR="00EA3912" w:rsidRPr="00A120EB" w:rsidRDefault="00EA3912" w:rsidP="004C5C96">
            <w:pPr>
              <w:pStyle w:val="NormalWeb"/>
              <w:spacing w:before="80" w:beforeAutospacing="0" w:after="80" w:line="276" w:lineRule="auto"/>
              <w:ind w:left="482"/>
              <w:contextualSpacing/>
              <w:jc w:val="both"/>
              <w:rPr>
                <w:rFonts w:ascii="Arial" w:hAnsi="Arial" w:cs="Arial"/>
                <w:sz w:val="20"/>
                <w:szCs w:val="20"/>
              </w:rPr>
            </w:pPr>
            <w:r w:rsidRPr="00A120EB">
              <w:rPr>
                <w:rFonts w:ascii="Arial" w:hAnsi="Arial" w:cs="Arial"/>
                <w:sz w:val="20"/>
                <w:szCs w:val="20"/>
              </w:rPr>
              <w:t>- Manual de Instruções no idioma português;</w:t>
            </w:r>
          </w:p>
          <w:p w14:paraId="0E7FAD98"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Voltagem: 220 Volts</w:t>
            </w:r>
          </w:p>
          <w:p w14:paraId="53334F33" w14:textId="190F2AB0"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Garantia: de no mínimo 12 (doze) meses</w:t>
            </w:r>
            <w:r w:rsidR="004C5C96" w:rsidRPr="00A120EB">
              <w:rPr>
                <w:rFonts w:ascii="Arial" w:hAnsi="Arial" w:cs="Arial"/>
                <w:sz w:val="20"/>
                <w:szCs w:val="20"/>
              </w:rPr>
              <w:t>, contados do recebimento definitivo.</w:t>
            </w:r>
          </w:p>
          <w:p w14:paraId="72722D18" w14:textId="714E8C54" w:rsidR="00EA3912" w:rsidRPr="00A120EB" w:rsidRDefault="00EA3912" w:rsidP="004C5C96">
            <w:pPr>
              <w:pStyle w:val="Ttulo1"/>
              <w:shd w:val="clear" w:color="auto" w:fill="FFFFFF"/>
              <w:spacing w:after="150" w:line="276" w:lineRule="auto"/>
              <w:ind w:left="-19"/>
              <w:contextualSpacing/>
              <w:jc w:val="both"/>
              <w:rPr>
                <w:rFonts w:ascii="Arial" w:hAnsi="Arial" w:cs="Arial"/>
                <w:b/>
                <w:bCs/>
                <w:sz w:val="20"/>
              </w:rPr>
            </w:pPr>
            <w:r w:rsidRPr="00A120EB">
              <w:rPr>
                <w:rFonts w:ascii="Arial" w:hAnsi="Arial" w:cs="Arial"/>
                <w:sz w:val="20"/>
              </w:rPr>
              <w:t>Modelo de Referência:</w:t>
            </w:r>
            <w:r w:rsidRPr="00A120EB">
              <w:rPr>
                <w:rFonts w:ascii="Arial" w:hAnsi="Arial" w:cs="Arial"/>
                <w:b/>
                <w:bCs/>
                <w:sz w:val="20"/>
              </w:rPr>
              <w:t xml:space="preserve"> Rotulador BROTHER </w:t>
            </w:r>
            <w:r w:rsidRPr="00743119">
              <w:rPr>
                <w:rFonts w:ascii="Arial" w:hAnsi="Arial" w:cs="Arial"/>
                <w:b/>
                <w:bCs/>
                <w:color w:val="FF0000"/>
                <w:sz w:val="20"/>
              </w:rPr>
              <w:t>PT-P9</w:t>
            </w:r>
            <w:r w:rsidR="00743119" w:rsidRPr="00743119">
              <w:rPr>
                <w:rFonts w:ascii="Arial" w:hAnsi="Arial" w:cs="Arial"/>
                <w:b/>
                <w:bCs/>
                <w:color w:val="FF0000"/>
                <w:sz w:val="20"/>
              </w:rPr>
              <w:t>5</w:t>
            </w:r>
            <w:r w:rsidRPr="00743119">
              <w:rPr>
                <w:rFonts w:ascii="Arial" w:hAnsi="Arial" w:cs="Arial"/>
                <w:b/>
                <w:bCs/>
                <w:color w:val="FF0000"/>
                <w:sz w:val="20"/>
              </w:rPr>
              <w:t>0</w:t>
            </w:r>
            <w:r w:rsidR="00743119" w:rsidRPr="00743119">
              <w:rPr>
                <w:rFonts w:ascii="Arial" w:hAnsi="Arial" w:cs="Arial"/>
                <w:b/>
                <w:bCs/>
                <w:color w:val="FF0000"/>
                <w:sz w:val="20"/>
              </w:rPr>
              <w:t>N</w:t>
            </w:r>
            <w:r w:rsidRPr="00743119">
              <w:rPr>
                <w:rFonts w:ascii="Arial" w:hAnsi="Arial" w:cs="Arial"/>
                <w:b/>
                <w:bCs/>
                <w:color w:val="FF0000"/>
                <w:sz w:val="20"/>
              </w:rPr>
              <w:t xml:space="preserve">W </w:t>
            </w:r>
            <w:r w:rsidRPr="00A120EB">
              <w:rPr>
                <w:rFonts w:ascii="Arial" w:hAnsi="Arial" w:cs="Arial"/>
                <w:b/>
                <w:bCs/>
                <w:sz w:val="20"/>
              </w:rPr>
              <w:t>ou outro aparelho equivalente que atenda às especificações acima.</w:t>
            </w:r>
          </w:p>
        </w:tc>
      </w:tr>
      <w:tr w:rsidR="00A120EB" w:rsidRPr="00A120EB" w14:paraId="649BB49C" w14:textId="77777777" w:rsidTr="00122780">
        <w:trPr>
          <w:trHeight w:val="434"/>
          <w:jc w:val="right"/>
        </w:trPr>
        <w:tc>
          <w:tcPr>
            <w:tcW w:w="851" w:type="dxa"/>
            <w:shd w:val="clear" w:color="auto" w:fill="C4BC96"/>
          </w:tcPr>
          <w:p w14:paraId="1D6421FD" w14:textId="412756E4" w:rsidR="00EA3912" w:rsidRPr="00A120EB" w:rsidRDefault="00EA3912" w:rsidP="00122780">
            <w:pPr>
              <w:pStyle w:val="TRN0"/>
              <w:widowControl w:val="0"/>
              <w:ind w:left="138" w:firstLine="0"/>
              <w:jc w:val="center"/>
              <w:rPr>
                <w:b w:val="0"/>
                <w:bCs/>
                <w:sz w:val="20"/>
                <w:szCs w:val="20"/>
              </w:rPr>
            </w:pPr>
          </w:p>
        </w:tc>
        <w:tc>
          <w:tcPr>
            <w:tcW w:w="851" w:type="dxa"/>
            <w:shd w:val="clear" w:color="auto" w:fill="auto"/>
            <w:vAlign w:val="center"/>
          </w:tcPr>
          <w:p w14:paraId="2578A6C0" w14:textId="77777777" w:rsidR="00EA3912" w:rsidRPr="00A120EB" w:rsidRDefault="00EA3912" w:rsidP="00122780">
            <w:pPr>
              <w:pStyle w:val="TRN0"/>
              <w:widowControl w:val="0"/>
              <w:ind w:left="138" w:firstLine="0"/>
              <w:jc w:val="center"/>
              <w:rPr>
                <w:b w:val="0"/>
                <w:bCs/>
                <w:sz w:val="20"/>
                <w:szCs w:val="20"/>
              </w:rPr>
            </w:pPr>
            <w:r w:rsidRPr="00A120EB">
              <w:rPr>
                <w:b w:val="0"/>
                <w:bCs/>
                <w:sz w:val="20"/>
                <w:szCs w:val="20"/>
              </w:rPr>
              <w:t>2</w:t>
            </w:r>
          </w:p>
        </w:tc>
        <w:tc>
          <w:tcPr>
            <w:tcW w:w="8505" w:type="dxa"/>
            <w:shd w:val="clear" w:color="auto" w:fill="auto"/>
          </w:tcPr>
          <w:p w14:paraId="20A1E44D" w14:textId="77777777" w:rsidR="00EA3912" w:rsidRPr="00A120EB" w:rsidRDefault="00EA3912" w:rsidP="004C5C96">
            <w:pPr>
              <w:widowControl w:val="0"/>
              <w:spacing w:before="80" w:after="80" w:line="276" w:lineRule="auto"/>
              <w:jc w:val="both"/>
              <w:rPr>
                <w:rFonts w:ascii="Arial" w:hAnsi="Arial" w:cs="Arial"/>
              </w:rPr>
            </w:pPr>
            <w:r w:rsidRPr="00A120EB">
              <w:rPr>
                <w:rFonts w:ascii="Arial" w:hAnsi="Arial" w:cs="Arial"/>
                <w:b/>
                <w:bCs/>
              </w:rPr>
              <w:t>CARTUCHO DE FITA LAMINADA</w:t>
            </w:r>
            <w:r w:rsidRPr="00A120EB">
              <w:rPr>
                <w:rFonts w:ascii="Arial" w:hAnsi="Arial" w:cs="Arial"/>
              </w:rPr>
              <w:t>, indicadas para identificação de patrimônio com adesivo extraforte, para rotulador eletrônico de mesa, com as seguintes características:</w:t>
            </w:r>
          </w:p>
          <w:p w14:paraId="7DC01B8F"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Largura de 18 mm;</w:t>
            </w:r>
          </w:p>
          <w:p w14:paraId="4DEE48FD"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Comprimento de 8 (oito) metros;</w:t>
            </w:r>
          </w:p>
          <w:p w14:paraId="4972FE7B"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Cor da impressão: preta;</w:t>
            </w:r>
          </w:p>
          <w:p w14:paraId="5B999617"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Cor da fita: prata fosco;</w:t>
            </w:r>
          </w:p>
          <w:p w14:paraId="2E1FCF4B"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Resistente a fatores extremos como calor, frio, água, química, alta temperatura e desbotamento;</w:t>
            </w:r>
          </w:p>
          <w:p w14:paraId="1560290B"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 xml:space="preserve">Separador de adesivo através do </w:t>
            </w:r>
            <w:proofErr w:type="spellStart"/>
            <w:r w:rsidRPr="00A120EB">
              <w:rPr>
                <w:rFonts w:ascii="Arial" w:hAnsi="Arial" w:cs="Arial"/>
              </w:rPr>
              <w:t>pré-corte</w:t>
            </w:r>
            <w:proofErr w:type="spellEnd"/>
            <w:r w:rsidRPr="00A120EB">
              <w:rPr>
                <w:rFonts w:ascii="Arial" w:hAnsi="Arial" w:cs="Arial"/>
              </w:rPr>
              <w:t>;</w:t>
            </w:r>
          </w:p>
          <w:p w14:paraId="251358B3"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O cartucho deve ser original, da mesma marca do rotulador a ser adquirido no Item 1 do Objeto;</w:t>
            </w:r>
          </w:p>
          <w:p w14:paraId="723E8C5D" w14:textId="3628162F"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Garantia: de no mínimo de 12 (doze) meses</w:t>
            </w:r>
            <w:r w:rsidR="004C5C96" w:rsidRPr="00A120EB">
              <w:rPr>
                <w:rFonts w:ascii="Arial" w:hAnsi="Arial" w:cs="Arial"/>
              </w:rPr>
              <w:t>, contados do recebimento definitivo.</w:t>
            </w:r>
          </w:p>
        </w:tc>
      </w:tr>
    </w:tbl>
    <w:p w14:paraId="18932972" w14:textId="77777777" w:rsidR="004C5C96" w:rsidRPr="00A120EB" w:rsidRDefault="004C5C96">
      <w:r w:rsidRPr="00A120EB">
        <w:br w:type="page"/>
      </w:r>
    </w:p>
    <w:p w14:paraId="2722F6EE" w14:textId="77777777" w:rsidR="00EA3912" w:rsidRPr="00A120EB" w:rsidRDefault="00EA3912" w:rsidP="00EA3912">
      <w:pPr>
        <w:widowControl w:val="0"/>
        <w:jc w:val="center"/>
        <w:rPr>
          <w:rFonts w:ascii="Arial" w:hAnsi="Arial" w:cs="Arial"/>
          <w:b/>
        </w:rPr>
      </w:pPr>
    </w:p>
    <w:p w14:paraId="356CDBCB" w14:textId="77777777" w:rsidR="00EA3912" w:rsidRPr="00A120EB" w:rsidRDefault="00EA3912" w:rsidP="00EA3912">
      <w:pPr>
        <w:widowControl w:val="0"/>
        <w:jc w:val="center"/>
        <w:rPr>
          <w:rFonts w:ascii="Arial" w:hAnsi="Arial" w:cs="Arial"/>
          <w:b/>
          <w:bCs/>
          <w:szCs w:val="28"/>
          <w:u w:val="single"/>
        </w:rPr>
      </w:pPr>
    </w:p>
    <w:p w14:paraId="56ACDD8E" w14:textId="77777777" w:rsidR="00E26148" w:rsidRDefault="00E26148" w:rsidP="00E26148">
      <w:pPr>
        <w:tabs>
          <w:tab w:val="left" w:pos="851"/>
        </w:tabs>
        <w:jc w:val="center"/>
        <w:rPr>
          <w:rFonts w:ascii="Arial" w:hAnsi="Arial" w:cs="Arial"/>
          <w:b/>
          <w:bCs/>
          <w:szCs w:val="28"/>
        </w:rPr>
      </w:pPr>
    </w:p>
    <w:p w14:paraId="16F2A449" w14:textId="77777777" w:rsidR="00E26148" w:rsidRPr="00E26148" w:rsidRDefault="00E26148" w:rsidP="00E26148">
      <w:pPr>
        <w:rPr>
          <w:rFonts w:ascii="Arial" w:hAnsi="Arial" w:cs="Arial"/>
          <w:szCs w:val="28"/>
        </w:rPr>
      </w:pPr>
    </w:p>
    <w:p w14:paraId="71605722" w14:textId="329E62D6" w:rsidR="00EA3912" w:rsidRDefault="00EA3912" w:rsidP="00E50FDD">
      <w:pPr>
        <w:tabs>
          <w:tab w:val="left" w:pos="851"/>
          <w:tab w:val="left" w:pos="8250"/>
        </w:tabs>
        <w:jc w:val="center"/>
        <w:rPr>
          <w:rFonts w:ascii="Arial" w:hAnsi="Arial"/>
          <w:b/>
          <w:sz w:val="22"/>
          <w:szCs w:val="22"/>
        </w:rPr>
      </w:pPr>
      <w:r w:rsidRPr="00A120EB">
        <w:rPr>
          <w:rFonts w:ascii="Arial" w:hAnsi="Arial"/>
          <w:b/>
          <w:sz w:val="22"/>
          <w:szCs w:val="22"/>
        </w:rPr>
        <w:t xml:space="preserve">DISPENSA </w:t>
      </w:r>
      <w:r w:rsidRPr="00306AC6">
        <w:rPr>
          <w:rFonts w:ascii="Arial" w:hAnsi="Arial"/>
          <w:b/>
          <w:sz w:val="22"/>
          <w:szCs w:val="22"/>
        </w:rPr>
        <w:t xml:space="preserve">ELETRÔNICA </w:t>
      </w:r>
      <w:r w:rsidR="004C5C96" w:rsidRPr="00306AC6">
        <w:rPr>
          <w:rFonts w:ascii="Arial" w:hAnsi="Arial"/>
          <w:b/>
          <w:sz w:val="22"/>
          <w:szCs w:val="22"/>
        </w:rPr>
        <w:t>N</w:t>
      </w:r>
      <w:r w:rsidRPr="00306AC6">
        <w:rPr>
          <w:rFonts w:ascii="Arial" w:hAnsi="Arial"/>
          <w:b/>
          <w:sz w:val="22"/>
          <w:szCs w:val="22"/>
        </w:rPr>
        <w:t xml:space="preserve">º </w:t>
      </w:r>
      <w:r w:rsidR="00306AC6" w:rsidRPr="00306AC6">
        <w:rPr>
          <w:rFonts w:ascii="Arial" w:hAnsi="Arial"/>
          <w:b/>
          <w:sz w:val="22"/>
          <w:szCs w:val="22"/>
        </w:rPr>
        <w:t>85</w:t>
      </w:r>
      <w:r w:rsidRPr="00306AC6">
        <w:rPr>
          <w:rFonts w:ascii="Arial" w:hAnsi="Arial"/>
          <w:b/>
          <w:sz w:val="22"/>
          <w:szCs w:val="22"/>
        </w:rPr>
        <w:t xml:space="preserve">/2023 </w:t>
      </w:r>
      <w:r w:rsidR="00E50FDD">
        <w:rPr>
          <w:rFonts w:ascii="Arial" w:hAnsi="Arial"/>
          <w:b/>
          <w:sz w:val="22"/>
          <w:szCs w:val="22"/>
        </w:rPr>
        <w:t>–</w:t>
      </w:r>
      <w:r w:rsidRPr="00A120EB">
        <w:rPr>
          <w:rFonts w:ascii="Arial" w:hAnsi="Arial"/>
          <w:b/>
          <w:sz w:val="22"/>
          <w:szCs w:val="22"/>
        </w:rPr>
        <w:t xml:space="preserve"> TCDF</w:t>
      </w:r>
    </w:p>
    <w:p w14:paraId="50132E48" w14:textId="77777777" w:rsidR="00E50FDD" w:rsidRPr="00A120EB" w:rsidRDefault="00E50FDD" w:rsidP="00E50FDD">
      <w:pPr>
        <w:tabs>
          <w:tab w:val="left" w:pos="851"/>
          <w:tab w:val="left" w:pos="8250"/>
        </w:tabs>
        <w:jc w:val="center"/>
        <w:rPr>
          <w:rFonts w:ascii="Arial" w:hAnsi="Arial"/>
          <w:b/>
          <w:sz w:val="22"/>
          <w:szCs w:val="22"/>
        </w:rPr>
      </w:pPr>
    </w:p>
    <w:p w14:paraId="17FBB2CF" w14:textId="77777777" w:rsidR="00EA3912" w:rsidRPr="00A120EB" w:rsidRDefault="00EA3912" w:rsidP="00EA3912">
      <w:pPr>
        <w:tabs>
          <w:tab w:val="left" w:pos="6663"/>
        </w:tabs>
        <w:jc w:val="center"/>
        <w:rPr>
          <w:rFonts w:ascii="Arial" w:hAnsi="Arial"/>
          <w:b/>
          <w:sz w:val="22"/>
          <w:szCs w:val="22"/>
        </w:rPr>
      </w:pPr>
    </w:p>
    <w:p w14:paraId="2C38C381" w14:textId="2E0761A1" w:rsidR="00EA3912" w:rsidRPr="00A120EB" w:rsidRDefault="00EA3912" w:rsidP="00EA3912">
      <w:pPr>
        <w:widowControl w:val="0"/>
        <w:jc w:val="center"/>
        <w:rPr>
          <w:rFonts w:ascii="Arial" w:hAnsi="Arial" w:cs="Arial"/>
          <w:b/>
          <w:bCs/>
          <w:sz w:val="22"/>
          <w:szCs w:val="22"/>
          <w:u w:val="single"/>
        </w:rPr>
      </w:pPr>
      <w:r w:rsidRPr="00A120EB">
        <w:rPr>
          <w:rFonts w:ascii="Arial" w:hAnsi="Arial" w:cs="Arial"/>
          <w:b/>
          <w:bCs/>
          <w:sz w:val="22"/>
          <w:szCs w:val="22"/>
          <w:u w:val="single"/>
        </w:rPr>
        <w:t>ANEXO III - ESTIMATIVA DE PREÇOS</w:t>
      </w:r>
    </w:p>
    <w:p w14:paraId="18B0EDA7" w14:textId="77777777" w:rsidR="00EA3912" w:rsidRPr="00A120EB" w:rsidRDefault="00EA3912" w:rsidP="00EA3912">
      <w:pPr>
        <w:widowControl w:val="0"/>
        <w:jc w:val="center"/>
        <w:rPr>
          <w:rFonts w:ascii="Arial" w:hAnsi="Arial" w:cs="Arial"/>
          <w:b/>
          <w:sz w:val="22"/>
          <w:szCs w:val="22"/>
        </w:rPr>
      </w:pPr>
    </w:p>
    <w:p w14:paraId="5699E593" w14:textId="77777777" w:rsidR="00EA3912" w:rsidRPr="00A120EB" w:rsidRDefault="00EA3912" w:rsidP="00EA3912">
      <w:pPr>
        <w:widowControl w:val="0"/>
        <w:jc w:val="center"/>
        <w:rPr>
          <w:rFonts w:ascii="Arial" w:hAnsi="Arial" w:cs="Arial"/>
          <w:b/>
        </w:rPr>
      </w:pPr>
    </w:p>
    <w:tbl>
      <w:tblPr>
        <w:tblW w:w="5085"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0"/>
        <w:gridCol w:w="694"/>
        <w:gridCol w:w="653"/>
        <w:gridCol w:w="650"/>
        <w:gridCol w:w="2975"/>
        <w:gridCol w:w="1351"/>
        <w:gridCol w:w="1278"/>
        <w:gridCol w:w="1274"/>
      </w:tblGrid>
      <w:tr w:rsidR="00A120EB" w:rsidRPr="00A120EB" w14:paraId="5B6C4C95" w14:textId="77777777" w:rsidTr="008C658A">
        <w:trPr>
          <w:trHeight w:val="1016"/>
        </w:trPr>
        <w:tc>
          <w:tcPr>
            <w:tcW w:w="750" w:type="dxa"/>
            <w:shd w:val="clear" w:color="auto" w:fill="C4BC96"/>
            <w:vAlign w:val="center"/>
          </w:tcPr>
          <w:p w14:paraId="6909244C" w14:textId="77777777" w:rsidR="004C5C96" w:rsidRPr="00A120EB" w:rsidRDefault="004C5C96" w:rsidP="004C5C96">
            <w:pPr>
              <w:widowControl w:val="0"/>
              <w:jc w:val="center"/>
              <w:rPr>
                <w:rFonts w:ascii="Arial" w:hAnsi="Arial" w:cs="Arial"/>
                <w:b/>
                <w:bCs/>
              </w:rPr>
            </w:pPr>
            <w:r w:rsidRPr="00A120EB">
              <w:rPr>
                <w:rFonts w:ascii="Arial" w:hAnsi="Arial" w:cs="Arial"/>
                <w:b/>
                <w:bCs/>
              </w:rPr>
              <w:t>LOTE</w:t>
            </w:r>
          </w:p>
        </w:tc>
        <w:tc>
          <w:tcPr>
            <w:tcW w:w="694" w:type="dxa"/>
            <w:shd w:val="clear" w:color="auto" w:fill="C4BC96"/>
            <w:vAlign w:val="center"/>
          </w:tcPr>
          <w:p w14:paraId="1EC26708" w14:textId="77777777" w:rsidR="004C5C96" w:rsidRPr="00A120EB" w:rsidRDefault="004C5C96" w:rsidP="004C5C96">
            <w:pPr>
              <w:widowControl w:val="0"/>
              <w:jc w:val="center"/>
              <w:rPr>
                <w:rFonts w:ascii="Arial" w:hAnsi="Arial" w:cs="Arial"/>
                <w:b/>
                <w:bCs/>
              </w:rPr>
            </w:pPr>
            <w:r w:rsidRPr="00A120EB">
              <w:rPr>
                <w:rFonts w:ascii="Arial" w:hAnsi="Arial" w:cs="Arial"/>
                <w:b/>
                <w:bCs/>
              </w:rPr>
              <w:t>ITEM</w:t>
            </w:r>
          </w:p>
        </w:tc>
        <w:tc>
          <w:tcPr>
            <w:tcW w:w="653" w:type="dxa"/>
            <w:shd w:val="clear" w:color="auto" w:fill="C4BC96"/>
            <w:vAlign w:val="center"/>
          </w:tcPr>
          <w:p w14:paraId="058C87AF" w14:textId="77777777" w:rsidR="004C5C96" w:rsidRPr="00A120EB" w:rsidRDefault="004C5C96" w:rsidP="004C5C96">
            <w:pPr>
              <w:widowControl w:val="0"/>
              <w:jc w:val="center"/>
              <w:rPr>
                <w:rFonts w:ascii="Arial" w:hAnsi="Arial" w:cs="Arial"/>
                <w:b/>
                <w:bCs/>
              </w:rPr>
            </w:pPr>
            <w:r w:rsidRPr="00A120EB">
              <w:rPr>
                <w:rFonts w:ascii="Arial" w:hAnsi="Arial" w:cs="Arial"/>
                <w:b/>
                <w:bCs/>
              </w:rPr>
              <w:t>QTD</w:t>
            </w:r>
          </w:p>
        </w:tc>
        <w:tc>
          <w:tcPr>
            <w:tcW w:w="650" w:type="dxa"/>
            <w:shd w:val="clear" w:color="auto" w:fill="C4BC96"/>
            <w:vAlign w:val="center"/>
          </w:tcPr>
          <w:p w14:paraId="29B9A8DA" w14:textId="26AEDE34" w:rsidR="004C5C96" w:rsidRPr="00A120EB" w:rsidRDefault="004C5C96" w:rsidP="004C5C96">
            <w:pPr>
              <w:widowControl w:val="0"/>
              <w:jc w:val="center"/>
              <w:rPr>
                <w:rFonts w:ascii="Arial" w:hAnsi="Arial" w:cs="Arial"/>
                <w:b/>
                <w:bCs/>
              </w:rPr>
            </w:pPr>
            <w:r w:rsidRPr="00A120EB">
              <w:rPr>
                <w:rFonts w:ascii="Arial" w:hAnsi="Arial" w:cs="Arial"/>
                <w:b/>
                <w:bCs/>
              </w:rPr>
              <w:t>UND</w:t>
            </w:r>
          </w:p>
        </w:tc>
        <w:tc>
          <w:tcPr>
            <w:tcW w:w="2975" w:type="dxa"/>
            <w:shd w:val="clear" w:color="auto" w:fill="C4BC96"/>
            <w:vAlign w:val="center"/>
          </w:tcPr>
          <w:p w14:paraId="7B3DE53D" w14:textId="1B265C8F" w:rsidR="004C5C96" w:rsidRPr="00A120EB" w:rsidRDefault="004C5C96" w:rsidP="004C5C96">
            <w:pPr>
              <w:widowControl w:val="0"/>
              <w:jc w:val="center"/>
              <w:rPr>
                <w:rFonts w:ascii="Arial" w:hAnsi="Arial" w:cs="Arial"/>
                <w:b/>
                <w:bCs/>
              </w:rPr>
            </w:pPr>
            <w:r w:rsidRPr="00A120EB">
              <w:rPr>
                <w:rFonts w:ascii="Arial" w:hAnsi="Arial" w:cs="Arial"/>
                <w:b/>
                <w:bCs/>
              </w:rPr>
              <w:t>ESPECIFICAÇÃO</w:t>
            </w:r>
          </w:p>
        </w:tc>
        <w:tc>
          <w:tcPr>
            <w:tcW w:w="1351" w:type="dxa"/>
            <w:shd w:val="clear" w:color="auto" w:fill="C4BC96"/>
            <w:vAlign w:val="center"/>
          </w:tcPr>
          <w:p w14:paraId="10905CDC" w14:textId="77777777" w:rsidR="004C5C96" w:rsidRPr="00A120EB" w:rsidRDefault="004C5C96" w:rsidP="004C5C96">
            <w:pPr>
              <w:widowControl w:val="0"/>
              <w:jc w:val="center"/>
              <w:rPr>
                <w:rFonts w:ascii="Arial" w:hAnsi="Arial" w:cs="Arial"/>
                <w:b/>
                <w:bCs/>
              </w:rPr>
            </w:pPr>
            <w:r w:rsidRPr="00A120EB">
              <w:rPr>
                <w:rFonts w:ascii="Arial" w:hAnsi="Arial" w:cs="Arial"/>
                <w:b/>
                <w:bCs/>
              </w:rPr>
              <w:t>VALOR UNITÁRIO ESTIMADO (R$)</w:t>
            </w:r>
          </w:p>
        </w:tc>
        <w:tc>
          <w:tcPr>
            <w:tcW w:w="1278" w:type="dxa"/>
            <w:shd w:val="clear" w:color="auto" w:fill="C4BC96"/>
            <w:vAlign w:val="center"/>
          </w:tcPr>
          <w:p w14:paraId="0D47159A" w14:textId="77777777" w:rsidR="004C5C96" w:rsidRPr="00A120EB" w:rsidRDefault="004C5C96" w:rsidP="004C5C96">
            <w:pPr>
              <w:widowControl w:val="0"/>
              <w:jc w:val="center"/>
              <w:rPr>
                <w:rFonts w:ascii="Arial" w:hAnsi="Arial" w:cs="Arial"/>
                <w:b/>
                <w:bCs/>
              </w:rPr>
            </w:pPr>
            <w:r w:rsidRPr="00A120EB">
              <w:rPr>
                <w:rFonts w:ascii="Arial" w:hAnsi="Arial" w:cs="Arial"/>
                <w:b/>
                <w:bCs/>
              </w:rPr>
              <w:t>VALOR TOTAL ESTIMADO DO ITEM (R$)</w:t>
            </w:r>
          </w:p>
        </w:tc>
        <w:tc>
          <w:tcPr>
            <w:tcW w:w="1274" w:type="dxa"/>
            <w:shd w:val="clear" w:color="auto" w:fill="C4BC96"/>
          </w:tcPr>
          <w:p w14:paraId="7B1478D4" w14:textId="77777777" w:rsidR="004C5C96" w:rsidRPr="00A120EB" w:rsidRDefault="004C5C96" w:rsidP="004C5C96">
            <w:pPr>
              <w:widowControl w:val="0"/>
              <w:jc w:val="center"/>
              <w:rPr>
                <w:rFonts w:ascii="Arial" w:hAnsi="Arial" w:cs="Arial"/>
                <w:b/>
                <w:bCs/>
              </w:rPr>
            </w:pPr>
            <w:r w:rsidRPr="00A120EB">
              <w:rPr>
                <w:rFonts w:ascii="Arial" w:hAnsi="Arial" w:cs="Arial"/>
                <w:b/>
                <w:bCs/>
              </w:rPr>
              <w:t>VALOR TOTAL ESTIMADO DO LOTE (R$)</w:t>
            </w:r>
          </w:p>
        </w:tc>
      </w:tr>
      <w:tr w:rsidR="00A120EB" w:rsidRPr="00A120EB" w14:paraId="0C8AAD48" w14:textId="77777777" w:rsidTr="004C5C96">
        <w:trPr>
          <w:trHeight w:val="1310"/>
        </w:trPr>
        <w:tc>
          <w:tcPr>
            <w:tcW w:w="750" w:type="dxa"/>
            <w:vMerge w:val="restart"/>
            <w:vAlign w:val="center"/>
          </w:tcPr>
          <w:p w14:paraId="64C2DBCD" w14:textId="77777777" w:rsidR="004C5C96" w:rsidRPr="00A120EB" w:rsidRDefault="004C5C96" w:rsidP="004C5C96">
            <w:pPr>
              <w:jc w:val="center"/>
              <w:rPr>
                <w:rFonts w:ascii="Arial" w:hAnsi="Arial" w:cs="Arial"/>
              </w:rPr>
            </w:pPr>
            <w:r w:rsidRPr="00A120EB">
              <w:rPr>
                <w:rFonts w:ascii="Arial" w:hAnsi="Arial" w:cs="Arial"/>
              </w:rPr>
              <w:t>1</w:t>
            </w:r>
          </w:p>
        </w:tc>
        <w:tc>
          <w:tcPr>
            <w:tcW w:w="694" w:type="dxa"/>
            <w:shd w:val="clear" w:color="auto" w:fill="auto"/>
            <w:vAlign w:val="center"/>
          </w:tcPr>
          <w:p w14:paraId="227721FD"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1</w:t>
            </w:r>
          </w:p>
        </w:tc>
        <w:tc>
          <w:tcPr>
            <w:tcW w:w="653" w:type="dxa"/>
            <w:shd w:val="clear" w:color="auto" w:fill="auto"/>
            <w:vAlign w:val="center"/>
          </w:tcPr>
          <w:p w14:paraId="241F7DB4"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2</w:t>
            </w:r>
          </w:p>
        </w:tc>
        <w:tc>
          <w:tcPr>
            <w:tcW w:w="650" w:type="dxa"/>
            <w:vAlign w:val="center"/>
          </w:tcPr>
          <w:p w14:paraId="6ECB88BC" w14:textId="1D8F40C4" w:rsidR="004C5C96" w:rsidRPr="00A120EB" w:rsidRDefault="004C5C96" w:rsidP="004C5C96">
            <w:pPr>
              <w:widowControl w:val="0"/>
              <w:spacing w:before="80" w:after="80"/>
              <w:jc w:val="both"/>
              <w:rPr>
                <w:rFonts w:ascii="Arial" w:hAnsi="Arial" w:cs="Arial"/>
                <w:b/>
                <w:bCs/>
              </w:rPr>
            </w:pPr>
            <w:proofErr w:type="spellStart"/>
            <w:r w:rsidRPr="00A120EB">
              <w:rPr>
                <w:rFonts w:ascii="Arial" w:hAnsi="Arial" w:cs="Arial"/>
                <w:bCs/>
              </w:rPr>
              <w:t>und</w:t>
            </w:r>
            <w:proofErr w:type="spellEnd"/>
          </w:p>
        </w:tc>
        <w:tc>
          <w:tcPr>
            <w:tcW w:w="2975" w:type="dxa"/>
            <w:shd w:val="clear" w:color="auto" w:fill="auto"/>
          </w:tcPr>
          <w:p w14:paraId="672633FC" w14:textId="013BD0F2" w:rsidR="004C5C96" w:rsidRPr="00A120EB" w:rsidRDefault="004C5C96" w:rsidP="004C5C96">
            <w:pPr>
              <w:widowControl w:val="0"/>
              <w:spacing w:before="80" w:after="80"/>
              <w:jc w:val="both"/>
              <w:rPr>
                <w:rFonts w:ascii="Arial" w:hAnsi="Arial" w:cs="Arial"/>
                <w:b/>
                <w:bCs/>
              </w:rPr>
            </w:pPr>
            <w:r w:rsidRPr="00A120EB">
              <w:rPr>
                <w:rFonts w:ascii="Arial" w:hAnsi="Arial" w:cs="Arial"/>
                <w:b/>
                <w:bCs/>
              </w:rPr>
              <w:t xml:space="preserve">Impressora do tipo rotulador eletrônico, </w:t>
            </w:r>
            <w:r w:rsidRPr="00A120EB">
              <w:rPr>
                <w:rFonts w:ascii="Arial" w:hAnsi="Arial" w:cs="Arial"/>
              </w:rPr>
              <w:t>para código de barras, conforme as especificações técnicas constantes do Anexo II do Termo de Referência nº 47/2023.</w:t>
            </w:r>
          </w:p>
        </w:tc>
        <w:tc>
          <w:tcPr>
            <w:tcW w:w="1351" w:type="dxa"/>
            <w:shd w:val="clear" w:color="auto" w:fill="auto"/>
            <w:vAlign w:val="center"/>
          </w:tcPr>
          <w:p w14:paraId="3FA54355" w14:textId="77777777" w:rsidR="004C5C96" w:rsidRPr="00A120EB" w:rsidRDefault="004C5C96" w:rsidP="004C5C96">
            <w:pPr>
              <w:jc w:val="center"/>
              <w:rPr>
                <w:rFonts w:ascii="Arial" w:hAnsi="Arial" w:cs="Arial"/>
              </w:rPr>
            </w:pPr>
            <w:r w:rsidRPr="00A120EB">
              <w:rPr>
                <w:rFonts w:ascii="Arial" w:hAnsi="Arial" w:cs="Arial"/>
              </w:rPr>
              <w:t>3.275,92</w:t>
            </w:r>
          </w:p>
        </w:tc>
        <w:tc>
          <w:tcPr>
            <w:tcW w:w="1278" w:type="dxa"/>
            <w:shd w:val="clear" w:color="auto" w:fill="auto"/>
            <w:vAlign w:val="center"/>
          </w:tcPr>
          <w:p w14:paraId="4214E63A" w14:textId="77777777" w:rsidR="004C5C96" w:rsidRPr="00A120EB" w:rsidRDefault="004C5C96" w:rsidP="004C5C96">
            <w:pPr>
              <w:jc w:val="center"/>
              <w:rPr>
                <w:rFonts w:ascii="Arial" w:eastAsia="Bitstream Vera Sans" w:hAnsi="Arial" w:cs="Arial"/>
                <w:bCs/>
              </w:rPr>
            </w:pPr>
            <w:r w:rsidRPr="00A120EB">
              <w:rPr>
                <w:rFonts w:ascii="Arial" w:hAnsi="Arial" w:cs="Arial"/>
              </w:rPr>
              <w:t>6.551,84</w:t>
            </w:r>
          </w:p>
        </w:tc>
        <w:tc>
          <w:tcPr>
            <w:tcW w:w="1274" w:type="dxa"/>
            <w:vMerge w:val="restart"/>
            <w:vAlign w:val="center"/>
          </w:tcPr>
          <w:p w14:paraId="36D10A73" w14:textId="77777777" w:rsidR="004C5C96" w:rsidRPr="00A120EB" w:rsidRDefault="004C5C96" w:rsidP="004C5C96">
            <w:pPr>
              <w:jc w:val="center"/>
              <w:rPr>
                <w:rFonts w:ascii="Arial" w:hAnsi="Arial" w:cs="Arial"/>
                <w:b/>
                <w:bCs/>
              </w:rPr>
            </w:pPr>
            <w:r w:rsidRPr="00A120EB">
              <w:rPr>
                <w:rFonts w:ascii="Arial" w:hAnsi="Arial" w:cs="Arial"/>
                <w:b/>
                <w:bCs/>
              </w:rPr>
              <w:t>8.425,54</w:t>
            </w:r>
          </w:p>
        </w:tc>
      </w:tr>
      <w:tr w:rsidR="00A120EB" w:rsidRPr="00A120EB" w14:paraId="254E6A97" w14:textId="77777777" w:rsidTr="004C5C96">
        <w:trPr>
          <w:trHeight w:val="1310"/>
        </w:trPr>
        <w:tc>
          <w:tcPr>
            <w:tcW w:w="750" w:type="dxa"/>
            <w:vMerge/>
          </w:tcPr>
          <w:p w14:paraId="3F264BEB" w14:textId="77777777" w:rsidR="004C5C96" w:rsidRPr="00A120EB" w:rsidRDefault="004C5C96" w:rsidP="004C5C96">
            <w:pPr>
              <w:pStyle w:val="TRN0"/>
              <w:widowControl w:val="0"/>
              <w:ind w:left="138" w:firstLine="0"/>
              <w:jc w:val="center"/>
              <w:rPr>
                <w:b w:val="0"/>
                <w:sz w:val="20"/>
                <w:szCs w:val="20"/>
              </w:rPr>
            </w:pPr>
          </w:p>
        </w:tc>
        <w:tc>
          <w:tcPr>
            <w:tcW w:w="694" w:type="dxa"/>
            <w:shd w:val="clear" w:color="auto" w:fill="auto"/>
            <w:vAlign w:val="center"/>
          </w:tcPr>
          <w:p w14:paraId="3B3B4905" w14:textId="77777777" w:rsidR="004C5C96" w:rsidRPr="00A120EB" w:rsidRDefault="004C5C96" w:rsidP="004C5C96">
            <w:pPr>
              <w:pStyle w:val="TRN0"/>
              <w:widowControl w:val="0"/>
              <w:ind w:left="138" w:firstLine="0"/>
              <w:jc w:val="center"/>
              <w:rPr>
                <w:b w:val="0"/>
                <w:bCs/>
                <w:sz w:val="20"/>
                <w:szCs w:val="20"/>
              </w:rPr>
            </w:pPr>
            <w:r w:rsidRPr="00A120EB">
              <w:rPr>
                <w:b w:val="0"/>
                <w:bCs/>
                <w:sz w:val="20"/>
                <w:szCs w:val="20"/>
              </w:rPr>
              <w:t>2</w:t>
            </w:r>
          </w:p>
        </w:tc>
        <w:tc>
          <w:tcPr>
            <w:tcW w:w="653" w:type="dxa"/>
            <w:shd w:val="clear" w:color="auto" w:fill="auto"/>
            <w:vAlign w:val="center"/>
          </w:tcPr>
          <w:p w14:paraId="2D80AFC5" w14:textId="77777777" w:rsidR="004C5C96" w:rsidRPr="00A120EB" w:rsidRDefault="004C5C96" w:rsidP="004C5C96">
            <w:pPr>
              <w:pStyle w:val="TRN0"/>
              <w:widowControl w:val="0"/>
              <w:ind w:left="0" w:firstLine="0"/>
              <w:jc w:val="center"/>
              <w:rPr>
                <w:b w:val="0"/>
                <w:bCs/>
                <w:sz w:val="20"/>
                <w:szCs w:val="20"/>
              </w:rPr>
            </w:pPr>
            <w:r w:rsidRPr="00A120EB">
              <w:rPr>
                <w:b w:val="0"/>
                <w:bCs/>
                <w:sz w:val="20"/>
                <w:szCs w:val="20"/>
              </w:rPr>
              <w:t>10</w:t>
            </w:r>
          </w:p>
        </w:tc>
        <w:tc>
          <w:tcPr>
            <w:tcW w:w="650" w:type="dxa"/>
            <w:vAlign w:val="center"/>
          </w:tcPr>
          <w:p w14:paraId="4421EB24" w14:textId="1BB46ACF" w:rsidR="004C5C96" w:rsidRPr="00A120EB" w:rsidRDefault="004C5C96" w:rsidP="004C5C96">
            <w:pPr>
              <w:widowControl w:val="0"/>
              <w:spacing w:before="80" w:after="80"/>
              <w:jc w:val="both"/>
              <w:rPr>
                <w:rFonts w:ascii="Arial" w:hAnsi="Arial" w:cs="Arial"/>
                <w:b/>
                <w:bCs/>
              </w:rPr>
            </w:pPr>
            <w:proofErr w:type="spellStart"/>
            <w:r w:rsidRPr="00A120EB">
              <w:rPr>
                <w:rFonts w:ascii="Arial" w:hAnsi="Arial" w:cs="Arial"/>
                <w:bCs/>
              </w:rPr>
              <w:t>und</w:t>
            </w:r>
            <w:proofErr w:type="spellEnd"/>
          </w:p>
        </w:tc>
        <w:tc>
          <w:tcPr>
            <w:tcW w:w="2975" w:type="dxa"/>
            <w:shd w:val="clear" w:color="auto" w:fill="auto"/>
          </w:tcPr>
          <w:p w14:paraId="3CE3E944" w14:textId="0671504A" w:rsidR="004C5C96" w:rsidRPr="00A120EB" w:rsidRDefault="004C5C96" w:rsidP="004C5C96">
            <w:pPr>
              <w:widowControl w:val="0"/>
              <w:spacing w:before="80" w:after="80"/>
              <w:jc w:val="both"/>
              <w:rPr>
                <w:rFonts w:ascii="Arial" w:hAnsi="Arial" w:cs="Arial"/>
              </w:rPr>
            </w:pPr>
            <w:r w:rsidRPr="00A120EB">
              <w:rPr>
                <w:rFonts w:ascii="Arial" w:hAnsi="Arial" w:cs="Arial"/>
                <w:b/>
                <w:bCs/>
              </w:rPr>
              <w:t xml:space="preserve">Cartucho do tipo fita laminada para rotulador eletrônico, </w:t>
            </w:r>
            <w:r w:rsidRPr="00A120EB">
              <w:rPr>
                <w:rFonts w:ascii="Arial" w:hAnsi="Arial" w:cs="Arial"/>
              </w:rPr>
              <w:t>compatível com o equipamento do Item 1, conforme as especificações técnicas constantes do Termo de Referência nº 47/2023</w:t>
            </w:r>
          </w:p>
        </w:tc>
        <w:tc>
          <w:tcPr>
            <w:tcW w:w="1351" w:type="dxa"/>
            <w:shd w:val="clear" w:color="auto" w:fill="auto"/>
            <w:vAlign w:val="center"/>
          </w:tcPr>
          <w:p w14:paraId="0E78A13C" w14:textId="77777777" w:rsidR="004C5C96" w:rsidRPr="00A120EB" w:rsidRDefault="004C5C96" w:rsidP="004C5C96">
            <w:pPr>
              <w:pStyle w:val="TRN0"/>
              <w:widowControl w:val="0"/>
              <w:ind w:left="31" w:firstLine="0"/>
              <w:jc w:val="center"/>
              <w:rPr>
                <w:b w:val="0"/>
                <w:bCs/>
                <w:sz w:val="20"/>
                <w:szCs w:val="20"/>
              </w:rPr>
            </w:pPr>
            <w:r w:rsidRPr="00A120EB">
              <w:rPr>
                <w:b w:val="0"/>
                <w:bCs/>
                <w:sz w:val="20"/>
                <w:szCs w:val="20"/>
              </w:rPr>
              <w:t>187,37</w:t>
            </w:r>
          </w:p>
        </w:tc>
        <w:tc>
          <w:tcPr>
            <w:tcW w:w="1278" w:type="dxa"/>
            <w:shd w:val="clear" w:color="auto" w:fill="auto"/>
            <w:vAlign w:val="center"/>
          </w:tcPr>
          <w:p w14:paraId="44CE31DF" w14:textId="77777777" w:rsidR="004C5C96" w:rsidRPr="00A120EB" w:rsidRDefault="004C5C96" w:rsidP="004C5C96">
            <w:pPr>
              <w:pStyle w:val="TRN0"/>
              <w:widowControl w:val="0"/>
              <w:jc w:val="center"/>
              <w:rPr>
                <w:b w:val="0"/>
                <w:bCs/>
                <w:sz w:val="20"/>
                <w:szCs w:val="20"/>
              </w:rPr>
            </w:pPr>
            <w:r w:rsidRPr="00A120EB">
              <w:rPr>
                <w:b w:val="0"/>
                <w:bCs/>
                <w:sz w:val="20"/>
                <w:szCs w:val="20"/>
              </w:rPr>
              <w:t>1.873,70</w:t>
            </w:r>
          </w:p>
        </w:tc>
        <w:tc>
          <w:tcPr>
            <w:tcW w:w="1274" w:type="dxa"/>
            <w:vMerge/>
          </w:tcPr>
          <w:p w14:paraId="355BFEE5" w14:textId="77777777" w:rsidR="004C5C96" w:rsidRPr="00A120EB" w:rsidRDefault="004C5C96" w:rsidP="004C5C96">
            <w:pPr>
              <w:pStyle w:val="TRN0"/>
              <w:widowControl w:val="0"/>
              <w:jc w:val="center"/>
              <w:rPr>
                <w:b w:val="0"/>
                <w:bCs/>
                <w:sz w:val="20"/>
                <w:szCs w:val="20"/>
              </w:rPr>
            </w:pPr>
          </w:p>
        </w:tc>
      </w:tr>
      <w:tr w:rsidR="00A120EB" w:rsidRPr="00A120EB" w14:paraId="07A8D834" w14:textId="2D69864F" w:rsidTr="008C658A">
        <w:trPr>
          <w:trHeight w:val="592"/>
        </w:trPr>
        <w:tc>
          <w:tcPr>
            <w:tcW w:w="8351" w:type="dxa"/>
            <w:gridSpan w:val="7"/>
            <w:shd w:val="clear" w:color="auto" w:fill="C4BC96"/>
            <w:vAlign w:val="center"/>
          </w:tcPr>
          <w:p w14:paraId="2755020E" w14:textId="15E7CBF9" w:rsidR="004C5C96" w:rsidRPr="00A120EB" w:rsidRDefault="004C5C96" w:rsidP="004C5C96">
            <w:pPr>
              <w:pStyle w:val="TRN0"/>
              <w:widowControl w:val="0"/>
              <w:jc w:val="right"/>
              <w:rPr>
                <w:sz w:val="20"/>
                <w:szCs w:val="20"/>
              </w:rPr>
            </w:pPr>
            <w:r w:rsidRPr="00A120EB">
              <w:rPr>
                <w:sz w:val="20"/>
                <w:szCs w:val="20"/>
              </w:rPr>
              <w:t xml:space="preserve">VALOR TOTAL ESTIMADO </w:t>
            </w:r>
            <w:r w:rsidRPr="00A120EB">
              <w:rPr>
                <w:bCs/>
                <w:sz w:val="20"/>
                <w:szCs w:val="20"/>
              </w:rPr>
              <w:t>(R$)</w:t>
            </w:r>
          </w:p>
        </w:tc>
        <w:tc>
          <w:tcPr>
            <w:tcW w:w="1274" w:type="dxa"/>
            <w:shd w:val="clear" w:color="auto" w:fill="C4BC96"/>
            <w:vAlign w:val="center"/>
          </w:tcPr>
          <w:p w14:paraId="033CA80F" w14:textId="7BE36B48" w:rsidR="004C5C96" w:rsidRPr="00A120EB" w:rsidRDefault="00E50FDD" w:rsidP="004C5C96">
            <w:pPr>
              <w:pStyle w:val="TRN0"/>
              <w:widowControl w:val="0"/>
              <w:jc w:val="center"/>
              <w:rPr>
                <w:sz w:val="20"/>
                <w:szCs w:val="20"/>
              </w:rPr>
            </w:pPr>
            <w:r>
              <w:rPr>
                <w:sz w:val="20"/>
                <w:szCs w:val="20"/>
              </w:rPr>
              <w:t>8</w:t>
            </w:r>
            <w:r w:rsidR="004C5C96" w:rsidRPr="00A120EB">
              <w:rPr>
                <w:sz w:val="20"/>
                <w:szCs w:val="20"/>
              </w:rPr>
              <w:t>.</w:t>
            </w:r>
            <w:r>
              <w:rPr>
                <w:sz w:val="20"/>
                <w:szCs w:val="20"/>
              </w:rPr>
              <w:t>425</w:t>
            </w:r>
            <w:r w:rsidR="004C5C96" w:rsidRPr="00A120EB">
              <w:rPr>
                <w:sz w:val="20"/>
                <w:szCs w:val="20"/>
              </w:rPr>
              <w:t>,54</w:t>
            </w:r>
          </w:p>
        </w:tc>
      </w:tr>
    </w:tbl>
    <w:p w14:paraId="737AF743" w14:textId="77777777" w:rsidR="00EA3912" w:rsidRPr="00A120EB" w:rsidRDefault="00EA3912" w:rsidP="00EA3912">
      <w:pPr>
        <w:widowControl w:val="0"/>
        <w:jc w:val="center"/>
        <w:rPr>
          <w:rFonts w:ascii="Arial" w:hAnsi="Arial" w:cs="Arial"/>
          <w:b/>
        </w:rPr>
      </w:pPr>
    </w:p>
    <w:p w14:paraId="4A38872B" w14:textId="77777777" w:rsidR="00EA3912" w:rsidRPr="00A120EB" w:rsidRDefault="00EA3912" w:rsidP="00EA3912">
      <w:pPr>
        <w:widowControl w:val="0"/>
        <w:jc w:val="center"/>
        <w:rPr>
          <w:rFonts w:ascii="Arial" w:hAnsi="Arial" w:cs="Arial"/>
          <w:b/>
          <w:bCs/>
          <w:szCs w:val="28"/>
          <w:u w:val="single"/>
        </w:rPr>
      </w:pPr>
    </w:p>
    <w:p w14:paraId="75A65FF9" w14:textId="77777777" w:rsidR="00EA3912" w:rsidRPr="00A120EB" w:rsidRDefault="00EA3912" w:rsidP="00EA3912">
      <w:pPr>
        <w:widowControl w:val="0"/>
        <w:rPr>
          <w:rFonts w:ascii="Arial" w:hAnsi="Arial" w:cs="Arial"/>
          <w:b/>
          <w:bCs/>
          <w:szCs w:val="28"/>
          <w:u w:val="single"/>
        </w:rPr>
      </w:pPr>
    </w:p>
    <w:p w14:paraId="21980EA0" w14:textId="77777777" w:rsidR="00EA3912" w:rsidRPr="00A120EB" w:rsidRDefault="00EA3912" w:rsidP="00EA3912">
      <w:pPr>
        <w:tabs>
          <w:tab w:val="left" w:pos="851"/>
        </w:tabs>
        <w:jc w:val="center"/>
        <w:rPr>
          <w:rFonts w:ascii="Arial" w:hAnsi="Arial"/>
          <w:sz w:val="24"/>
          <w:szCs w:val="24"/>
        </w:rPr>
      </w:pPr>
      <w:r w:rsidRPr="00A120EB">
        <w:rPr>
          <w:rFonts w:ascii="Arial" w:hAnsi="Arial" w:cs="Arial"/>
          <w:b/>
          <w:bCs/>
          <w:szCs w:val="28"/>
        </w:rPr>
        <w:br w:type="page"/>
      </w:r>
    </w:p>
    <w:p w14:paraId="6175E29F" w14:textId="523E6AAC" w:rsidR="00EA3912" w:rsidRPr="00A120EB" w:rsidRDefault="00EA3912" w:rsidP="00EA3912">
      <w:pPr>
        <w:jc w:val="center"/>
        <w:rPr>
          <w:rFonts w:ascii="Arial" w:hAnsi="Arial"/>
          <w:b/>
          <w:sz w:val="22"/>
          <w:szCs w:val="22"/>
        </w:rPr>
      </w:pPr>
      <w:r w:rsidRPr="00A120EB">
        <w:rPr>
          <w:rFonts w:ascii="Arial" w:hAnsi="Arial"/>
          <w:b/>
          <w:sz w:val="22"/>
          <w:szCs w:val="22"/>
        </w:rPr>
        <w:lastRenderedPageBreak/>
        <w:t xml:space="preserve">DISPENSA ELETRÔNICA </w:t>
      </w:r>
      <w:r w:rsidR="004C5C96" w:rsidRPr="00A120EB">
        <w:rPr>
          <w:rFonts w:ascii="Arial" w:hAnsi="Arial"/>
          <w:b/>
          <w:sz w:val="22"/>
          <w:szCs w:val="22"/>
        </w:rPr>
        <w:t>N</w:t>
      </w:r>
      <w:r w:rsidRPr="00A120EB">
        <w:rPr>
          <w:rFonts w:ascii="Arial" w:hAnsi="Arial"/>
          <w:b/>
          <w:sz w:val="22"/>
          <w:szCs w:val="22"/>
        </w:rPr>
        <w:t xml:space="preserve">º </w:t>
      </w:r>
      <w:r w:rsidR="00306AC6">
        <w:rPr>
          <w:rFonts w:ascii="Arial" w:hAnsi="Arial"/>
          <w:b/>
          <w:sz w:val="22"/>
          <w:szCs w:val="22"/>
        </w:rPr>
        <w:t>85</w:t>
      </w:r>
      <w:r w:rsidRPr="00A120EB">
        <w:rPr>
          <w:rFonts w:ascii="Arial" w:hAnsi="Arial"/>
          <w:b/>
          <w:sz w:val="22"/>
          <w:szCs w:val="22"/>
        </w:rPr>
        <w:t>/2023 - TCDF</w:t>
      </w:r>
    </w:p>
    <w:p w14:paraId="0283DE15" w14:textId="77777777" w:rsidR="00EA3912" w:rsidRPr="00A120EB" w:rsidRDefault="00EA3912" w:rsidP="00EA3912">
      <w:pPr>
        <w:tabs>
          <w:tab w:val="left" w:pos="6663"/>
        </w:tabs>
        <w:jc w:val="center"/>
        <w:rPr>
          <w:rFonts w:ascii="Arial" w:hAnsi="Arial"/>
          <w:b/>
          <w:sz w:val="22"/>
          <w:szCs w:val="22"/>
        </w:rPr>
      </w:pPr>
    </w:p>
    <w:p w14:paraId="0ABCCE1E" w14:textId="17EB89D2" w:rsidR="00EA3912" w:rsidRPr="00A120EB" w:rsidRDefault="00EA3912" w:rsidP="00EA3912">
      <w:pPr>
        <w:widowControl w:val="0"/>
        <w:jc w:val="center"/>
        <w:rPr>
          <w:rFonts w:ascii="Arial" w:hAnsi="Arial" w:cs="Arial"/>
          <w:b/>
          <w:bCs/>
          <w:sz w:val="22"/>
          <w:szCs w:val="22"/>
          <w:u w:val="single"/>
        </w:rPr>
      </w:pPr>
      <w:r w:rsidRPr="00A120EB">
        <w:rPr>
          <w:rFonts w:ascii="Arial" w:hAnsi="Arial" w:cs="Arial"/>
          <w:b/>
          <w:bCs/>
          <w:sz w:val="22"/>
          <w:szCs w:val="22"/>
          <w:u w:val="single"/>
        </w:rPr>
        <w:t>ANEXO IV - MODELO DA PROPOSTA DE PREÇOS</w:t>
      </w:r>
    </w:p>
    <w:p w14:paraId="083C15B7" w14:textId="77777777" w:rsidR="00EA3912" w:rsidRPr="00A120EB" w:rsidRDefault="00EA3912" w:rsidP="00EA3912">
      <w:pPr>
        <w:widowControl w:val="0"/>
        <w:ind w:right="215"/>
        <w:jc w:val="center"/>
        <w:rPr>
          <w:rFonts w:ascii="Arial" w:hAnsi="Arial" w:cs="Arial"/>
          <w:b/>
          <w:spacing w:val="-2"/>
          <w:sz w:val="22"/>
          <w:szCs w:val="22"/>
        </w:rPr>
      </w:pPr>
    </w:p>
    <w:p w14:paraId="0419C588" w14:textId="514B73F6" w:rsidR="00EA3912" w:rsidRPr="00A120EB" w:rsidRDefault="00EA3912" w:rsidP="004C5C96">
      <w:pPr>
        <w:widowControl w:val="0"/>
        <w:spacing w:after="120" w:line="360" w:lineRule="auto"/>
        <w:ind w:right="-4"/>
        <w:jc w:val="both"/>
        <w:rPr>
          <w:rFonts w:ascii="Arial" w:hAnsi="Arial" w:cs="Arial"/>
          <w:sz w:val="22"/>
          <w:szCs w:val="22"/>
        </w:rPr>
      </w:pPr>
      <w:r w:rsidRPr="00A120EB">
        <w:rPr>
          <w:rFonts w:ascii="Arial" w:hAnsi="Arial" w:cs="Arial"/>
          <w:b/>
          <w:spacing w:val="-2"/>
          <w:sz w:val="22"/>
          <w:szCs w:val="22"/>
        </w:rPr>
        <w:t>[NOME DA PROPONENTE], CNPJ</w:t>
      </w:r>
      <w:r w:rsidRPr="00A120EB">
        <w:rPr>
          <w:rFonts w:ascii="Arial" w:hAnsi="Arial" w:cs="Arial"/>
          <w:spacing w:val="-2"/>
          <w:sz w:val="22"/>
          <w:szCs w:val="22"/>
        </w:rPr>
        <w:t xml:space="preserve">, endereço, representante, vem apresentar </w:t>
      </w:r>
      <w:r w:rsidRPr="00A120EB">
        <w:rPr>
          <w:rFonts w:ascii="Arial" w:hAnsi="Arial" w:cs="Arial"/>
          <w:sz w:val="22"/>
          <w:szCs w:val="22"/>
        </w:rPr>
        <w:t xml:space="preserve">proposta de preço(s) para o </w:t>
      </w:r>
      <w:r w:rsidRPr="00A120EB">
        <w:rPr>
          <w:rFonts w:ascii="Arial" w:eastAsia="Calibri" w:hAnsi="Arial" w:cs="Arial"/>
          <w:sz w:val="22"/>
          <w:szCs w:val="22"/>
        </w:rPr>
        <w:t>fornecimento de Impressora de códigos de barras (Rotulador Eletrônico) e fitas laminadas (Lote 1</w:t>
      </w:r>
      <w:r w:rsidR="00E50FDD" w:rsidRPr="00A120EB">
        <w:rPr>
          <w:rFonts w:ascii="Arial" w:eastAsia="Calibri" w:hAnsi="Arial" w:cs="Arial"/>
          <w:sz w:val="22"/>
          <w:szCs w:val="22"/>
        </w:rPr>
        <w:t xml:space="preserve">) </w:t>
      </w:r>
      <w:r w:rsidR="00E50FDD" w:rsidRPr="00A120EB">
        <w:rPr>
          <w:rFonts w:ascii="Arial" w:hAnsi="Arial" w:cs="Arial"/>
          <w:sz w:val="22"/>
          <w:szCs w:val="22"/>
        </w:rPr>
        <w:t>para</w:t>
      </w:r>
      <w:r w:rsidRPr="00A120EB">
        <w:rPr>
          <w:rFonts w:ascii="Arial" w:hAnsi="Arial" w:cs="Arial"/>
          <w:sz w:val="22"/>
          <w:szCs w:val="22"/>
        </w:rPr>
        <w:t xml:space="preserve"> atendimento das necessidades do TCDF:</w:t>
      </w:r>
      <w:r w:rsidR="00E50FDD">
        <w:rPr>
          <w:rFonts w:ascii="Arial" w:hAnsi="Arial" w:cs="Arial"/>
          <w:sz w:val="22"/>
          <w:szCs w:val="22"/>
        </w:rPr>
        <w:t xml:space="preserve"> </w:t>
      </w:r>
    </w:p>
    <w:tbl>
      <w:tblPr>
        <w:tblW w:w="521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0"/>
        <w:gridCol w:w="694"/>
        <w:gridCol w:w="659"/>
        <w:gridCol w:w="694"/>
        <w:gridCol w:w="4512"/>
        <w:gridCol w:w="1183"/>
        <w:gridCol w:w="1385"/>
      </w:tblGrid>
      <w:tr w:rsidR="00A120EB" w:rsidRPr="00A120EB" w14:paraId="4A6E87E1" w14:textId="77777777" w:rsidTr="008C658A">
        <w:trPr>
          <w:trHeight w:val="600"/>
        </w:trPr>
        <w:tc>
          <w:tcPr>
            <w:tcW w:w="750" w:type="dxa"/>
            <w:shd w:val="clear" w:color="auto" w:fill="C4BC96"/>
            <w:vAlign w:val="center"/>
          </w:tcPr>
          <w:p w14:paraId="6BBBA0C9" w14:textId="77777777" w:rsidR="004C5C96" w:rsidRPr="00A120EB" w:rsidRDefault="004C5C96" w:rsidP="004C5C96">
            <w:pPr>
              <w:widowControl w:val="0"/>
              <w:jc w:val="center"/>
              <w:rPr>
                <w:rFonts w:ascii="Arial" w:hAnsi="Arial" w:cs="Arial"/>
                <w:b/>
                <w:bCs/>
              </w:rPr>
            </w:pPr>
            <w:r w:rsidRPr="00A120EB">
              <w:rPr>
                <w:rFonts w:ascii="Arial" w:hAnsi="Arial" w:cs="Arial"/>
                <w:b/>
                <w:bCs/>
              </w:rPr>
              <w:t>LOTE</w:t>
            </w:r>
          </w:p>
        </w:tc>
        <w:tc>
          <w:tcPr>
            <w:tcW w:w="694" w:type="dxa"/>
            <w:shd w:val="clear" w:color="auto" w:fill="C4BC96"/>
            <w:vAlign w:val="center"/>
          </w:tcPr>
          <w:p w14:paraId="18142992" w14:textId="77777777" w:rsidR="004C5C96" w:rsidRPr="00A120EB" w:rsidRDefault="004C5C96" w:rsidP="004C5C96">
            <w:pPr>
              <w:widowControl w:val="0"/>
              <w:jc w:val="center"/>
              <w:rPr>
                <w:rFonts w:ascii="Arial" w:hAnsi="Arial" w:cs="Arial"/>
                <w:b/>
                <w:bCs/>
              </w:rPr>
            </w:pPr>
            <w:r w:rsidRPr="00A120EB">
              <w:rPr>
                <w:rFonts w:ascii="Arial" w:hAnsi="Arial" w:cs="Arial"/>
                <w:b/>
                <w:bCs/>
              </w:rPr>
              <w:t>ITEM</w:t>
            </w:r>
          </w:p>
        </w:tc>
        <w:tc>
          <w:tcPr>
            <w:tcW w:w="659" w:type="dxa"/>
            <w:shd w:val="clear" w:color="auto" w:fill="C4BC96"/>
            <w:vAlign w:val="center"/>
          </w:tcPr>
          <w:p w14:paraId="7B767AF7" w14:textId="77777777" w:rsidR="004C5C96" w:rsidRPr="00A120EB" w:rsidRDefault="004C5C96" w:rsidP="004C5C96">
            <w:pPr>
              <w:widowControl w:val="0"/>
              <w:jc w:val="center"/>
              <w:rPr>
                <w:rFonts w:ascii="Arial" w:hAnsi="Arial" w:cs="Arial"/>
                <w:b/>
                <w:bCs/>
              </w:rPr>
            </w:pPr>
            <w:r w:rsidRPr="00A120EB">
              <w:rPr>
                <w:rFonts w:ascii="Arial" w:hAnsi="Arial" w:cs="Arial"/>
                <w:b/>
                <w:bCs/>
              </w:rPr>
              <w:t>QTD</w:t>
            </w:r>
          </w:p>
        </w:tc>
        <w:tc>
          <w:tcPr>
            <w:tcW w:w="694" w:type="dxa"/>
            <w:shd w:val="clear" w:color="auto" w:fill="C4BC96"/>
            <w:vAlign w:val="center"/>
          </w:tcPr>
          <w:p w14:paraId="47CBD539" w14:textId="53F897FA" w:rsidR="004C5C96" w:rsidRPr="00A120EB" w:rsidRDefault="004C5C96" w:rsidP="004C5C96">
            <w:pPr>
              <w:widowControl w:val="0"/>
              <w:jc w:val="center"/>
              <w:rPr>
                <w:rFonts w:ascii="Arial" w:hAnsi="Arial" w:cs="Arial"/>
                <w:b/>
                <w:bCs/>
              </w:rPr>
            </w:pPr>
            <w:r w:rsidRPr="00A120EB">
              <w:rPr>
                <w:rFonts w:ascii="Arial" w:hAnsi="Arial" w:cs="Arial"/>
                <w:b/>
                <w:bCs/>
              </w:rPr>
              <w:t>UND</w:t>
            </w:r>
          </w:p>
        </w:tc>
        <w:tc>
          <w:tcPr>
            <w:tcW w:w="4512" w:type="dxa"/>
            <w:shd w:val="clear" w:color="auto" w:fill="C4BC96"/>
            <w:vAlign w:val="center"/>
          </w:tcPr>
          <w:p w14:paraId="0B5848E6" w14:textId="091A0F5B" w:rsidR="004C5C96" w:rsidRPr="00A120EB" w:rsidRDefault="004C5C96" w:rsidP="004C5C96">
            <w:pPr>
              <w:widowControl w:val="0"/>
              <w:jc w:val="center"/>
              <w:rPr>
                <w:rFonts w:ascii="Arial" w:hAnsi="Arial" w:cs="Arial"/>
                <w:b/>
                <w:bCs/>
              </w:rPr>
            </w:pPr>
            <w:r w:rsidRPr="00A120EB">
              <w:rPr>
                <w:rFonts w:ascii="Arial" w:hAnsi="Arial" w:cs="Arial"/>
                <w:b/>
                <w:bCs/>
              </w:rPr>
              <w:t>ESPECIFICAÇÃO</w:t>
            </w:r>
          </w:p>
        </w:tc>
        <w:tc>
          <w:tcPr>
            <w:tcW w:w="1183" w:type="dxa"/>
            <w:shd w:val="clear" w:color="auto" w:fill="C4BC96"/>
            <w:vAlign w:val="center"/>
          </w:tcPr>
          <w:p w14:paraId="54F15A13" w14:textId="77777777" w:rsidR="004C5C96" w:rsidRPr="00A120EB" w:rsidRDefault="004C5C96" w:rsidP="004C5C96">
            <w:pPr>
              <w:widowControl w:val="0"/>
              <w:jc w:val="center"/>
              <w:rPr>
                <w:rFonts w:ascii="Arial" w:hAnsi="Arial" w:cs="Arial"/>
                <w:b/>
                <w:bCs/>
              </w:rPr>
            </w:pPr>
            <w:r w:rsidRPr="00A120EB">
              <w:rPr>
                <w:rFonts w:ascii="Arial" w:hAnsi="Arial" w:cs="Arial"/>
                <w:b/>
                <w:bCs/>
              </w:rPr>
              <w:t>PREÇO UNITÁRIO (R$)</w:t>
            </w:r>
          </w:p>
        </w:tc>
        <w:tc>
          <w:tcPr>
            <w:tcW w:w="1385" w:type="dxa"/>
            <w:shd w:val="clear" w:color="auto" w:fill="C4BC96"/>
            <w:vAlign w:val="center"/>
          </w:tcPr>
          <w:p w14:paraId="4A195F6C" w14:textId="77777777" w:rsidR="004C5C96" w:rsidRPr="00A120EB" w:rsidRDefault="004C5C96" w:rsidP="004C5C96">
            <w:pPr>
              <w:widowControl w:val="0"/>
              <w:jc w:val="center"/>
              <w:rPr>
                <w:rFonts w:ascii="Arial" w:hAnsi="Arial" w:cs="Arial"/>
                <w:b/>
                <w:bCs/>
              </w:rPr>
            </w:pPr>
            <w:r w:rsidRPr="00A120EB">
              <w:rPr>
                <w:rFonts w:ascii="Arial" w:hAnsi="Arial" w:cs="Arial"/>
                <w:b/>
                <w:bCs/>
              </w:rPr>
              <w:t>VALOR TOTAL DO ITEM (R$)</w:t>
            </w:r>
          </w:p>
        </w:tc>
      </w:tr>
      <w:tr w:rsidR="00A120EB" w:rsidRPr="00A120EB" w14:paraId="0D18435F" w14:textId="77777777" w:rsidTr="004C5C96">
        <w:trPr>
          <w:trHeight w:val="434"/>
        </w:trPr>
        <w:tc>
          <w:tcPr>
            <w:tcW w:w="750" w:type="dxa"/>
            <w:vMerge w:val="restart"/>
            <w:vAlign w:val="center"/>
          </w:tcPr>
          <w:p w14:paraId="0D5F8DD2" w14:textId="77777777" w:rsidR="004C5C96" w:rsidRPr="00A120EB" w:rsidRDefault="004C5C96" w:rsidP="004C5C96">
            <w:pPr>
              <w:jc w:val="center"/>
              <w:rPr>
                <w:rFonts w:ascii="Arial" w:hAnsi="Arial" w:cs="Arial"/>
                <w:b/>
                <w:bCs/>
              </w:rPr>
            </w:pPr>
            <w:r w:rsidRPr="00A120EB">
              <w:rPr>
                <w:rFonts w:ascii="Arial" w:hAnsi="Arial" w:cs="Arial"/>
                <w:b/>
                <w:bCs/>
              </w:rPr>
              <w:t>1</w:t>
            </w:r>
          </w:p>
        </w:tc>
        <w:tc>
          <w:tcPr>
            <w:tcW w:w="694" w:type="dxa"/>
            <w:shd w:val="clear" w:color="auto" w:fill="auto"/>
            <w:vAlign w:val="center"/>
          </w:tcPr>
          <w:p w14:paraId="25D064EB"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1</w:t>
            </w:r>
          </w:p>
        </w:tc>
        <w:tc>
          <w:tcPr>
            <w:tcW w:w="659" w:type="dxa"/>
            <w:shd w:val="clear" w:color="auto" w:fill="auto"/>
            <w:vAlign w:val="center"/>
          </w:tcPr>
          <w:p w14:paraId="3FA1328C"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2</w:t>
            </w:r>
          </w:p>
        </w:tc>
        <w:tc>
          <w:tcPr>
            <w:tcW w:w="694" w:type="dxa"/>
            <w:vAlign w:val="center"/>
          </w:tcPr>
          <w:p w14:paraId="137013FC" w14:textId="02EB43CA" w:rsidR="004C5C96" w:rsidRPr="00A120EB" w:rsidRDefault="004C5C96" w:rsidP="004C5C96">
            <w:pPr>
              <w:widowControl w:val="0"/>
              <w:jc w:val="both"/>
              <w:rPr>
                <w:rFonts w:ascii="Arial" w:hAnsi="Arial" w:cs="Arial"/>
                <w:b/>
                <w:bCs/>
              </w:rPr>
            </w:pPr>
            <w:proofErr w:type="spellStart"/>
            <w:r w:rsidRPr="00A120EB">
              <w:rPr>
                <w:rFonts w:ascii="Arial" w:hAnsi="Arial" w:cs="Arial"/>
                <w:bCs/>
              </w:rPr>
              <w:t>und</w:t>
            </w:r>
            <w:proofErr w:type="spellEnd"/>
          </w:p>
        </w:tc>
        <w:tc>
          <w:tcPr>
            <w:tcW w:w="4512" w:type="dxa"/>
            <w:shd w:val="clear" w:color="auto" w:fill="auto"/>
          </w:tcPr>
          <w:p w14:paraId="261CF3D6" w14:textId="7D0712FB" w:rsidR="004C5C96" w:rsidRPr="00A120EB" w:rsidRDefault="004C5C96" w:rsidP="004C5C96">
            <w:pPr>
              <w:widowControl w:val="0"/>
              <w:jc w:val="both"/>
              <w:rPr>
                <w:rFonts w:ascii="Arial" w:hAnsi="Arial" w:cs="Arial"/>
              </w:rPr>
            </w:pPr>
            <w:r w:rsidRPr="00A120EB">
              <w:rPr>
                <w:rFonts w:ascii="Arial" w:hAnsi="Arial" w:cs="Arial"/>
                <w:b/>
                <w:bCs/>
              </w:rPr>
              <w:t>IMPRESSORA DE MESA (rotulador eletrônico), para código de barras e etiquetas</w:t>
            </w:r>
            <w:r w:rsidRPr="00A120EB">
              <w:rPr>
                <w:rFonts w:ascii="Arial" w:hAnsi="Arial" w:cs="Arial"/>
              </w:rPr>
              <w:t>, com as seguintes características:</w:t>
            </w:r>
          </w:p>
          <w:p w14:paraId="3FC31D74"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Rotulador eletrônico de mesa para etiquetas laminadas de alta resistência – impressão por transferência térmica em fita laminada adesiva de alta resistência;</w:t>
            </w:r>
          </w:p>
          <w:p w14:paraId="3B4DB445"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Conexão ao PC;</w:t>
            </w:r>
          </w:p>
          <w:p w14:paraId="2F099FB2"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Velocidade de impressão de ___ mm/</w:t>
            </w:r>
            <w:proofErr w:type="spellStart"/>
            <w:r w:rsidRPr="00A120EB">
              <w:rPr>
                <w:rFonts w:ascii="Arial" w:hAnsi="Arial" w:cs="Arial"/>
                <w:sz w:val="20"/>
                <w:szCs w:val="20"/>
              </w:rPr>
              <w:t>seg</w:t>
            </w:r>
            <w:proofErr w:type="spellEnd"/>
            <w:r w:rsidRPr="00A120EB">
              <w:rPr>
                <w:rFonts w:ascii="Arial" w:hAnsi="Arial" w:cs="Arial"/>
                <w:sz w:val="20"/>
                <w:szCs w:val="20"/>
              </w:rPr>
              <w:t>;</w:t>
            </w:r>
          </w:p>
          <w:p w14:paraId="1F404755"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 xml:space="preserve">Alcança Resolução de ______ </w:t>
            </w:r>
            <w:proofErr w:type="spellStart"/>
            <w:r w:rsidRPr="00A120EB">
              <w:rPr>
                <w:rFonts w:ascii="Arial" w:hAnsi="Arial" w:cs="Arial"/>
                <w:sz w:val="20"/>
                <w:szCs w:val="20"/>
              </w:rPr>
              <w:t>dpi</w:t>
            </w:r>
            <w:proofErr w:type="spellEnd"/>
            <w:r w:rsidRPr="00A120EB">
              <w:rPr>
                <w:rFonts w:ascii="Arial" w:hAnsi="Arial" w:cs="Arial"/>
                <w:sz w:val="20"/>
                <w:szCs w:val="20"/>
              </w:rPr>
              <w:t>;</w:t>
            </w:r>
          </w:p>
          <w:p w14:paraId="7FFD4F48"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Aceita as fitas de utilização de ___ mm;</w:t>
            </w:r>
          </w:p>
          <w:p w14:paraId="33D78155"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Cortador de fita automático;</w:t>
            </w:r>
          </w:p>
          <w:p w14:paraId="6D895D3D"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Interface: _______;</w:t>
            </w:r>
          </w:p>
          <w:p w14:paraId="49CAD250"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Sistemas operacionais: ____;</w:t>
            </w:r>
          </w:p>
          <w:p w14:paraId="04F3294C"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Códigos de barras inclusos: ______;</w:t>
            </w:r>
          </w:p>
          <w:p w14:paraId="7F84011A"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Utilização de fitas _____;</w:t>
            </w:r>
          </w:p>
          <w:p w14:paraId="062B4101" w14:textId="77777777" w:rsidR="004C5C96" w:rsidRPr="00A120EB" w:rsidRDefault="004C5C96" w:rsidP="004C5C96">
            <w:pPr>
              <w:pStyle w:val="NormalWeb"/>
              <w:numPr>
                <w:ilvl w:val="0"/>
                <w:numId w:val="37"/>
              </w:numPr>
              <w:spacing w:before="0" w:beforeAutospacing="0" w:after="0"/>
              <w:ind w:left="340" w:hanging="357"/>
              <w:jc w:val="both"/>
              <w:rPr>
                <w:rFonts w:ascii="Arial" w:hAnsi="Arial" w:cs="Arial"/>
                <w:sz w:val="20"/>
                <w:szCs w:val="20"/>
              </w:rPr>
            </w:pPr>
            <w:r w:rsidRPr="00A120EB">
              <w:rPr>
                <w:rFonts w:ascii="Arial" w:hAnsi="Arial" w:cs="Arial"/>
                <w:sz w:val="20"/>
                <w:szCs w:val="20"/>
              </w:rPr>
              <w:t>A embalagem deve incluir também:</w:t>
            </w:r>
          </w:p>
          <w:p w14:paraId="44696EE6" w14:textId="77777777" w:rsidR="004C5C96" w:rsidRPr="00A120EB" w:rsidRDefault="004C5C96" w:rsidP="004C5C96">
            <w:pPr>
              <w:pStyle w:val="NormalWeb"/>
              <w:spacing w:before="0" w:beforeAutospacing="0" w:after="0"/>
              <w:ind w:left="482"/>
              <w:jc w:val="both"/>
              <w:rPr>
                <w:rFonts w:ascii="Arial" w:hAnsi="Arial" w:cs="Arial"/>
                <w:sz w:val="20"/>
                <w:szCs w:val="20"/>
              </w:rPr>
            </w:pPr>
            <w:r w:rsidRPr="00A120EB">
              <w:rPr>
                <w:rFonts w:ascii="Arial" w:hAnsi="Arial" w:cs="Arial"/>
                <w:sz w:val="20"/>
                <w:szCs w:val="20"/>
              </w:rPr>
              <w:t>- Adaptador AC;</w:t>
            </w:r>
          </w:p>
          <w:p w14:paraId="1BD0357D" w14:textId="77777777" w:rsidR="004C5C96" w:rsidRPr="00A120EB" w:rsidRDefault="004C5C96" w:rsidP="004C5C96">
            <w:pPr>
              <w:pStyle w:val="NormalWeb"/>
              <w:spacing w:before="0" w:beforeAutospacing="0" w:after="0"/>
              <w:ind w:left="482"/>
              <w:jc w:val="both"/>
              <w:rPr>
                <w:rFonts w:ascii="Arial" w:hAnsi="Arial" w:cs="Arial"/>
                <w:sz w:val="20"/>
                <w:szCs w:val="20"/>
              </w:rPr>
            </w:pPr>
            <w:r w:rsidRPr="00A120EB">
              <w:rPr>
                <w:rFonts w:ascii="Arial" w:hAnsi="Arial" w:cs="Arial"/>
                <w:sz w:val="20"/>
                <w:szCs w:val="20"/>
              </w:rPr>
              <w:t>- Cabo USB 2.0;</w:t>
            </w:r>
          </w:p>
          <w:p w14:paraId="1DA0BE46" w14:textId="77777777" w:rsidR="004C5C96" w:rsidRPr="00A120EB" w:rsidRDefault="004C5C96" w:rsidP="004C5C96">
            <w:pPr>
              <w:pStyle w:val="NormalWeb"/>
              <w:spacing w:before="0" w:beforeAutospacing="0" w:after="0"/>
              <w:ind w:left="482"/>
              <w:jc w:val="both"/>
              <w:rPr>
                <w:rFonts w:ascii="Arial" w:hAnsi="Arial" w:cs="Arial"/>
                <w:sz w:val="20"/>
                <w:szCs w:val="20"/>
              </w:rPr>
            </w:pPr>
            <w:r w:rsidRPr="00A120EB">
              <w:rPr>
                <w:rFonts w:ascii="Arial" w:hAnsi="Arial" w:cs="Arial"/>
                <w:sz w:val="20"/>
                <w:szCs w:val="20"/>
              </w:rPr>
              <w:t>- Manual de Instruções no idioma português;</w:t>
            </w:r>
          </w:p>
          <w:p w14:paraId="3AB0504F"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Voltagem: 220 Volts</w:t>
            </w:r>
          </w:p>
          <w:p w14:paraId="1905A81D"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Garantia: de no mínimo 12 (doze) meses.</w:t>
            </w:r>
          </w:p>
          <w:p w14:paraId="25C9C2DF" w14:textId="77777777" w:rsidR="004C5C96" w:rsidRPr="00A120EB" w:rsidRDefault="004C5C96" w:rsidP="004C5C96">
            <w:pPr>
              <w:widowControl w:val="0"/>
              <w:jc w:val="both"/>
              <w:rPr>
                <w:rFonts w:ascii="Arial" w:hAnsi="Arial" w:cs="Arial"/>
                <w:b/>
                <w:bCs/>
              </w:rPr>
            </w:pPr>
            <w:r w:rsidRPr="00A120EB">
              <w:rPr>
                <w:rFonts w:ascii="Arial" w:hAnsi="Arial" w:cs="Arial"/>
                <w:b/>
                <w:bCs/>
              </w:rPr>
              <w:t xml:space="preserve">Marca: </w:t>
            </w:r>
            <w:r w:rsidRPr="00A120EB">
              <w:rPr>
                <w:rFonts w:ascii="Arial" w:hAnsi="Arial" w:cs="Arial"/>
              </w:rPr>
              <w:t>_______.</w:t>
            </w:r>
          </w:p>
          <w:p w14:paraId="4845AC32" w14:textId="77777777" w:rsidR="004C5C96" w:rsidRPr="00A120EB" w:rsidRDefault="004C5C96" w:rsidP="004C5C96">
            <w:pPr>
              <w:rPr>
                <w:rFonts w:ascii="Arial" w:hAnsi="Arial" w:cs="Arial"/>
              </w:rPr>
            </w:pPr>
            <w:r w:rsidRPr="00A120EB">
              <w:rPr>
                <w:rFonts w:ascii="Arial" w:hAnsi="Arial" w:cs="Arial"/>
                <w:b/>
                <w:bCs/>
              </w:rPr>
              <w:t>Modelo</w:t>
            </w:r>
            <w:r w:rsidRPr="00A120EB">
              <w:rPr>
                <w:rFonts w:ascii="Arial" w:hAnsi="Arial" w:cs="Arial"/>
              </w:rPr>
              <w:t>: ___________.</w:t>
            </w:r>
          </w:p>
        </w:tc>
        <w:tc>
          <w:tcPr>
            <w:tcW w:w="1183" w:type="dxa"/>
            <w:shd w:val="clear" w:color="auto" w:fill="auto"/>
            <w:vAlign w:val="center"/>
          </w:tcPr>
          <w:p w14:paraId="33EBC312" w14:textId="3B2BBBB6" w:rsidR="004C5C96" w:rsidRPr="00A120EB" w:rsidRDefault="004C5C96" w:rsidP="004C5C96">
            <w:pPr>
              <w:jc w:val="center"/>
              <w:rPr>
                <w:rFonts w:ascii="Arial" w:hAnsi="Arial" w:cs="Arial"/>
                <w:b/>
                <w:bCs/>
              </w:rPr>
            </w:pPr>
          </w:p>
        </w:tc>
        <w:tc>
          <w:tcPr>
            <w:tcW w:w="1385" w:type="dxa"/>
            <w:shd w:val="clear" w:color="auto" w:fill="auto"/>
            <w:vAlign w:val="center"/>
          </w:tcPr>
          <w:p w14:paraId="76A75942" w14:textId="77777777" w:rsidR="004C5C96" w:rsidRPr="00A120EB" w:rsidRDefault="004C5C96" w:rsidP="004C5C96">
            <w:pPr>
              <w:jc w:val="center"/>
              <w:rPr>
                <w:rFonts w:ascii="Arial" w:eastAsia="Bitstream Vera Sans" w:hAnsi="Arial" w:cs="Arial"/>
                <w:bCs/>
              </w:rPr>
            </w:pPr>
          </w:p>
        </w:tc>
      </w:tr>
      <w:tr w:rsidR="00A120EB" w:rsidRPr="00A120EB" w14:paraId="543F0CF0" w14:textId="77777777" w:rsidTr="004C5C96">
        <w:trPr>
          <w:trHeight w:val="434"/>
        </w:trPr>
        <w:tc>
          <w:tcPr>
            <w:tcW w:w="750" w:type="dxa"/>
            <w:vMerge/>
          </w:tcPr>
          <w:p w14:paraId="76DD59DE" w14:textId="77777777" w:rsidR="004C5C96" w:rsidRPr="00A120EB" w:rsidRDefault="004C5C96" w:rsidP="004C5C96">
            <w:pPr>
              <w:pStyle w:val="TRN0"/>
              <w:widowControl w:val="0"/>
              <w:spacing w:before="0" w:after="0"/>
              <w:ind w:left="138" w:firstLine="0"/>
              <w:jc w:val="center"/>
              <w:rPr>
                <w:b w:val="0"/>
                <w:bCs/>
                <w:sz w:val="20"/>
                <w:szCs w:val="20"/>
              </w:rPr>
            </w:pPr>
          </w:p>
        </w:tc>
        <w:tc>
          <w:tcPr>
            <w:tcW w:w="694" w:type="dxa"/>
            <w:shd w:val="clear" w:color="auto" w:fill="auto"/>
            <w:vAlign w:val="center"/>
          </w:tcPr>
          <w:p w14:paraId="24CD88FE" w14:textId="77777777" w:rsidR="004C5C96" w:rsidRPr="00A120EB" w:rsidRDefault="004C5C96" w:rsidP="004C5C96">
            <w:pPr>
              <w:pStyle w:val="TRN0"/>
              <w:widowControl w:val="0"/>
              <w:spacing w:before="0" w:after="0"/>
              <w:ind w:left="138" w:firstLine="0"/>
              <w:jc w:val="center"/>
              <w:rPr>
                <w:b w:val="0"/>
                <w:bCs/>
                <w:sz w:val="20"/>
                <w:szCs w:val="20"/>
              </w:rPr>
            </w:pPr>
            <w:r w:rsidRPr="00A120EB">
              <w:rPr>
                <w:b w:val="0"/>
                <w:bCs/>
                <w:sz w:val="20"/>
                <w:szCs w:val="20"/>
              </w:rPr>
              <w:t>2</w:t>
            </w:r>
          </w:p>
        </w:tc>
        <w:tc>
          <w:tcPr>
            <w:tcW w:w="659" w:type="dxa"/>
            <w:shd w:val="clear" w:color="auto" w:fill="auto"/>
            <w:vAlign w:val="center"/>
          </w:tcPr>
          <w:p w14:paraId="25A0F962"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10</w:t>
            </w:r>
          </w:p>
        </w:tc>
        <w:tc>
          <w:tcPr>
            <w:tcW w:w="694" w:type="dxa"/>
            <w:vAlign w:val="center"/>
          </w:tcPr>
          <w:p w14:paraId="4FE366F4" w14:textId="16945A6D" w:rsidR="004C5C96" w:rsidRPr="00A120EB" w:rsidRDefault="004C5C96" w:rsidP="004C5C96">
            <w:pPr>
              <w:widowControl w:val="0"/>
              <w:jc w:val="both"/>
              <w:rPr>
                <w:rFonts w:ascii="Arial" w:hAnsi="Arial" w:cs="Arial"/>
                <w:b/>
                <w:bCs/>
              </w:rPr>
            </w:pPr>
            <w:proofErr w:type="spellStart"/>
            <w:r w:rsidRPr="00A120EB">
              <w:rPr>
                <w:rFonts w:ascii="Arial" w:hAnsi="Arial" w:cs="Arial"/>
                <w:bCs/>
              </w:rPr>
              <w:t>und</w:t>
            </w:r>
            <w:proofErr w:type="spellEnd"/>
          </w:p>
        </w:tc>
        <w:tc>
          <w:tcPr>
            <w:tcW w:w="4512" w:type="dxa"/>
            <w:shd w:val="clear" w:color="auto" w:fill="auto"/>
          </w:tcPr>
          <w:p w14:paraId="2B8BE32B" w14:textId="1A873405" w:rsidR="004C5C96" w:rsidRPr="00A120EB" w:rsidRDefault="004C5C96" w:rsidP="004C5C96">
            <w:pPr>
              <w:widowControl w:val="0"/>
              <w:jc w:val="both"/>
              <w:rPr>
                <w:rFonts w:ascii="Arial" w:hAnsi="Arial" w:cs="Arial"/>
              </w:rPr>
            </w:pPr>
            <w:r w:rsidRPr="00A120EB">
              <w:rPr>
                <w:rFonts w:ascii="Arial" w:hAnsi="Arial" w:cs="Arial"/>
                <w:b/>
                <w:bCs/>
              </w:rPr>
              <w:t>CARTUCHO DE FITA LAMINADA</w:t>
            </w:r>
            <w:r w:rsidRPr="00A120EB">
              <w:rPr>
                <w:rFonts w:ascii="Arial" w:hAnsi="Arial" w:cs="Arial"/>
              </w:rPr>
              <w:t>, indicadas para identificação de patrimônio com adesivo extraforte, para rotulador eletrônico de mesa, com as seguintes características:</w:t>
            </w:r>
          </w:p>
          <w:p w14:paraId="3096B5CC"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Largura ___ mm;</w:t>
            </w:r>
          </w:p>
          <w:p w14:paraId="20C93066"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Comprimento ____ metros;</w:t>
            </w:r>
          </w:p>
          <w:p w14:paraId="61527200"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Cor da impressão: ____;</w:t>
            </w:r>
          </w:p>
          <w:p w14:paraId="32EC45A3"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Cor da fita: ____;</w:t>
            </w:r>
          </w:p>
          <w:p w14:paraId="2D385DAD"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Resistente a fatores extremos:___;</w:t>
            </w:r>
          </w:p>
          <w:p w14:paraId="666E790E"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 xml:space="preserve">Separador de adesivo através do </w:t>
            </w:r>
            <w:proofErr w:type="spellStart"/>
            <w:r w:rsidRPr="00A120EB">
              <w:rPr>
                <w:rFonts w:ascii="Arial" w:hAnsi="Arial" w:cs="Arial"/>
              </w:rPr>
              <w:t>pré-corte</w:t>
            </w:r>
            <w:proofErr w:type="spellEnd"/>
            <w:r w:rsidRPr="00A120EB">
              <w:rPr>
                <w:rFonts w:ascii="Arial" w:hAnsi="Arial" w:cs="Arial"/>
              </w:rPr>
              <w:t>;</w:t>
            </w:r>
          </w:p>
          <w:p w14:paraId="37270BAB"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O cartucho deve ser original, da mesma marca do rotulador a ser adquirido no Lote 1 - Item 1 do Objeto;</w:t>
            </w:r>
          </w:p>
          <w:p w14:paraId="6FF76314"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Garantia: __</w:t>
            </w:r>
            <w:proofErr w:type="gramStart"/>
            <w:r w:rsidRPr="00A120EB">
              <w:rPr>
                <w:rFonts w:ascii="Arial" w:hAnsi="Arial" w:cs="Arial"/>
              </w:rPr>
              <w:t>_(</w:t>
            </w:r>
            <w:proofErr w:type="gramEnd"/>
            <w:r w:rsidRPr="00A120EB">
              <w:rPr>
                <w:rFonts w:ascii="Arial" w:hAnsi="Arial" w:cs="Arial"/>
              </w:rPr>
              <w:t>____) meses.</w:t>
            </w:r>
          </w:p>
        </w:tc>
        <w:tc>
          <w:tcPr>
            <w:tcW w:w="1183" w:type="dxa"/>
            <w:shd w:val="clear" w:color="auto" w:fill="auto"/>
            <w:vAlign w:val="center"/>
          </w:tcPr>
          <w:p w14:paraId="00A0ECCE" w14:textId="4D70FDE7" w:rsidR="004C5C96" w:rsidRPr="00A120EB" w:rsidRDefault="004C5C96" w:rsidP="004C5C96">
            <w:pPr>
              <w:pStyle w:val="TRN0"/>
              <w:widowControl w:val="0"/>
              <w:spacing w:before="0" w:after="0"/>
              <w:ind w:left="31" w:firstLine="0"/>
              <w:jc w:val="center"/>
              <w:rPr>
                <w:sz w:val="20"/>
                <w:szCs w:val="20"/>
              </w:rPr>
            </w:pPr>
          </w:p>
        </w:tc>
        <w:tc>
          <w:tcPr>
            <w:tcW w:w="1385" w:type="dxa"/>
            <w:shd w:val="clear" w:color="auto" w:fill="auto"/>
            <w:vAlign w:val="center"/>
          </w:tcPr>
          <w:p w14:paraId="38A95C19" w14:textId="77777777" w:rsidR="004C5C96" w:rsidRPr="00A120EB" w:rsidRDefault="004C5C96" w:rsidP="004C5C96">
            <w:pPr>
              <w:pStyle w:val="TRN0"/>
              <w:widowControl w:val="0"/>
              <w:spacing w:before="0" w:after="0"/>
              <w:jc w:val="center"/>
              <w:rPr>
                <w:b w:val="0"/>
                <w:bCs/>
                <w:sz w:val="20"/>
                <w:szCs w:val="20"/>
              </w:rPr>
            </w:pPr>
          </w:p>
        </w:tc>
      </w:tr>
      <w:tr w:rsidR="00A120EB" w:rsidRPr="00A120EB" w14:paraId="1EBF832E" w14:textId="29EF0272" w:rsidTr="008C658A">
        <w:trPr>
          <w:trHeight w:val="434"/>
        </w:trPr>
        <w:tc>
          <w:tcPr>
            <w:tcW w:w="8492" w:type="dxa"/>
            <w:gridSpan w:val="6"/>
            <w:shd w:val="clear" w:color="auto" w:fill="C4BC96"/>
            <w:vAlign w:val="center"/>
          </w:tcPr>
          <w:p w14:paraId="426578E2" w14:textId="26482276" w:rsidR="004C5C96" w:rsidRPr="00A120EB" w:rsidRDefault="004C5C96" w:rsidP="004C5C96">
            <w:pPr>
              <w:pStyle w:val="TRN0"/>
              <w:widowControl w:val="0"/>
              <w:jc w:val="right"/>
              <w:rPr>
                <w:sz w:val="20"/>
                <w:szCs w:val="20"/>
              </w:rPr>
            </w:pPr>
            <w:r w:rsidRPr="00A120EB">
              <w:rPr>
                <w:sz w:val="20"/>
                <w:szCs w:val="20"/>
              </w:rPr>
              <w:t>VALOR TOTAL (LOTE 1) (R$)</w:t>
            </w:r>
          </w:p>
        </w:tc>
        <w:tc>
          <w:tcPr>
            <w:tcW w:w="1385" w:type="dxa"/>
            <w:shd w:val="clear" w:color="auto" w:fill="C4BC96"/>
            <w:vAlign w:val="center"/>
          </w:tcPr>
          <w:p w14:paraId="49DB5EDA" w14:textId="053D45B9" w:rsidR="004C5C96" w:rsidRPr="00A120EB" w:rsidRDefault="00C06F9B" w:rsidP="004C5C96">
            <w:pPr>
              <w:pStyle w:val="TRN0"/>
              <w:widowControl w:val="0"/>
              <w:jc w:val="center"/>
              <w:rPr>
                <w:sz w:val="20"/>
                <w:szCs w:val="20"/>
              </w:rPr>
            </w:pPr>
            <w:r>
              <w:rPr>
                <w:sz w:val="20"/>
                <w:szCs w:val="20"/>
              </w:rPr>
              <w:t>(*)</w:t>
            </w:r>
          </w:p>
        </w:tc>
      </w:tr>
    </w:tbl>
    <w:p w14:paraId="52757414" w14:textId="319862F9" w:rsidR="004C5C96" w:rsidRPr="00A120EB" w:rsidRDefault="004C5C96"/>
    <w:p w14:paraId="4DF97C54" w14:textId="0D35FEA6" w:rsidR="00EA3912" w:rsidRPr="00A120EB" w:rsidRDefault="00EA3912" w:rsidP="00EA3912">
      <w:pPr>
        <w:widowControl w:val="0"/>
        <w:spacing w:after="120" w:line="360" w:lineRule="auto"/>
        <w:ind w:right="215"/>
        <w:jc w:val="both"/>
        <w:rPr>
          <w:rFonts w:ascii="Arial" w:hAnsi="Arial" w:cs="Arial"/>
          <w:b/>
          <w:bCs/>
          <w:i/>
          <w:iCs/>
          <w:sz w:val="18"/>
          <w:szCs w:val="18"/>
        </w:rPr>
      </w:pPr>
      <w:r w:rsidRPr="00A120EB">
        <w:rPr>
          <w:rFonts w:ascii="Arial" w:hAnsi="Arial" w:cs="Arial"/>
          <w:b/>
          <w:bCs/>
          <w:i/>
          <w:iCs/>
          <w:sz w:val="18"/>
          <w:szCs w:val="18"/>
        </w:rPr>
        <w:t xml:space="preserve">(*) Valor a ser lançado no </w:t>
      </w:r>
      <w:r w:rsidRPr="00A120EB">
        <w:rPr>
          <w:rFonts w:ascii="Arial" w:hAnsi="Arial" w:cs="Arial"/>
        </w:rPr>
        <w:t>Sistema de Compras do Governo Federal:</w:t>
      </w:r>
      <w:r w:rsidRPr="00A120EB">
        <w:rPr>
          <w:rFonts w:ascii="Arial" w:hAnsi="Arial" w:cs="Arial"/>
          <w:i/>
        </w:rPr>
        <w:t xml:space="preserve"> Compras.gov.br</w:t>
      </w:r>
      <w:r w:rsidRPr="00A120EB">
        <w:rPr>
          <w:rFonts w:ascii="Arial" w:hAnsi="Arial" w:cs="Arial"/>
          <w:b/>
          <w:bCs/>
          <w:i/>
          <w:iCs/>
          <w:sz w:val="18"/>
          <w:szCs w:val="18"/>
        </w:rPr>
        <w:t>.</w:t>
      </w:r>
    </w:p>
    <w:p w14:paraId="77237A7A" w14:textId="77777777" w:rsidR="00EA3912" w:rsidRPr="00A120EB" w:rsidRDefault="00EA3912" w:rsidP="00EA3912">
      <w:pPr>
        <w:widowControl w:val="0"/>
        <w:spacing w:before="120" w:after="120"/>
        <w:jc w:val="both"/>
        <w:rPr>
          <w:rFonts w:ascii="Arial" w:hAnsi="Arial" w:cs="Arial"/>
        </w:rPr>
      </w:pPr>
      <w:r w:rsidRPr="00A120EB">
        <w:rPr>
          <w:rFonts w:ascii="Arial" w:hAnsi="Arial" w:cs="Arial"/>
          <w:b/>
        </w:rPr>
        <w:lastRenderedPageBreak/>
        <w:t xml:space="preserve">Declaração - </w:t>
      </w:r>
      <w:r w:rsidRPr="00A120EB">
        <w:rPr>
          <w:rFonts w:ascii="Arial" w:hAnsi="Arial" w:cs="Arial"/>
        </w:rPr>
        <w:t>A [nome da Proponente] declara que:</w:t>
      </w:r>
    </w:p>
    <w:p w14:paraId="5D850821" w14:textId="7487A0AA" w:rsidR="00EA3912" w:rsidRPr="00A120EB" w:rsidRDefault="00EA3912" w:rsidP="004C5C96">
      <w:pPr>
        <w:pStyle w:val="PargrafodaLista"/>
        <w:widowControl w:val="0"/>
        <w:numPr>
          <w:ilvl w:val="0"/>
          <w:numId w:val="47"/>
        </w:numPr>
        <w:ind w:left="360"/>
        <w:jc w:val="both"/>
        <w:rPr>
          <w:rFonts w:ascii="Arial" w:hAnsi="Arial" w:cs="Arial"/>
          <w:bCs/>
          <w:sz w:val="20"/>
          <w:szCs w:val="20"/>
        </w:rPr>
      </w:pPr>
      <w:r w:rsidRPr="00A120EB">
        <w:rPr>
          <w:rFonts w:ascii="Arial" w:hAnsi="Arial" w:cs="Arial"/>
          <w:bCs/>
          <w:sz w:val="20"/>
          <w:szCs w:val="20"/>
        </w:rPr>
        <w:t>Atenderá ao prazo de entrega dos produtos de no máximo 30 (trinta) dias corridos, contados do recebimento da Nota de Empenho;</w:t>
      </w:r>
    </w:p>
    <w:p w14:paraId="34C6D3A8" w14:textId="306C9290" w:rsidR="00EA3912" w:rsidRPr="00A120EB" w:rsidRDefault="00EA3912" w:rsidP="004C5C96">
      <w:pPr>
        <w:pStyle w:val="PargrafodaLista"/>
        <w:widowControl w:val="0"/>
        <w:numPr>
          <w:ilvl w:val="0"/>
          <w:numId w:val="47"/>
        </w:numPr>
        <w:ind w:left="360"/>
        <w:jc w:val="both"/>
        <w:rPr>
          <w:rFonts w:ascii="Arial" w:hAnsi="Arial" w:cs="Arial"/>
          <w:bCs/>
          <w:sz w:val="20"/>
          <w:szCs w:val="20"/>
        </w:rPr>
      </w:pPr>
      <w:r w:rsidRPr="00A120EB">
        <w:rPr>
          <w:rFonts w:ascii="Arial" w:hAnsi="Arial" w:cs="Arial"/>
          <w:bCs/>
          <w:sz w:val="20"/>
          <w:szCs w:val="20"/>
        </w:rPr>
        <w:t>O prazo de validade da proposta é de no mínimo de 60 (sessenta) dias corridos da data de sua apresentação definitiva;</w:t>
      </w:r>
    </w:p>
    <w:p w14:paraId="443530A4" w14:textId="407CA1D8" w:rsidR="00EA3912" w:rsidRPr="00A120EB" w:rsidRDefault="00EA3912" w:rsidP="004C5C96">
      <w:pPr>
        <w:pStyle w:val="PargrafodaLista"/>
        <w:widowControl w:val="0"/>
        <w:numPr>
          <w:ilvl w:val="0"/>
          <w:numId w:val="47"/>
        </w:numPr>
        <w:ind w:left="360" w:right="140"/>
        <w:jc w:val="both"/>
        <w:rPr>
          <w:rFonts w:ascii="Arial" w:hAnsi="Arial" w:cs="Arial"/>
          <w:bCs/>
          <w:sz w:val="20"/>
          <w:szCs w:val="20"/>
        </w:rPr>
      </w:pPr>
      <w:r w:rsidRPr="00A120EB">
        <w:rPr>
          <w:rFonts w:ascii="Arial" w:hAnsi="Arial" w:cs="Arial"/>
          <w:bCs/>
          <w:sz w:val="20"/>
          <w:szCs w:val="20"/>
        </w:rPr>
        <w:t>Atende aos requisitos previstos no art. 2° da Lei Distrital n° 4.770, de 22 de fevereiro de 2012.</w:t>
      </w:r>
    </w:p>
    <w:p w14:paraId="26EE10DE" w14:textId="5B4BA22F" w:rsidR="00EA3912" w:rsidRPr="00A120EB" w:rsidRDefault="00EA3912" w:rsidP="004C5C96">
      <w:pPr>
        <w:widowControl w:val="0"/>
        <w:spacing w:before="120"/>
        <w:jc w:val="both"/>
        <w:rPr>
          <w:rFonts w:ascii="Arial" w:hAnsi="Arial" w:cs="Arial"/>
          <w:b/>
        </w:rPr>
      </w:pPr>
      <w:r w:rsidRPr="00A120EB">
        <w:rPr>
          <w:rFonts w:ascii="Arial" w:hAnsi="Arial" w:cs="Arial"/>
          <w:b/>
        </w:rPr>
        <w:t>Nome da Empresa:</w:t>
      </w:r>
    </w:p>
    <w:p w14:paraId="1609CA26" w14:textId="77777777" w:rsidR="00EA3912" w:rsidRPr="00A120EB" w:rsidRDefault="00EA3912" w:rsidP="00EA3912">
      <w:pPr>
        <w:widowControl w:val="0"/>
        <w:jc w:val="both"/>
        <w:rPr>
          <w:rFonts w:ascii="Arial" w:hAnsi="Arial" w:cs="Arial"/>
          <w:b/>
        </w:rPr>
      </w:pPr>
      <w:r w:rsidRPr="00A120EB">
        <w:rPr>
          <w:rFonts w:ascii="Arial" w:hAnsi="Arial" w:cs="Arial"/>
          <w:b/>
        </w:rPr>
        <w:t>CNPJ:</w:t>
      </w:r>
    </w:p>
    <w:p w14:paraId="109CE1CF" w14:textId="77777777" w:rsidR="00EA3912" w:rsidRPr="00A120EB" w:rsidRDefault="00EA3912" w:rsidP="00EA3912">
      <w:pPr>
        <w:widowControl w:val="0"/>
        <w:jc w:val="both"/>
        <w:rPr>
          <w:rFonts w:ascii="Arial" w:hAnsi="Arial" w:cs="Arial"/>
          <w:b/>
        </w:rPr>
      </w:pPr>
      <w:r w:rsidRPr="00A120EB">
        <w:rPr>
          <w:rFonts w:ascii="Arial" w:hAnsi="Arial" w:cs="Arial"/>
          <w:b/>
        </w:rPr>
        <w:t>Endereço:</w:t>
      </w:r>
    </w:p>
    <w:p w14:paraId="6D8F790B" w14:textId="77777777" w:rsidR="00EA3912" w:rsidRPr="00A120EB" w:rsidRDefault="00EA3912" w:rsidP="00EA3912">
      <w:pPr>
        <w:widowControl w:val="0"/>
        <w:jc w:val="both"/>
        <w:rPr>
          <w:rFonts w:ascii="Arial" w:hAnsi="Arial" w:cs="Arial"/>
          <w:b/>
        </w:rPr>
      </w:pPr>
      <w:r w:rsidRPr="00A120EB">
        <w:rPr>
          <w:rFonts w:ascii="Arial" w:hAnsi="Arial" w:cs="Arial"/>
          <w:b/>
        </w:rPr>
        <w:t>Telefone/fax:</w:t>
      </w:r>
    </w:p>
    <w:p w14:paraId="342399B3" w14:textId="77777777" w:rsidR="00EA3912" w:rsidRPr="00A120EB" w:rsidRDefault="00EA3912" w:rsidP="00EA3912">
      <w:pPr>
        <w:widowControl w:val="0"/>
        <w:jc w:val="both"/>
        <w:rPr>
          <w:rFonts w:ascii="Arial" w:hAnsi="Arial" w:cs="Arial"/>
          <w:b/>
        </w:rPr>
      </w:pPr>
      <w:r w:rsidRPr="00A120EB">
        <w:rPr>
          <w:rFonts w:ascii="Arial" w:hAnsi="Arial" w:cs="Arial"/>
          <w:b/>
        </w:rPr>
        <w:t>Banco/agência/conta:</w:t>
      </w:r>
    </w:p>
    <w:p w14:paraId="4CBDFB8D" w14:textId="3752E100" w:rsidR="00EA3912" w:rsidRPr="00A120EB" w:rsidRDefault="00EA3912" w:rsidP="004C5C96">
      <w:pPr>
        <w:widowControl w:val="0"/>
        <w:jc w:val="both"/>
        <w:rPr>
          <w:rFonts w:ascii="Arial" w:hAnsi="Arial"/>
          <w:b/>
          <w:sz w:val="22"/>
          <w:szCs w:val="22"/>
        </w:rPr>
      </w:pPr>
      <w:r w:rsidRPr="00A120EB">
        <w:rPr>
          <w:rFonts w:ascii="Arial" w:hAnsi="Arial" w:cs="Arial"/>
          <w:b/>
        </w:rPr>
        <w:t>E-mail:</w:t>
      </w:r>
    </w:p>
    <w:sectPr w:rsidR="00EA3912" w:rsidRPr="00A120EB" w:rsidSect="004C5C96">
      <w:headerReference w:type="default" r:id="rId25"/>
      <w:footerReference w:type="default" r:id="rId26"/>
      <w:footnotePr>
        <w:pos w:val="beneathText"/>
      </w:footnotePr>
      <w:pgSz w:w="11905" w:h="16837"/>
      <w:pgMar w:top="1418" w:right="851" w:bottom="1418" w:left="1560" w:header="851"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9DFA" w14:textId="77777777" w:rsidR="00BD3D2F" w:rsidRDefault="00BD3D2F">
      <w:r>
        <w:separator/>
      </w:r>
    </w:p>
  </w:endnote>
  <w:endnote w:type="continuationSeparator" w:id="0">
    <w:p w14:paraId="2F6DABE6" w14:textId="77777777" w:rsidR="00BD3D2F" w:rsidRDefault="00BD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DejaVu Sans"/>
    <w:panose1 w:val="00000000000000000000"/>
    <w:charset w:val="00"/>
    <w:family w:val="roman"/>
    <w:notTrueType/>
    <w:pitch w:val="default"/>
  </w:font>
  <w:font w:name="HG Mincho Light J">
    <w:altName w:val="Times New Roman"/>
    <w:charset w:val="00"/>
    <w:family w:val="auto"/>
    <w:pitch w:val="variable"/>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167B" w14:textId="41E0E58A" w:rsidR="00EA4B0A" w:rsidRPr="004503B0" w:rsidRDefault="00BD3D2F">
    <w:pPr>
      <w:pStyle w:val="Rodap"/>
      <w:ind w:right="360"/>
    </w:pPr>
    <w:r>
      <w:rPr>
        <w:noProof/>
      </w:rPr>
      <mc:AlternateContent>
        <mc:Choice Requires="wps">
          <w:drawing>
            <wp:anchor distT="0" distB="0" distL="0" distR="0" simplePos="0" relativeHeight="251656704" behindDoc="1" locked="0" layoutInCell="1" allowOverlap="1" wp14:anchorId="37AC0811" wp14:editId="25BC3F9B">
              <wp:simplePos x="0" y="0"/>
              <wp:positionH relativeFrom="page">
                <wp:posOffset>6492240</wp:posOffset>
              </wp:positionH>
              <wp:positionV relativeFrom="paragraph">
                <wp:posOffset>635</wp:posOffset>
              </wp:positionV>
              <wp:extent cx="238760" cy="137795"/>
              <wp:effectExtent l="0" t="0" r="0" b="0"/>
              <wp:wrapNone/>
              <wp:docPr id="52218116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335391FE"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C0811"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335391FE"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359A" w14:textId="77777777" w:rsidR="00BD3D2F" w:rsidRDefault="00BD3D2F">
      <w:r>
        <w:separator/>
      </w:r>
    </w:p>
  </w:footnote>
  <w:footnote w:type="continuationSeparator" w:id="0">
    <w:p w14:paraId="34F0F9C3" w14:textId="77777777" w:rsidR="00BD3D2F" w:rsidRDefault="00BD3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600F" w14:textId="0DFBBB61" w:rsidR="00EA4B0A" w:rsidRPr="00725FFF" w:rsidRDefault="004C5C96" w:rsidP="004C5C96">
    <w:pPr>
      <w:ind w:left="851"/>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11BCB7EA" wp14:editId="59DBB35A">
              <wp:simplePos x="0" y="0"/>
              <wp:positionH relativeFrom="margin">
                <wp:posOffset>4646679</wp:posOffset>
              </wp:positionH>
              <wp:positionV relativeFrom="paragraph">
                <wp:posOffset>4445</wp:posOffset>
              </wp:positionV>
              <wp:extent cx="920750" cy="462915"/>
              <wp:effectExtent l="0" t="0" r="0" b="0"/>
              <wp:wrapNone/>
              <wp:docPr id="1119210069"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5DBE348A" w14:textId="77777777" w:rsidR="00725FFF" w:rsidRDefault="00725FFF" w:rsidP="00725FFF">
                          <w:pPr>
                            <w:spacing w:line="360" w:lineRule="auto"/>
                            <w:jc w:val="center"/>
                          </w:pPr>
                          <w:r>
                            <w:rPr>
                              <w:sz w:val="12"/>
                              <w:szCs w:val="12"/>
                              <w:lang w:val="en-US"/>
                            </w:rPr>
                            <w:t>TCDF – SELIP/SELIC</w:t>
                          </w:r>
                        </w:p>
                        <w:p w14:paraId="64F26D18" w14:textId="17C4A224" w:rsidR="00725FFF" w:rsidRPr="005761E6" w:rsidRDefault="00725FFF" w:rsidP="00725FFF">
                          <w:pPr>
                            <w:spacing w:after="100"/>
                          </w:pPr>
                          <w:r w:rsidRPr="005761E6">
                            <w:rPr>
                              <w:sz w:val="12"/>
                              <w:szCs w:val="12"/>
                              <w:lang w:val="en-US"/>
                            </w:rPr>
                            <w:t xml:space="preserve">Proc. </w:t>
                          </w:r>
                          <w:r w:rsidR="005761E6" w:rsidRPr="005761E6">
                            <w:rPr>
                              <w:sz w:val="12"/>
                              <w:szCs w:val="12"/>
                              <w:lang w:val="en-US"/>
                            </w:rPr>
                            <w:t>14</w:t>
                          </w:r>
                          <w:r w:rsidR="00743119">
                            <w:rPr>
                              <w:sz w:val="12"/>
                              <w:szCs w:val="12"/>
                              <w:lang w:val="en-US"/>
                            </w:rPr>
                            <w:t>118</w:t>
                          </w:r>
                          <w:r w:rsidRPr="005761E6">
                            <w:rPr>
                              <w:sz w:val="12"/>
                              <w:szCs w:val="12"/>
                              <w:lang w:val="en-US"/>
                            </w:rPr>
                            <w:t>/2023-</w:t>
                          </w:r>
                          <w:r w:rsidR="00743119">
                            <w:rPr>
                              <w:sz w:val="12"/>
                              <w:szCs w:val="12"/>
                              <w:lang w:val="en-US"/>
                            </w:rPr>
                            <w:t>41</w:t>
                          </w:r>
                          <w:r w:rsidRPr="005761E6">
                            <w:rPr>
                              <w:sz w:val="12"/>
                              <w:szCs w:val="12"/>
                              <w:lang w:val="en-US"/>
                            </w:rPr>
                            <w:t>.</w:t>
                          </w:r>
                        </w:p>
                        <w:p w14:paraId="43501F30" w14:textId="77777777" w:rsidR="00725FFF" w:rsidRPr="005761E6" w:rsidRDefault="00725FFF" w:rsidP="00725FFF">
                          <w:pPr>
                            <w:jc w:val="center"/>
                          </w:pPr>
                          <w:r w:rsidRPr="005761E6">
                            <w:rPr>
                              <w:sz w:val="12"/>
                              <w:szCs w:val="12"/>
                              <w:lang w:val="en-US"/>
                            </w:rPr>
                            <w:t>Alessandra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CB7EA" id="_x0000_t202" coordsize="21600,21600" o:spt="202" path="m,l,21600r21600,l21600,xe">
              <v:stroke joinstyle="miter"/>
              <v:path gradientshapeok="t" o:connecttype="rect"/>
            </v:shapetype>
            <v:shape id="Caixa de Texto 3" o:spid="_x0000_s1026" type="#_x0000_t202" style="position:absolute;left:0;text-align:left;margin-left:365.9pt;margin-top:.35pt;width:72.5pt;height:36.45pt;z-index:2516618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">
              <v:fill opacity="0"/>
              <v:textbox inset=",3.7pt,,0">
                <w:txbxContent>
                  <w:p w14:paraId="5DBE348A" w14:textId="77777777" w:rsidR="00725FFF" w:rsidRDefault="00725FFF" w:rsidP="00725FFF">
                    <w:pPr>
                      <w:spacing w:line="360" w:lineRule="auto"/>
                      <w:jc w:val="center"/>
                    </w:pPr>
                    <w:r>
                      <w:rPr>
                        <w:sz w:val="12"/>
                        <w:szCs w:val="12"/>
                        <w:lang w:val="en-US"/>
                      </w:rPr>
                      <w:t>TCDF – SELIP/SELIC</w:t>
                    </w:r>
                  </w:p>
                  <w:p w14:paraId="64F26D18" w14:textId="17C4A224" w:rsidR="00725FFF" w:rsidRPr="005761E6" w:rsidRDefault="00725FFF" w:rsidP="00725FFF">
                    <w:pPr>
                      <w:spacing w:after="100"/>
                    </w:pPr>
                    <w:r w:rsidRPr="005761E6">
                      <w:rPr>
                        <w:sz w:val="12"/>
                        <w:szCs w:val="12"/>
                        <w:lang w:val="en-US"/>
                      </w:rPr>
                      <w:t xml:space="preserve">Proc. </w:t>
                    </w:r>
                    <w:r w:rsidR="005761E6" w:rsidRPr="005761E6">
                      <w:rPr>
                        <w:sz w:val="12"/>
                        <w:szCs w:val="12"/>
                        <w:lang w:val="en-US"/>
                      </w:rPr>
                      <w:t>14</w:t>
                    </w:r>
                    <w:r w:rsidR="00743119">
                      <w:rPr>
                        <w:sz w:val="12"/>
                        <w:szCs w:val="12"/>
                        <w:lang w:val="en-US"/>
                      </w:rPr>
                      <w:t>118</w:t>
                    </w:r>
                    <w:r w:rsidRPr="005761E6">
                      <w:rPr>
                        <w:sz w:val="12"/>
                        <w:szCs w:val="12"/>
                        <w:lang w:val="en-US"/>
                      </w:rPr>
                      <w:t>/2023-</w:t>
                    </w:r>
                    <w:r w:rsidR="00743119">
                      <w:rPr>
                        <w:sz w:val="12"/>
                        <w:szCs w:val="12"/>
                        <w:lang w:val="en-US"/>
                      </w:rPr>
                      <w:t>41</w:t>
                    </w:r>
                    <w:r w:rsidRPr="005761E6">
                      <w:rPr>
                        <w:sz w:val="12"/>
                        <w:szCs w:val="12"/>
                        <w:lang w:val="en-US"/>
                      </w:rPr>
                      <w:t>.</w:t>
                    </w:r>
                  </w:p>
                  <w:p w14:paraId="43501F30" w14:textId="77777777" w:rsidR="00725FFF" w:rsidRPr="005761E6" w:rsidRDefault="00725FFF" w:rsidP="00725FFF">
                    <w:pPr>
                      <w:jc w:val="center"/>
                    </w:pPr>
                    <w:r w:rsidRPr="005761E6">
                      <w:rPr>
                        <w:sz w:val="12"/>
                        <w:szCs w:val="12"/>
                        <w:lang w:val="en-US"/>
                      </w:rPr>
                      <w:t>Alessandra</w:t>
                    </w:r>
                  </w:p>
                </w:txbxContent>
              </v:textbox>
              <w10:wrap anchorx="margin"/>
            </v:shape>
          </w:pict>
        </mc:Fallback>
      </mc:AlternateContent>
    </w:r>
    <w:r w:rsidRPr="00725FFF">
      <w:rPr>
        <w:rFonts w:ascii="Arial" w:hAnsi="Arial" w:cs="Arial"/>
        <w:b/>
        <w:smallCaps/>
        <w:noProof/>
        <w:sz w:val="22"/>
        <w:szCs w:val="22"/>
      </w:rPr>
      <w:drawing>
        <wp:anchor distT="0" distB="0" distL="114300" distR="114300" simplePos="0" relativeHeight="251660800" behindDoc="1" locked="0" layoutInCell="1" allowOverlap="1" wp14:anchorId="0FE850DF" wp14:editId="11893422">
          <wp:simplePos x="0" y="0"/>
          <wp:positionH relativeFrom="column">
            <wp:posOffset>-148428</wp:posOffset>
          </wp:positionH>
          <wp:positionV relativeFrom="paragraph">
            <wp:posOffset>1270</wp:posOffset>
          </wp:positionV>
          <wp:extent cx="616689" cy="616689"/>
          <wp:effectExtent l="0" t="0" r="0" b="0"/>
          <wp:wrapNone/>
          <wp:docPr id="18"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6689" cy="6166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4B0A" w:rsidRPr="00725FFF">
      <w:rPr>
        <w:rFonts w:ascii="Arial" w:hAnsi="Arial" w:cs="Arial"/>
        <w:smallCaps/>
        <w:sz w:val="22"/>
        <w:szCs w:val="22"/>
      </w:rPr>
      <w:t>T</w:t>
    </w:r>
    <w:bookmarkStart w:id="8" w:name="_Hlk142935224"/>
    <w:r w:rsidR="00EA4B0A" w:rsidRPr="00725FFF">
      <w:rPr>
        <w:rFonts w:ascii="Arial" w:hAnsi="Arial" w:cs="Arial"/>
        <w:smallCaps/>
        <w:sz w:val="22"/>
        <w:szCs w:val="22"/>
      </w:rPr>
      <w:t>ribunal de Contas do Distrito Federal</w:t>
    </w:r>
  </w:p>
  <w:p w14:paraId="14B510E5" w14:textId="77777777" w:rsidR="00EA4B0A" w:rsidRPr="00725FFF" w:rsidRDefault="00725FFF" w:rsidP="004C5C96">
    <w:pPr>
      <w:pStyle w:val="Cabealho"/>
      <w:ind w:left="851"/>
      <w:rPr>
        <w:rFonts w:ascii="Arial" w:hAnsi="Arial" w:cs="Arial"/>
        <w:smallCaps/>
        <w:sz w:val="22"/>
        <w:szCs w:val="22"/>
      </w:rPr>
    </w:pPr>
    <w:r w:rsidRPr="00725FFF">
      <w:rPr>
        <w:rFonts w:ascii="Arial" w:hAnsi="Arial" w:cs="Arial"/>
        <w:smallCaps/>
        <w:sz w:val="22"/>
        <w:szCs w:val="22"/>
      </w:rPr>
      <w:t>Secretaria de Licitação, Material e Patrimônio</w:t>
    </w:r>
  </w:p>
  <w:p w14:paraId="0155D4F9" w14:textId="77777777" w:rsidR="00EA4B0A" w:rsidRPr="00725FFF" w:rsidRDefault="00EA4B0A" w:rsidP="004C5C96">
    <w:pPr>
      <w:pStyle w:val="Cabealho"/>
      <w:tabs>
        <w:tab w:val="clear" w:pos="4419"/>
        <w:tab w:val="clear" w:pos="8838"/>
        <w:tab w:val="left" w:pos="7905"/>
      </w:tabs>
      <w:ind w:left="851"/>
      <w:rPr>
        <w:rFonts w:ascii="Arial" w:hAnsi="Arial" w:cs="Arial"/>
        <w:smallCaps/>
        <w:sz w:val="22"/>
        <w:szCs w:val="22"/>
      </w:rPr>
    </w:pPr>
    <w:r w:rsidRPr="00725FFF">
      <w:rPr>
        <w:rFonts w:ascii="Arial" w:hAnsi="Arial" w:cs="Arial"/>
        <w:smallCaps/>
        <w:sz w:val="22"/>
        <w:szCs w:val="22"/>
      </w:rPr>
      <w:t xml:space="preserve">Serviço de Licitação </w:t>
    </w:r>
  </w:p>
  <w:bookmarkEnd w:id="8"/>
  <w:p w14:paraId="54D7F546" w14:textId="18A213F4" w:rsidR="00EA4B0A" w:rsidRDefault="00BD3D2F">
    <w:pPr>
      <w:pStyle w:val="Cabealho"/>
      <w:ind w:left="1418"/>
    </w:pPr>
    <w:r>
      <w:rPr>
        <w:noProof/>
      </w:rPr>
      <mc:AlternateContent>
        <mc:Choice Requires="wps">
          <w:drawing>
            <wp:anchor distT="0" distB="0" distL="114300" distR="114300" simplePos="0" relativeHeight="251658752" behindDoc="0" locked="0" layoutInCell="1" allowOverlap="1" wp14:anchorId="0360E7DF" wp14:editId="5E8E6ABF">
              <wp:simplePos x="0" y="0"/>
              <wp:positionH relativeFrom="margin">
                <wp:align>right</wp:align>
              </wp:positionH>
              <wp:positionV relativeFrom="paragraph">
                <wp:posOffset>31750</wp:posOffset>
              </wp:positionV>
              <wp:extent cx="1013460" cy="208280"/>
              <wp:effectExtent l="0" t="0" r="0" b="0"/>
              <wp:wrapNone/>
              <wp:docPr id="7831277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0EF79282" w14:textId="5A531023"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EE7C08">
                            <w:rPr>
                              <w:rFonts w:ascii="Arial" w:eastAsia="Calibri" w:hAnsi="Arial"/>
                              <w:noProof/>
                              <w:sz w:val="16"/>
                              <w:szCs w:val="16"/>
                            </w:rPr>
                            <w:instrText>171</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EE7C08">
                            <w:rPr>
                              <w:rFonts w:ascii="Arial" w:eastAsia="Calibri" w:hAnsi="Arial"/>
                              <w:noProof/>
                              <w:sz w:val="16"/>
                              <w:szCs w:val="16"/>
                            </w:rPr>
                            <w:t>27</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60E7DF"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0EF79282" w14:textId="5A531023"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EE7C08">
                      <w:rPr>
                        <w:rFonts w:ascii="Arial" w:eastAsia="Calibri" w:hAnsi="Arial"/>
                        <w:noProof/>
                        <w:sz w:val="16"/>
                        <w:szCs w:val="16"/>
                      </w:rPr>
                      <w:instrText>171</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EE7C08">
                      <w:rPr>
                        <w:rFonts w:ascii="Arial" w:eastAsia="Calibri" w:hAnsi="Arial"/>
                        <w:noProof/>
                        <w:sz w:val="16"/>
                        <w:szCs w:val="16"/>
                      </w:rPr>
                      <w:t>27</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v:textbox>
              <w10:wrap anchorx="margin"/>
            </v:shape>
          </w:pict>
        </mc:Fallback>
      </mc:AlternateContent>
    </w:r>
  </w:p>
  <w:p w14:paraId="7BE96DB2"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0C24204"/>
    <w:multiLevelType w:val="multilevel"/>
    <w:tmpl w:val="B330AE1C"/>
    <w:lvl w:ilvl="0">
      <w:start w:val="7"/>
      <w:numFmt w:val="decimal"/>
      <w:lvlText w:val="%1."/>
      <w:lvlJc w:val="left"/>
      <w:pPr>
        <w:ind w:left="540" w:hanging="540"/>
      </w:pPr>
      <w:rPr>
        <w:rFonts w:hint="default"/>
        <w:color w:val="000000" w:themeColor="text1"/>
      </w:rPr>
    </w:lvl>
    <w:lvl w:ilvl="1">
      <w:start w:val="2"/>
      <w:numFmt w:val="decimal"/>
      <w:lvlText w:val="%1.%2."/>
      <w:lvlJc w:val="left"/>
      <w:pPr>
        <w:ind w:left="1074" w:hanging="720"/>
      </w:pPr>
      <w:rPr>
        <w:rFonts w:hint="default"/>
        <w:color w:val="000000" w:themeColor="text1"/>
      </w:rPr>
    </w:lvl>
    <w:lvl w:ilvl="2">
      <w:start w:val="1"/>
      <w:numFmt w:val="decimal"/>
      <w:lvlText w:val="%1.%2.%3."/>
      <w:lvlJc w:val="left"/>
      <w:pPr>
        <w:ind w:left="1713" w:hanging="720"/>
      </w:pPr>
      <w:rPr>
        <w:rFonts w:hint="default"/>
        <w:color w:val="000000" w:themeColor="text1"/>
      </w:rPr>
    </w:lvl>
    <w:lvl w:ilvl="3">
      <w:start w:val="1"/>
      <w:numFmt w:val="decimal"/>
      <w:lvlText w:val="%1.%2.%3.%4."/>
      <w:lvlJc w:val="left"/>
      <w:pPr>
        <w:ind w:left="2142" w:hanging="108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3210" w:hanging="144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4278" w:hanging="180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4"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12755466"/>
    <w:multiLevelType w:val="hybridMultilevel"/>
    <w:tmpl w:val="4272856E"/>
    <w:lvl w:ilvl="0" w:tplc="6BF2ADE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FEE2C1D"/>
    <w:multiLevelType w:val="hybridMultilevel"/>
    <w:tmpl w:val="583C52BC"/>
    <w:lvl w:ilvl="0" w:tplc="041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594CA5"/>
    <w:multiLevelType w:val="hybridMultilevel"/>
    <w:tmpl w:val="572ED6B6"/>
    <w:lvl w:ilvl="0" w:tplc="04160005">
      <w:start w:val="1"/>
      <w:numFmt w:val="bullet"/>
      <w:lvlText w:val=""/>
      <w:lvlJc w:val="left"/>
      <w:pPr>
        <w:ind w:left="1919"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5B6535"/>
    <w:multiLevelType w:val="multilevel"/>
    <w:tmpl w:val="BE66DFCA"/>
    <w:lvl w:ilvl="0">
      <w:start w:val="7"/>
      <w:numFmt w:val="decimal"/>
      <w:lvlText w:val="%1."/>
      <w:lvlJc w:val="left"/>
      <w:pPr>
        <w:ind w:left="540" w:hanging="54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40596444"/>
    <w:multiLevelType w:val="hybridMultilevel"/>
    <w:tmpl w:val="9426206C"/>
    <w:lvl w:ilvl="0" w:tplc="04160011">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15:restartNumberingAfterBreak="0">
    <w:nsid w:val="406658DF"/>
    <w:multiLevelType w:val="hybridMultilevel"/>
    <w:tmpl w:val="6A2E07A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E21828"/>
    <w:multiLevelType w:val="hybridMultilevel"/>
    <w:tmpl w:val="C554DC58"/>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32" w15:restartNumberingAfterBreak="0">
    <w:nsid w:val="515F7DC5"/>
    <w:multiLevelType w:val="multilevel"/>
    <w:tmpl w:val="1DEA1B1C"/>
    <w:lvl w:ilvl="0">
      <w:start w:val="4"/>
      <w:numFmt w:val="decimal"/>
      <w:lvlText w:val="%1."/>
      <w:lvlJc w:val="left"/>
      <w:pPr>
        <w:ind w:left="495" w:hanging="495"/>
      </w:pPr>
      <w:rPr>
        <w:rFonts w:hint="default"/>
        <w:b/>
        <w:bCs/>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33"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34"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5"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6" w15:restartNumberingAfterBreak="0">
    <w:nsid w:val="624B2B91"/>
    <w:multiLevelType w:val="hybridMultilevel"/>
    <w:tmpl w:val="2946AA8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975036A"/>
    <w:multiLevelType w:val="hybridMultilevel"/>
    <w:tmpl w:val="51DCF32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30513574">
    <w:abstractNumId w:val="0"/>
  </w:num>
  <w:num w:numId="2" w16cid:durableId="1802533386">
    <w:abstractNumId w:val="40"/>
  </w:num>
  <w:num w:numId="3" w16cid:durableId="1504198469">
    <w:abstractNumId w:val="28"/>
  </w:num>
  <w:num w:numId="4" w16cid:durableId="2107648083">
    <w:abstractNumId w:val="31"/>
  </w:num>
  <w:num w:numId="5" w16cid:durableId="21324640">
    <w:abstractNumId w:val="4"/>
  </w:num>
  <w:num w:numId="6" w16cid:durableId="537932491">
    <w:abstractNumId w:val="14"/>
  </w:num>
  <w:num w:numId="7" w16cid:durableId="1229224569">
    <w:abstractNumId w:val="7"/>
  </w:num>
  <w:num w:numId="8" w16cid:durableId="823814141">
    <w:abstractNumId w:val="13"/>
  </w:num>
  <w:num w:numId="9" w16cid:durableId="945160965">
    <w:abstractNumId w:val="17"/>
  </w:num>
  <w:num w:numId="10" w16cid:durableId="1871841823">
    <w:abstractNumId w:val="8"/>
  </w:num>
  <w:num w:numId="11" w16cid:durableId="926692695">
    <w:abstractNumId w:val="10"/>
  </w:num>
  <w:num w:numId="12" w16cid:durableId="352726719">
    <w:abstractNumId w:val="25"/>
  </w:num>
  <w:num w:numId="13" w16cid:durableId="1141996190">
    <w:abstractNumId w:val="38"/>
  </w:num>
  <w:num w:numId="14" w16cid:durableId="456917629">
    <w:abstractNumId w:val="23"/>
  </w:num>
  <w:num w:numId="15" w16cid:durableId="2013219490">
    <w:abstractNumId w:val="29"/>
  </w:num>
  <w:num w:numId="16" w16cid:durableId="127013484">
    <w:abstractNumId w:val="28"/>
  </w:num>
  <w:num w:numId="17" w16cid:durableId="1796289833">
    <w:abstractNumId w:val="39"/>
  </w:num>
  <w:num w:numId="18" w16cid:durableId="1228033126">
    <w:abstractNumId w:val="6"/>
  </w:num>
  <w:num w:numId="19" w16cid:durableId="97145921">
    <w:abstractNumId w:val="15"/>
  </w:num>
  <w:num w:numId="20" w16cid:durableId="1212040498">
    <w:abstractNumId w:val="20"/>
  </w:num>
  <w:num w:numId="21" w16cid:durableId="1340233840">
    <w:abstractNumId w:val="34"/>
  </w:num>
  <w:num w:numId="22" w16cid:durableId="129708117">
    <w:abstractNumId w:val="12"/>
  </w:num>
  <w:num w:numId="23" w16cid:durableId="1268385338">
    <w:abstractNumId w:val="32"/>
  </w:num>
  <w:num w:numId="24" w16cid:durableId="767774753">
    <w:abstractNumId w:val="21"/>
  </w:num>
  <w:num w:numId="25" w16cid:durableId="98452631">
    <w:abstractNumId w:val="24"/>
  </w:num>
  <w:num w:numId="26" w16cid:durableId="1357777947">
    <w:abstractNumId w:val="5"/>
  </w:num>
  <w:num w:numId="27" w16cid:durableId="320162730">
    <w:abstractNumId w:val="11"/>
  </w:num>
  <w:num w:numId="28" w16cid:durableId="1580797281">
    <w:abstractNumId w:val="22"/>
  </w:num>
  <w:num w:numId="29" w16cid:durableId="1186167545">
    <w:abstractNumId w:val="1"/>
  </w:num>
  <w:num w:numId="30" w16cid:durableId="223685835">
    <w:abstractNumId w:val="0"/>
  </w:num>
  <w:num w:numId="31" w16cid:durableId="844903273">
    <w:abstractNumId w:val="3"/>
  </w:num>
  <w:num w:numId="32" w16cid:durableId="31804617">
    <w:abstractNumId w:val="19"/>
  </w:num>
  <w:num w:numId="33" w16cid:durableId="887376789">
    <w:abstractNumId w:val="33"/>
  </w:num>
  <w:num w:numId="34" w16cid:durableId="892932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6465175">
    <w:abstractNumId w:val="36"/>
  </w:num>
  <w:num w:numId="36" w16cid:durableId="1146317654">
    <w:abstractNumId w:val="27"/>
  </w:num>
  <w:num w:numId="37" w16cid:durableId="58335171">
    <w:abstractNumId w:val="18"/>
  </w:num>
  <w:num w:numId="38" w16cid:durableId="916015980">
    <w:abstractNumId w:val="30"/>
  </w:num>
  <w:num w:numId="39" w16cid:durableId="592515821">
    <w:abstractNumId w:val="16"/>
  </w:num>
  <w:num w:numId="40" w16cid:durableId="1095858206">
    <w:abstractNumId w:val="37"/>
  </w:num>
  <w:num w:numId="41" w16cid:durableId="618295826">
    <w:abstractNumId w:val="28"/>
  </w:num>
  <w:num w:numId="42" w16cid:durableId="992952699">
    <w:abstractNumId w:val="28"/>
  </w:num>
  <w:num w:numId="43" w16cid:durableId="339042833">
    <w:abstractNumId w:val="28"/>
  </w:num>
  <w:num w:numId="44" w16cid:durableId="887762870">
    <w:abstractNumId w:val="28"/>
  </w:num>
  <w:num w:numId="45" w16cid:durableId="1608192355">
    <w:abstractNumId w:val="28"/>
  </w:num>
  <w:num w:numId="46" w16cid:durableId="1691295982">
    <w:abstractNumId w:val="28"/>
  </w:num>
  <w:num w:numId="47" w16cid:durableId="1784373539">
    <w:abstractNumId w:val="26"/>
  </w:num>
  <w:num w:numId="48" w16cid:durableId="197224939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2F"/>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3799"/>
    <w:rsid w:val="000452FA"/>
    <w:rsid w:val="00051410"/>
    <w:rsid w:val="00052B22"/>
    <w:rsid w:val="0006053E"/>
    <w:rsid w:val="00060877"/>
    <w:rsid w:val="0006212C"/>
    <w:rsid w:val="000646D8"/>
    <w:rsid w:val="00065127"/>
    <w:rsid w:val="00066F4C"/>
    <w:rsid w:val="00067086"/>
    <w:rsid w:val="000704F3"/>
    <w:rsid w:val="00075EC7"/>
    <w:rsid w:val="000775FB"/>
    <w:rsid w:val="000808F4"/>
    <w:rsid w:val="00084BDD"/>
    <w:rsid w:val="000854B2"/>
    <w:rsid w:val="000859E0"/>
    <w:rsid w:val="00087E8A"/>
    <w:rsid w:val="00094B03"/>
    <w:rsid w:val="000958C7"/>
    <w:rsid w:val="00096F67"/>
    <w:rsid w:val="000A12ED"/>
    <w:rsid w:val="000A192E"/>
    <w:rsid w:val="000A2994"/>
    <w:rsid w:val="000A3425"/>
    <w:rsid w:val="000B31A3"/>
    <w:rsid w:val="000B4376"/>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225E2"/>
    <w:rsid w:val="00130D78"/>
    <w:rsid w:val="00131765"/>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04DF"/>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2BF6"/>
    <w:rsid w:val="002744AB"/>
    <w:rsid w:val="00276511"/>
    <w:rsid w:val="0028216A"/>
    <w:rsid w:val="0028258C"/>
    <w:rsid w:val="0028345D"/>
    <w:rsid w:val="0028667D"/>
    <w:rsid w:val="00287F74"/>
    <w:rsid w:val="002917FB"/>
    <w:rsid w:val="00294074"/>
    <w:rsid w:val="0029407A"/>
    <w:rsid w:val="00296795"/>
    <w:rsid w:val="00297749"/>
    <w:rsid w:val="002A076E"/>
    <w:rsid w:val="002A17A9"/>
    <w:rsid w:val="002A421F"/>
    <w:rsid w:val="002A484D"/>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06AC6"/>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4BA2"/>
    <w:rsid w:val="00337F96"/>
    <w:rsid w:val="00344882"/>
    <w:rsid w:val="00345B66"/>
    <w:rsid w:val="00346A96"/>
    <w:rsid w:val="003503D2"/>
    <w:rsid w:val="003518B3"/>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42A"/>
    <w:rsid w:val="003967F5"/>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696B"/>
    <w:rsid w:val="004503B0"/>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C0C45"/>
    <w:rsid w:val="004C1F5B"/>
    <w:rsid w:val="004C3DD0"/>
    <w:rsid w:val="004C5255"/>
    <w:rsid w:val="004C5C96"/>
    <w:rsid w:val="004D03EC"/>
    <w:rsid w:val="004D05B0"/>
    <w:rsid w:val="004D0FF9"/>
    <w:rsid w:val="004D178C"/>
    <w:rsid w:val="004D262C"/>
    <w:rsid w:val="004D7BFD"/>
    <w:rsid w:val="004D7E00"/>
    <w:rsid w:val="004E1E59"/>
    <w:rsid w:val="004E4442"/>
    <w:rsid w:val="004E757D"/>
    <w:rsid w:val="004F0D6F"/>
    <w:rsid w:val="004F2708"/>
    <w:rsid w:val="004F2827"/>
    <w:rsid w:val="004F3F67"/>
    <w:rsid w:val="004F6882"/>
    <w:rsid w:val="005000D5"/>
    <w:rsid w:val="00500CCA"/>
    <w:rsid w:val="0050385A"/>
    <w:rsid w:val="00507955"/>
    <w:rsid w:val="00511E3A"/>
    <w:rsid w:val="005133E3"/>
    <w:rsid w:val="00515240"/>
    <w:rsid w:val="00516780"/>
    <w:rsid w:val="005205D6"/>
    <w:rsid w:val="00520871"/>
    <w:rsid w:val="00521BB3"/>
    <w:rsid w:val="005222C7"/>
    <w:rsid w:val="00524549"/>
    <w:rsid w:val="0052522C"/>
    <w:rsid w:val="00533564"/>
    <w:rsid w:val="00534E75"/>
    <w:rsid w:val="0053645E"/>
    <w:rsid w:val="0053655C"/>
    <w:rsid w:val="00537B4C"/>
    <w:rsid w:val="0054000A"/>
    <w:rsid w:val="00543079"/>
    <w:rsid w:val="0054406C"/>
    <w:rsid w:val="00551B62"/>
    <w:rsid w:val="00554699"/>
    <w:rsid w:val="00555C61"/>
    <w:rsid w:val="00560262"/>
    <w:rsid w:val="005602E9"/>
    <w:rsid w:val="005609EC"/>
    <w:rsid w:val="0056123F"/>
    <w:rsid w:val="00565D87"/>
    <w:rsid w:val="005709A0"/>
    <w:rsid w:val="0057534A"/>
    <w:rsid w:val="005761E6"/>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CFE"/>
    <w:rsid w:val="005F6EF4"/>
    <w:rsid w:val="00600588"/>
    <w:rsid w:val="00602F07"/>
    <w:rsid w:val="0060606C"/>
    <w:rsid w:val="006068E7"/>
    <w:rsid w:val="00615327"/>
    <w:rsid w:val="006161AB"/>
    <w:rsid w:val="0061635D"/>
    <w:rsid w:val="00632775"/>
    <w:rsid w:val="006349A7"/>
    <w:rsid w:val="00635C71"/>
    <w:rsid w:val="00643FB4"/>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2507"/>
    <w:rsid w:val="007038C4"/>
    <w:rsid w:val="00706FB3"/>
    <w:rsid w:val="0071197C"/>
    <w:rsid w:val="00711D03"/>
    <w:rsid w:val="007126EF"/>
    <w:rsid w:val="00716EFD"/>
    <w:rsid w:val="00720F4E"/>
    <w:rsid w:val="00721AE7"/>
    <w:rsid w:val="0072577D"/>
    <w:rsid w:val="00725FFF"/>
    <w:rsid w:val="00726F94"/>
    <w:rsid w:val="007304B8"/>
    <w:rsid w:val="00731393"/>
    <w:rsid w:val="007318EF"/>
    <w:rsid w:val="007375C0"/>
    <w:rsid w:val="00743119"/>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377F"/>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C658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0EB"/>
    <w:rsid w:val="00A1750D"/>
    <w:rsid w:val="00A232D5"/>
    <w:rsid w:val="00A235BF"/>
    <w:rsid w:val="00A26114"/>
    <w:rsid w:val="00A275FF"/>
    <w:rsid w:val="00A27E4C"/>
    <w:rsid w:val="00A40118"/>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3D2F"/>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BF7DED"/>
    <w:rsid w:val="00C0299E"/>
    <w:rsid w:val="00C047FC"/>
    <w:rsid w:val="00C06F9B"/>
    <w:rsid w:val="00C073FB"/>
    <w:rsid w:val="00C21212"/>
    <w:rsid w:val="00C2332A"/>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2599"/>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595C"/>
    <w:rsid w:val="00DF6F93"/>
    <w:rsid w:val="00E00053"/>
    <w:rsid w:val="00E00C3A"/>
    <w:rsid w:val="00E00CB9"/>
    <w:rsid w:val="00E03B00"/>
    <w:rsid w:val="00E04F20"/>
    <w:rsid w:val="00E10171"/>
    <w:rsid w:val="00E155AD"/>
    <w:rsid w:val="00E164F4"/>
    <w:rsid w:val="00E164F6"/>
    <w:rsid w:val="00E200C3"/>
    <w:rsid w:val="00E2266B"/>
    <w:rsid w:val="00E23D71"/>
    <w:rsid w:val="00E25F9C"/>
    <w:rsid w:val="00E26148"/>
    <w:rsid w:val="00E33C99"/>
    <w:rsid w:val="00E345E7"/>
    <w:rsid w:val="00E42F8D"/>
    <w:rsid w:val="00E4617A"/>
    <w:rsid w:val="00E50FDD"/>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3912"/>
    <w:rsid w:val="00EA4539"/>
    <w:rsid w:val="00EA47DC"/>
    <w:rsid w:val="00EA4B0A"/>
    <w:rsid w:val="00EA5134"/>
    <w:rsid w:val="00EA6C06"/>
    <w:rsid w:val="00EB01C1"/>
    <w:rsid w:val="00EB1A22"/>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E7C08"/>
    <w:rsid w:val="00EF0FCB"/>
    <w:rsid w:val="00EF14B0"/>
    <w:rsid w:val="00EF2028"/>
    <w:rsid w:val="00EF3628"/>
    <w:rsid w:val="00EF4977"/>
    <w:rsid w:val="00F01C9F"/>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5B01"/>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3234B"/>
  <w15:docId w15:val="{B72A6123-88FA-4662-900D-4BE21A14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qFormat/>
    <w:rsid w:val="00950FFD"/>
    <w:pPr>
      <w:keepNext/>
      <w:ind w:right="17"/>
      <w:jc w:val="center"/>
      <w:outlineLvl w:val="2"/>
    </w:pPr>
    <w:rPr>
      <w:rFonts w:ascii="Arial" w:hAnsi="Arial"/>
      <w:b/>
      <w:sz w:val="22"/>
    </w:rPr>
  </w:style>
  <w:style w:type="paragraph" w:styleId="Ttulo4">
    <w:name w:val="heading 4"/>
    <w:basedOn w:val="Normal"/>
    <w:next w:val="Normal"/>
    <w:link w:val="Ttulo4Char"/>
    <w:qFormat/>
    <w:rsid w:val="006574B1"/>
    <w:pPr>
      <w:keepNext/>
      <w:tabs>
        <w:tab w:val="num" w:pos="0"/>
      </w:tabs>
      <w:outlineLvl w:val="3"/>
    </w:pPr>
    <w:rPr>
      <w:rFonts w:ascii="Arial" w:hAnsi="Arial"/>
      <w:b/>
      <w:sz w:val="22"/>
    </w:rPr>
  </w:style>
  <w:style w:type="paragraph" w:styleId="Ttulo5">
    <w:name w:val="heading 5"/>
    <w:basedOn w:val="Normal"/>
    <w:next w:val="Normal"/>
    <w:link w:val="Ttulo5Char"/>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uiPriority w:val="99"/>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basedOn w:val="Normal"/>
    <w:link w:val="PargrafodaListaChar"/>
    <w:uiPriority w:val="34"/>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uiPriority w:val="99"/>
    <w:rsid w:val="0041110C"/>
    <w:rPr>
      <w:rFonts w:ascii="Arial Narrow" w:hAnsi="Arial Narrow"/>
      <w:sz w:val="28"/>
    </w:rPr>
  </w:style>
  <w:style w:type="paragraph" w:customStyle="1" w:styleId="Cap">
    <w:name w:val="Cap"/>
    <w:basedOn w:val="Normal"/>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spacing w:line="360" w:lineRule="auto"/>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link w:val="PargrafodaLista"/>
    <w:uiPriority w:val="1"/>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paragraph" w:styleId="Corpodetexto3">
    <w:name w:val="Body Text 3"/>
    <w:basedOn w:val="Normal"/>
    <w:link w:val="Corpodetexto3Char"/>
    <w:rsid w:val="00EA3912"/>
    <w:pPr>
      <w:spacing w:after="120"/>
    </w:pPr>
    <w:rPr>
      <w:rFonts w:eastAsia="HG Mincho Light J"/>
      <w:sz w:val="16"/>
      <w:szCs w:val="16"/>
      <w:lang w:val="x-none" w:eastAsia="ar-SA"/>
    </w:rPr>
  </w:style>
  <w:style w:type="character" w:customStyle="1" w:styleId="Corpodetexto3Char">
    <w:name w:val="Corpo de texto 3 Char"/>
    <w:basedOn w:val="Fontepargpadro"/>
    <w:link w:val="Corpodetexto3"/>
    <w:rsid w:val="00EA3912"/>
    <w:rPr>
      <w:rFonts w:eastAsia="HG Mincho Light J"/>
      <w:sz w:val="16"/>
      <w:szCs w:val="16"/>
      <w:lang w:val="x-none" w:eastAsia="ar-SA"/>
    </w:rPr>
  </w:style>
  <w:style w:type="character" w:customStyle="1" w:styleId="ui-provider">
    <w:name w:val="ui-provider"/>
    <w:basedOn w:val="Fontepargpadro"/>
    <w:rsid w:val="00EA3912"/>
  </w:style>
  <w:style w:type="character" w:styleId="Forte">
    <w:name w:val="Strong"/>
    <w:basedOn w:val="Fontepargpadro"/>
    <w:uiPriority w:val="22"/>
    <w:qFormat/>
    <w:rsid w:val="004C5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ormas.leg.br/?urn=urn:lex:br:federal:constituicao:1988-10-05;1988" TargetMode="External"/><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www.planalto.gov.br/ccivil_03/leis/l8213con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image" Target="media/image1.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uti\Tribunal%20de%20Contas%20do%20Distrito%20Federal\SELIC%20SPC%20-%20General\compras\Contrata&#231;&#227;o%20Direta%20-%20Dispensa%20e%20Inexigibilidade\000%20-%20Modelo%20Edital%20DISPENSA%20Eletr&#244;nica%20SEM%20CONTRATO%20-%2014-08-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0DCF1-DCBE-4650-A883-45C199A9CBFF}">
  <ds:schemaRefs>
    <ds:schemaRef ds:uri="http://schemas.microsoft.com/office/2006/documentManagement/types"/>
    <ds:schemaRef ds:uri="http://purl.org/dc/terms/"/>
    <ds:schemaRef ds:uri="http://www.w3.org/XML/1998/namespace"/>
    <ds:schemaRef ds:uri="5f1ce42f-c57e-4699-9768-bf8c2a029303"/>
    <ds:schemaRef ds:uri="http://schemas.microsoft.com/office/2006/metadata/properties"/>
    <ds:schemaRef ds:uri="a6d483d6-7cde-454f-9700-1dca77a67851"/>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3.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4.xml><?xml version="1.0" encoding="utf-8"?>
<ds:datastoreItem xmlns:ds="http://schemas.openxmlformats.org/officeDocument/2006/customXml" ds:itemID="{41D643B3-C9CE-4F2F-961E-40F39A66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- 14-08-2023</Template>
  <TotalTime>158</TotalTime>
  <Pages>31</Pages>
  <Words>8612</Words>
  <Characters>46509</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55011</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Alessandra Ribeiro Astuti</dc:creator>
  <cp:lastModifiedBy>Alessandra Ribeiro Astuti</cp:lastModifiedBy>
  <cp:revision>11</cp:revision>
  <cp:lastPrinted>2023-10-27T22:20:00Z</cp:lastPrinted>
  <dcterms:created xsi:type="dcterms:W3CDTF">2023-10-11T22:07:00Z</dcterms:created>
  <dcterms:modified xsi:type="dcterms:W3CDTF">2023-10-27T22:21:00Z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